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C4" w:rsidRDefault="007226C6" w:rsidP="00DA23F3">
      <w:pPr>
        <w:pStyle w:val="a9"/>
        <w:ind w:left="14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50690" cy="5939790"/>
            <wp:effectExtent l="857250" t="0" r="835660" b="0"/>
            <wp:docPr id="1" name="Рисунок 0" descr="немец 2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мец 2-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50690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31D" w:rsidRPr="004A62D5" w:rsidRDefault="0062431D" w:rsidP="0062431D">
      <w:pPr>
        <w:ind w:firstLine="480"/>
        <w:jc w:val="both"/>
        <w:rPr>
          <w:b/>
          <w:bCs/>
          <w:sz w:val="24"/>
          <w:szCs w:val="24"/>
        </w:rPr>
      </w:pPr>
      <w:r w:rsidRPr="004A62D5">
        <w:rPr>
          <w:b/>
          <w:bCs/>
          <w:sz w:val="24"/>
          <w:szCs w:val="24"/>
        </w:rPr>
        <w:lastRenderedPageBreak/>
        <w:t>Рабочая программа разработана на основе</w:t>
      </w:r>
      <w:r w:rsidR="004A62D5">
        <w:rPr>
          <w:b/>
          <w:bCs/>
          <w:sz w:val="24"/>
          <w:szCs w:val="24"/>
        </w:rPr>
        <w:t xml:space="preserve"> программы по иностранному языку для общеобразовательных организаций,</w:t>
      </w:r>
      <w:r w:rsidRPr="004A62D5">
        <w:rPr>
          <w:b/>
          <w:bCs/>
          <w:sz w:val="24"/>
          <w:szCs w:val="24"/>
        </w:rPr>
        <w:t xml:space="preserve"> « Примерной </w:t>
      </w:r>
      <w:r w:rsidR="006D225B" w:rsidRPr="004A62D5">
        <w:rPr>
          <w:b/>
          <w:bCs/>
          <w:sz w:val="24"/>
          <w:szCs w:val="24"/>
        </w:rPr>
        <w:t xml:space="preserve"> рабочей п</w:t>
      </w:r>
      <w:r w:rsidRPr="004A62D5">
        <w:rPr>
          <w:b/>
          <w:bCs/>
          <w:sz w:val="24"/>
          <w:szCs w:val="24"/>
        </w:rPr>
        <w:t>рограммы</w:t>
      </w:r>
      <w:r w:rsidR="006D225B" w:rsidRPr="004A62D5">
        <w:rPr>
          <w:b/>
          <w:bCs/>
          <w:sz w:val="24"/>
          <w:szCs w:val="24"/>
        </w:rPr>
        <w:t xml:space="preserve">  по немецкому языку» И.Л.Бим, Л.В. Садомовой,</w:t>
      </w:r>
      <w:r w:rsidRPr="004A62D5">
        <w:rPr>
          <w:b/>
          <w:bCs/>
          <w:sz w:val="24"/>
          <w:szCs w:val="24"/>
        </w:rPr>
        <w:t xml:space="preserve"> в соответствии с требованиями к результатам основного общего образования, представленными в федеральном государственном образовательном стандарте</w:t>
      </w:r>
      <w:r w:rsidR="006D225B" w:rsidRPr="004A62D5">
        <w:rPr>
          <w:b/>
          <w:bCs/>
          <w:sz w:val="24"/>
          <w:szCs w:val="24"/>
        </w:rPr>
        <w:t>(ФГОС)</w:t>
      </w:r>
      <w:r w:rsidRPr="004A62D5">
        <w:rPr>
          <w:b/>
          <w:bCs/>
          <w:sz w:val="24"/>
          <w:szCs w:val="24"/>
        </w:rPr>
        <w:t xml:space="preserve"> и ориентирована на использование учебно-методического комплекта:</w:t>
      </w:r>
    </w:p>
    <w:p w:rsidR="0062431D" w:rsidRPr="004A62D5" w:rsidRDefault="006D225B" w:rsidP="0062431D">
      <w:pPr>
        <w:ind w:firstLine="284"/>
        <w:rPr>
          <w:b/>
          <w:bCs/>
          <w:i/>
          <w:iCs/>
          <w:sz w:val="24"/>
          <w:szCs w:val="24"/>
        </w:rPr>
      </w:pPr>
      <w:r w:rsidRPr="004A62D5">
        <w:rPr>
          <w:b/>
          <w:bCs/>
          <w:i/>
          <w:iCs/>
          <w:sz w:val="24"/>
          <w:szCs w:val="24"/>
        </w:rPr>
        <w:t>1. Учебник: И.Л. Бим «Немецкий язык.2-9 класс</w:t>
      </w:r>
      <w:r w:rsidR="0062431D" w:rsidRPr="004A62D5">
        <w:rPr>
          <w:b/>
          <w:bCs/>
          <w:i/>
          <w:iCs/>
          <w:sz w:val="24"/>
          <w:szCs w:val="24"/>
        </w:rPr>
        <w:t>»</w:t>
      </w:r>
      <w:r w:rsidR="00E8071D" w:rsidRPr="004A62D5">
        <w:rPr>
          <w:b/>
          <w:bCs/>
          <w:i/>
          <w:iCs/>
          <w:sz w:val="24"/>
          <w:szCs w:val="24"/>
        </w:rPr>
        <w:t>, Москва, «Просвещение», 2019г.,2021г.</w:t>
      </w:r>
    </w:p>
    <w:p w:rsidR="0062431D" w:rsidRDefault="006D225B" w:rsidP="00FA49B4">
      <w:pPr>
        <w:rPr>
          <w:b/>
          <w:bCs/>
          <w:sz w:val="24"/>
          <w:szCs w:val="24"/>
        </w:rPr>
      </w:pPr>
      <w:r w:rsidRPr="004A62D5">
        <w:rPr>
          <w:b/>
          <w:bCs/>
          <w:sz w:val="24"/>
          <w:szCs w:val="24"/>
        </w:rPr>
        <w:t xml:space="preserve">    2.Рабочая тетрадь: И.Л. Бим. «Немецкий язык.2-9 класс»</w:t>
      </w:r>
      <w:r w:rsidR="00E8071D" w:rsidRPr="004A62D5">
        <w:rPr>
          <w:b/>
          <w:bCs/>
          <w:sz w:val="24"/>
          <w:szCs w:val="24"/>
        </w:rPr>
        <w:t xml:space="preserve"> М., «Просвещение», 2021г.</w:t>
      </w:r>
    </w:p>
    <w:p w:rsidR="006D743F" w:rsidRPr="004A62D5" w:rsidRDefault="006D743F" w:rsidP="00FA49B4">
      <w:pPr>
        <w:rPr>
          <w:b/>
          <w:bCs/>
          <w:sz w:val="24"/>
          <w:szCs w:val="24"/>
        </w:rPr>
      </w:pPr>
    </w:p>
    <w:p w:rsidR="0062431D" w:rsidRPr="004A62D5" w:rsidRDefault="00E8071D" w:rsidP="00FA49B4">
      <w:pPr>
        <w:rPr>
          <w:b/>
          <w:bCs/>
          <w:sz w:val="24"/>
          <w:szCs w:val="24"/>
        </w:rPr>
      </w:pPr>
      <w:r w:rsidRPr="004A62D5">
        <w:rPr>
          <w:b/>
          <w:bCs/>
          <w:sz w:val="24"/>
          <w:szCs w:val="24"/>
        </w:rPr>
        <w:t>Базисный учебный</w:t>
      </w:r>
      <w:r w:rsidR="00BC6C48" w:rsidRPr="004A62D5">
        <w:rPr>
          <w:b/>
          <w:bCs/>
          <w:sz w:val="24"/>
          <w:szCs w:val="24"/>
        </w:rPr>
        <w:t>(образовательный)</w:t>
      </w:r>
      <w:r w:rsidRPr="004A62D5">
        <w:rPr>
          <w:b/>
          <w:bCs/>
          <w:sz w:val="24"/>
          <w:szCs w:val="24"/>
        </w:rPr>
        <w:t xml:space="preserve"> план</w:t>
      </w:r>
      <w:r w:rsidR="00BC6C48" w:rsidRPr="004A62D5">
        <w:rPr>
          <w:b/>
          <w:bCs/>
          <w:sz w:val="24"/>
          <w:szCs w:val="24"/>
        </w:rPr>
        <w:t xml:space="preserve"> на изучение иностранного языка в основной общеобразовательной школе отводит </w:t>
      </w:r>
      <w:r w:rsidR="006D743F">
        <w:rPr>
          <w:b/>
          <w:bCs/>
          <w:sz w:val="24"/>
          <w:szCs w:val="24"/>
        </w:rPr>
        <w:t xml:space="preserve">             </w:t>
      </w:r>
      <w:r w:rsidR="00BC6C48" w:rsidRPr="004A62D5">
        <w:rPr>
          <w:b/>
          <w:bCs/>
          <w:sz w:val="24"/>
          <w:szCs w:val="24"/>
        </w:rPr>
        <w:t xml:space="preserve">2 учебных часа в неделю во 2-4 классах, в год-68 часов и 3 учебных часа в 5-9 классах, </w:t>
      </w:r>
      <w:r w:rsidR="004A62D5" w:rsidRPr="004A62D5">
        <w:rPr>
          <w:b/>
          <w:bCs/>
          <w:sz w:val="24"/>
          <w:szCs w:val="24"/>
        </w:rPr>
        <w:t>в 5-8 классах -102 часа в год, в 9 классе -99 часов в год.</w:t>
      </w:r>
    </w:p>
    <w:p w:rsidR="0062431D" w:rsidRPr="004A62D5" w:rsidRDefault="0062431D" w:rsidP="00FA49B4">
      <w:pPr>
        <w:rPr>
          <w:b/>
          <w:sz w:val="24"/>
          <w:szCs w:val="24"/>
        </w:rPr>
      </w:pPr>
    </w:p>
    <w:p w:rsidR="0062431D" w:rsidRDefault="0062431D" w:rsidP="00FA49B4">
      <w:pPr>
        <w:rPr>
          <w:b/>
          <w:sz w:val="32"/>
          <w:szCs w:val="32"/>
        </w:rPr>
      </w:pPr>
    </w:p>
    <w:p w:rsidR="00FA49B4" w:rsidRPr="00697588" w:rsidRDefault="00FA49B4" w:rsidP="00FA49B4">
      <w:pPr>
        <w:rPr>
          <w:b/>
          <w:sz w:val="32"/>
          <w:szCs w:val="32"/>
        </w:rPr>
      </w:pPr>
      <w:r w:rsidRPr="00697588">
        <w:rPr>
          <w:b/>
          <w:sz w:val="32"/>
          <w:szCs w:val="32"/>
        </w:rPr>
        <w:t>Содержание</w:t>
      </w:r>
      <w:r w:rsidR="006D225B">
        <w:rPr>
          <w:b/>
          <w:sz w:val="32"/>
          <w:szCs w:val="32"/>
        </w:rPr>
        <w:t xml:space="preserve"> рабочей программы </w:t>
      </w:r>
      <w:r w:rsidRPr="00697588">
        <w:rPr>
          <w:b/>
          <w:sz w:val="32"/>
          <w:szCs w:val="32"/>
        </w:rPr>
        <w:t xml:space="preserve">  </w:t>
      </w:r>
      <w:r w:rsidR="006D225B">
        <w:rPr>
          <w:b/>
          <w:sz w:val="32"/>
          <w:szCs w:val="32"/>
        </w:rPr>
        <w:t>2-4 классов.</w:t>
      </w:r>
    </w:p>
    <w:p w:rsidR="00FA49B4" w:rsidRDefault="00FA49B4" w:rsidP="00FA49B4">
      <w:pPr>
        <w:rPr>
          <w:b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376"/>
        <w:gridCol w:w="6096"/>
        <w:gridCol w:w="7136"/>
      </w:tblGrid>
      <w:tr w:rsidR="00FA49B4" w:rsidTr="00A408F5">
        <w:trPr>
          <w:trHeight w:val="304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Default="00FA49B4" w:rsidP="00FA49B4">
            <w:pPr>
              <w:pStyle w:val="1"/>
              <w:numPr>
                <w:ilvl w:val="0"/>
                <w:numId w:val="4"/>
              </w:numPr>
              <w:suppressAutoHyphens/>
              <w:snapToGrid w:val="0"/>
              <w:jc w:val="center"/>
            </w:pPr>
            <w:r>
              <w:t>Тема</w:t>
            </w:r>
          </w:p>
        </w:tc>
        <w:tc>
          <w:tcPr>
            <w:tcW w:w="1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B4" w:rsidRDefault="00FA49B4" w:rsidP="00A408F5">
            <w:pPr>
              <w:snapToGrid w:val="0"/>
              <w:jc w:val="center"/>
            </w:pPr>
            <w:r>
              <w:t>Из них</w:t>
            </w:r>
          </w:p>
        </w:tc>
      </w:tr>
      <w:tr w:rsidR="00FA49B4" w:rsidTr="00A408F5">
        <w:trPr>
          <w:trHeight w:val="304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Default="00FA49B4" w:rsidP="00A408F5"/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Default="00FA49B4" w:rsidP="00A408F5">
            <w:pPr>
              <w:snapToGrid w:val="0"/>
              <w:jc w:val="center"/>
            </w:pPr>
            <w:r>
              <w:t>Деятельность учащихся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B4" w:rsidRDefault="00FA49B4" w:rsidP="00A408F5">
            <w:pPr>
              <w:snapToGrid w:val="0"/>
              <w:jc w:val="center"/>
            </w:pPr>
            <w:r>
              <w:t>УУД</w:t>
            </w:r>
          </w:p>
        </w:tc>
      </w:tr>
      <w:tr w:rsidR="00FA49B4" w:rsidTr="00A408F5">
        <w:trPr>
          <w:trHeight w:val="169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Default="00FA49B4" w:rsidP="00A408F5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Предметное содержание речи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Default="00FA49B4" w:rsidP="00A408F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следующее: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Знакомство. </w:t>
            </w:r>
            <w:r>
              <w:rPr>
                <w:sz w:val="22"/>
                <w:szCs w:val="22"/>
              </w:rPr>
      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Я и моя семья. </w:t>
            </w:r>
            <w:r>
              <w:rPr>
                <w:sz w:val="22"/>
                <w:szCs w:val="22"/>
              </w:rPr>
              <w:t>Члены семьи, их имена, возраст, внешность, черты характера, увлечения/ хобби. Мой день (распорядок дня, домашние обязанности). Покупки в магазине: одежда, обувь, основные продукты питания. Любимая еда. Семейные праздники:   день рождения, Новый год/ Рождество. Подарки.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Мир моих увлечений. </w:t>
            </w:r>
            <w:r>
              <w:rPr>
                <w:sz w:val="22"/>
                <w:szCs w:val="22"/>
              </w:rPr>
              <w:t>Мои любимые занятия. Виды спорта и спортивные игры. Мои любимые сказки. Выходной день (в зоопарке, в цирке), каникулы.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Я и мои друзья. </w:t>
            </w:r>
            <w:r>
              <w:rPr>
                <w:sz w:val="22"/>
                <w:szCs w:val="22"/>
              </w:rPr>
              <w:t xml:space="preserve">Имя, возраст, внешность, характер, увлечения/ хобби. Совместные занятия. Письмо зарубежному другу. Любимое домашнее животное: имя, возраст, цвет, </w:t>
            </w:r>
            <w:r>
              <w:rPr>
                <w:sz w:val="22"/>
                <w:szCs w:val="22"/>
              </w:rPr>
              <w:lastRenderedPageBreak/>
              <w:t>размер, характер, что умеет делать.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Моя школа. </w:t>
            </w:r>
            <w:r>
              <w:rPr>
                <w:sz w:val="22"/>
                <w:szCs w:val="22"/>
              </w:rPr>
              <w:t>Классная комната, учебные предметы, школьные принадлежности. Учебные занятия на уроках.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Мир вокруг меня. </w:t>
            </w:r>
            <w:r>
              <w:rPr>
                <w:sz w:val="22"/>
                <w:szCs w:val="22"/>
              </w:rPr>
              <w:t>Мой дом/ квартира/ комната: названия комнат, их размер, предметы мебели и интерьера. Природа. Дикие и домашние животные. Любимое время года. Погода.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Страна/ страны изучаемого языка и родная страна. </w:t>
            </w:r>
            <w:r>
              <w:rPr>
                <w:sz w:val="22"/>
                <w:szCs w:val="22"/>
              </w:rPr>
              <w:t>Общие сведения: название, столица. Литературные персонажи книг, популярных среди моих сверстников (имена героев книг, черты их характера). Небольшие произведения детского фольклора на немецком языке (рифмовки, стихи, песни, сказки).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Некоторые формы речевого и неречевого этикета стран изучаемого языка в ряде ситуаций общения.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B4" w:rsidRDefault="00FA49B4" w:rsidP="00A408F5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Личностные УУД:</w:t>
            </w:r>
          </w:p>
          <w:p w:rsidR="00FA49B4" w:rsidRDefault="00FA49B4" w:rsidP="00A408F5">
            <w:pPr>
              <w:pStyle w:val="af6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развивать самостоятельность  и личную  ответственность за свои  поступки, в том числе в информационной  деятельности, на основе представлений о нравственных нормах, социальной справедливости и свободе; </w:t>
            </w:r>
          </w:p>
          <w:p w:rsidR="00FA49B4" w:rsidRDefault="00FA49B4" w:rsidP="00A408F5">
            <w:pPr>
              <w:pStyle w:val="af6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формировать  эстетические потребности, ценности и чувства; </w:t>
            </w:r>
          </w:p>
          <w:p w:rsidR="00FA49B4" w:rsidRDefault="00FA49B4" w:rsidP="00A408F5">
            <w:pPr>
              <w:pStyle w:val="af6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развивать  этические чувства, доброжелательность  и эмоционально-нравственную отзывчивость, понимание и сопереживание чувствам других людей; </w:t>
            </w:r>
          </w:p>
          <w:p w:rsidR="00FA49B4" w:rsidRDefault="00FA49B4" w:rsidP="00A408F5">
            <w:pPr>
              <w:pStyle w:val="af6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развивать  навыки сотрудничества  со взрослыми и сверстниками  в разных социальных ситуациях,  умения не создавать конфликтов  и находить выходы из спорных  ситуаций.</w:t>
            </w:r>
          </w:p>
          <w:p w:rsidR="00FA49B4" w:rsidRDefault="00FA49B4" w:rsidP="00A408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Регулятивные УУД: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- </w:t>
            </w:r>
            <w:r>
              <w:rPr>
                <w:sz w:val="22"/>
                <w:szCs w:val="22"/>
              </w:rPr>
              <w:t>принимать  учебную задачу и следовать инструкции учителя;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понимать цель и смысл выполняемых заданий;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осуществлять первоначальный контроль своих действий.</w:t>
            </w:r>
          </w:p>
          <w:p w:rsidR="00FA49B4" w:rsidRDefault="00FA49B4" w:rsidP="00A408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Познавательные УУД: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работать с учебником, ориентироваться в      нём по содержанию и с помощью значков;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выполнять логические действия (анализ, сравнение);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уметь выделить и сформулировать  познавательную цель;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группировать и классифицировать по разным основаниям;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работать  с информацией, искать информацию в учебных текстах.</w:t>
            </w:r>
          </w:p>
          <w:p w:rsidR="00FA49B4" w:rsidRDefault="00FA49B4" w:rsidP="00A408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Коммуникативные УУД: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проявлять интерес к общению и групповой работе;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уважать мнение собеседников;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преодолевать эгоцентризм в межличностном взаимодействии;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следить за действиями других участников в процессе коллективной деятельности;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входить в коммуникативную игровую и учебную ситуацию.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</w:p>
        </w:tc>
      </w:tr>
      <w:tr w:rsidR="00FA49B4" w:rsidTr="00A408F5">
        <w:trPr>
          <w:trHeight w:val="55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Default="00FA49B4" w:rsidP="00A408F5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Коммуникативные умения по видам речевой деятельности</w:t>
            </w: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русле говорения</w:t>
            </w: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русле аудирования</w:t>
            </w: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русле чтения</w:t>
            </w: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 русле письма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Default="00FA49B4" w:rsidP="00A408F5">
            <w:pPr>
              <w:snapToGrid w:val="0"/>
              <w:rPr>
                <w:sz w:val="22"/>
                <w:szCs w:val="22"/>
              </w:rPr>
            </w:pPr>
          </w:p>
          <w:p w:rsidR="00FA49B4" w:rsidRDefault="00FA49B4" w:rsidP="00A408F5">
            <w:pPr>
              <w:rPr>
                <w:sz w:val="22"/>
                <w:szCs w:val="22"/>
              </w:rPr>
            </w:pPr>
          </w:p>
          <w:p w:rsidR="00FA49B4" w:rsidRDefault="00FA49B4" w:rsidP="00A408F5">
            <w:pPr>
              <w:rPr>
                <w:sz w:val="22"/>
                <w:szCs w:val="22"/>
              </w:rPr>
            </w:pPr>
          </w:p>
          <w:p w:rsidR="00FA49B4" w:rsidRDefault="00FA49B4" w:rsidP="00A408F5">
            <w:pPr>
              <w:rPr>
                <w:sz w:val="22"/>
                <w:szCs w:val="22"/>
              </w:rPr>
            </w:pP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Диалогическая форма. Уметь вести: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этикетные диалоги в типичных ситуациях бытового, учебно-трудового и межкультурного общения, в том числе полученные с помощью средств коммуникации;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диалог-расспрос (запрос информации и ответ на него);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диалог-побуждение к действию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Монологическая форма. Уметь пользоваться: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основными коммуникативными типами речи: описание, рассказ, характеристика (персонажей). 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Воспринимать на слух и понимать: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речь учителя и одноклассников в процессе общения на уроке и вербально/ невербально реагировать на услышанное;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небольшие доступные тексты в аудиозаписи, построенные в основном на изученном языковом материале, в том числе </w:t>
            </w:r>
            <w:r>
              <w:rPr>
                <w:sz w:val="22"/>
                <w:szCs w:val="22"/>
              </w:rPr>
              <w:lastRenderedPageBreak/>
              <w:t>полученные с помощью средств коммуникации.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Читать: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вслух небольшие тексты, построенные  на изученном языковом материале;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 себя и понимать тексты, содержащие как изученный языковой материал, так и  отдельные новые слова, находить в тексте необходимую информацию (имена персонажей, где происходит действие и др.).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Владеть: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умением выписывать из текста слова, словосочетания и предложения;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основами письменной речи: писать по образцу поздравление  с праздником, короткое личное письмо.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B4" w:rsidRDefault="00FA49B4" w:rsidP="00A408F5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Личностные УУД:</w:t>
            </w:r>
          </w:p>
          <w:p w:rsidR="00FA49B4" w:rsidRDefault="00FA49B4" w:rsidP="00A408F5">
            <w:pPr>
              <w:pStyle w:val="af6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развивать самостоятельность  и личную  ответственность за свои  поступки, в том числе в информационной  деятельности, на основе представлений о нравственных нормах, социальной справедливости и свободе; </w:t>
            </w:r>
          </w:p>
          <w:p w:rsidR="00FA49B4" w:rsidRDefault="00FA49B4" w:rsidP="00A408F5">
            <w:pPr>
              <w:pStyle w:val="af6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формировать  эстетические потребности, ценности и чувства; </w:t>
            </w:r>
          </w:p>
          <w:p w:rsidR="00FA49B4" w:rsidRDefault="00FA49B4" w:rsidP="00A408F5">
            <w:pPr>
              <w:pStyle w:val="af6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развивать  этические чувства, доброжелательность  и эмоционально-нравственную отзывчивость, понимание и сопереживание чувствам других людей; </w:t>
            </w:r>
          </w:p>
          <w:p w:rsidR="00FA49B4" w:rsidRDefault="00FA49B4" w:rsidP="00A408F5">
            <w:pPr>
              <w:pStyle w:val="af6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развивать  навыки сотрудничества  со взрослыми и сверстниками  в разных социальных ситуациях,  умения не создавать конфликтов  и находить выходы из спорных  ситуаций.</w:t>
            </w:r>
          </w:p>
          <w:p w:rsidR="00FA49B4" w:rsidRDefault="00FA49B4" w:rsidP="00A408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Регулятивные УУД: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- </w:t>
            </w:r>
            <w:r>
              <w:rPr>
                <w:sz w:val="22"/>
                <w:szCs w:val="22"/>
              </w:rPr>
              <w:t>принимать  учебную задачу и следовать инструкции учителя;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понимать цель и смысл выполняемых заданий;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осуществлять первоначальный контроль своих действий.</w:t>
            </w:r>
          </w:p>
          <w:p w:rsidR="00FA49B4" w:rsidRDefault="00FA49B4" w:rsidP="00A408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Познавательные УУД: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работать с учебником, ориентироваться в      нём по содержанию и с помощью значков;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выполнять логические действия (анализ, сравнение);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уметь выделить и сформулировать  познавательную цель;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группировать и классифицировать по разным основаниям;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работать  с информацией, искать информацию в учебных текстах.</w:t>
            </w:r>
          </w:p>
          <w:p w:rsidR="00FA49B4" w:rsidRDefault="00FA49B4" w:rsidP="00A408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Коммуникативные УУД: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проявлять интерес к общению и групповой работе;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уважать мнение собеседников;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преодолевать эгоцентризм в межличностном взаимодействии;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следить за действиями других участников в процессе коллективной деятельности;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входить в коммуникативную игровую и учебную ситуацию.</w:t>
            </w:r>
          </w:p>
          <w:p w:rsidR="00FA49B4" w:rsidRDefault="00FA49B4" w:rsidP="00A408F5">
            <w:pPr>
              <w:rPr>
                <w:b/>
                <w:sz w:val="22"/>
                <w:szCs w:val="22"/>
              </w:rPr>
            </w:pPr>
          </w:p>
        </w:tc>
      </w:tr>
      <w:tr w:rsidR="00FA49B4" w:rsidTr="00A408F5">
        <w:trPr>
          <w:trHeight w:val="169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Default="00FA49B4" w:rsidP="00A408F5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Языковые средства и навыки пользования ими</w:t>
            </w: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Графика, каллиграфия, орфография</w:t>
            </w: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Фонетическая сторона речи</w:t>
            </w: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Лексическая сторона речи</w:t>
            </w: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Грамматическая сторона речи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Default="00FA49B4" w:rsidP="00A408F5">
            <w:pPr>
              <w:snapToGrid w:val="0"/>
              <w:rPr>
                <w:sz w:val="22"/>
                <w:szCs w:val="22"/>
              </w:rPr>
            </w:pPr>
          </w:p>
          <w:p w:rsidR="00FA49B4" w:rsidRDefault="00FA49B4" w:rsidP="00A408F5">
            <w:pPr>
              <w:rPr>
                <w:sz w:val="22"/>
                <w:szCs w:val="22"/>
              </w:rPr>
            </w:pPr>
          </w:p>
          <w:p w:rsidR="00FA49B4" w:rsidRDefault="00FA49B4" w:rsidP="00A408F5">
            <w:pPr>
              <w:rPr>
                <w:sz w:val="22"/>
                <w:szCs w:val="22"/>
              </w:rPr>
            </w:pP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буквы немецкого алфавита. Звукобуквенные соответствия. Основные буквосочетания. Знаки транскрипции. Апостроф. Основные правила чтения и орфографии. Написание наиболее употребительных слов, вошедших в активный словарь.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звуки немецкого языка. Нормы произношения 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 Ударение в изолированном слове, фразе. Отсутствие ударения на служебных словах (артиклях, союзах, предлогах). Членение предложения на смысловые группы. Ритмико-интонационные особенности повествовательного, побудительного и вопросительного  (общий и специальный вопрос)  предложений. Интонация перечисления.   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усвоения. Простейшие устойчивые словосочетания, оценочная лексика и  речевые клише как элементы речевого этикета, отражающие культуру немецкоговорящих стран. Интернациональные слова  (</w:t>
            </w:r>
            <w:r>
              <w:rPr>
                <w:sz w:val="22"/>
                <w:szCs w:val="22"/>
                <w:lang w:val="de-DE"/>
              </w:rPr>
              <w:t>das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Kino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die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Fabrik</w:t>
            </w:r>
            <w:r>
              <w:rPr>
                <w:sz w:val="22"/>
                <w:szCs w:val="22"/>
              </w:rPr>
              <w:t>). Начальные представления  о способах словообразования: суффиксация (-</w:t>
            </w:r>
            <w:r>
              <w:rPr>
                <w:sz w:val="22"/>
                <w:szCs w:val="22"/>
                <w:lang w:val="de-DE"/>
              </w:rPr>
              <w:t>er</w:t>
            </w:r>
            <w:r>
              <w:rPr>
                <w:sz w:val="22"/>
                <w:szCs w:val="22"/>
              </w:rPr>
              <w:t>, -</w:t>
            </w:r>
            <w:r>
              <w:rPr>
                <w:sz w:val="22"/>
                <w:szCs w:val="22"/>
                <w:lang w:val="de-DE"/>
              </w:rPr>
              <w:t>in</w:t>
            </w:r>
            <w:r>
              <w:rPr>
                <w:sz w:val="22"/>
                <w:szCs w:val="22"/>
              </w:rPr>
              <w:t>, -</w:t>
            </w:r>
            <w:r>
              <w:rPr>
                <w:sz w:val="22"/>
                <w:szCs w:val="22"/>
                <w:lang w:val="de-DE"/>
              </w:rPr>
              <w:t>chen</w:t>
            </w:r>
            <w:r>
              <w:rPr>
                <w:sz w:val="22"/>
                <w:szCs w:val="22"/>
              </w:rPr>
              <w:t>, -</w:t>
            </w:r>
            <w:r>
              <w:rPr>
                <w:sz w:val="22"/>
                <w:szCs w:val="22"/>
                <w:lang w:val="de-DE"/>
              </w:rPr>
              <w:t>lein</w:t>
            </w:r>
            <w:r>
              <w:rPr>
                <w:sz w:val="22"/>
                <w:szCs w:val="22"/>
              </w:rPr>
              <w:t>, -</w:t>
            </w:r>
            <w:r>
              <w:rPr>
                <w:sz w:val="22"/>
                <w:szCs w:val="22"/>
                <w:lang w:val="de-DE"/>
              </w:rPr>
              <w:t>tion</w:t>
            </w:r>
            <w:r>
              <w:rPr>
                <w:sz w:val="22"/>
                <w:szCs w:val="22"/>
              </w:rPr>
              <w:t>, -</w:t>
            </w:r>
            <w:r>
              <w:rPr>
                <w:sz w:val="22"/>
                <w:szCs w:val="22"/>
                <w:lang w:val="de-DE"/>
              </w:rPr>
              <w:t>ist</w:t>
            </w:r>
            <w:r>
              <w:rPr>
                <w:sz w:val="22"/>
                <w:szCs w:val="22"/>
              </w:rPr>
              <w:t>); словосложение  (</w:t>
            </w:r>
            <w:r>
              <w:rPr>
                <w:sz w:val="22"/>
                <w:szCs w:val="22"/>
                <w:lang w:val="de-DE"/>
              </w:rPr>
              <w:t>das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Lehrbuch</w:t>
            </w:r>
            <w:r>
              <w:rPr>
                <w:sz w:val="22"/>
                <w:szCs w:val="22"/>
              </w:rPr>
              <w:t>); конверсия (</w:t>
            </w:r>
            <w:r>
              <w:rPr>
                <w:sz w:val="22"/>
                <w:szCs w:val="22"/>
                <w:lang w:val="de-DE"/>
              </w:rPr>
              <w:t>das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Lesen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die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K</w:t>
            </w:r>
            <w:r>
              <w:rPr>
                <w:sz w:val="22"/>
                <w:szCs w:val="22"/>
              </w:rPr>
              <w:t>ä</w:t>
            </w:r>
            <w:r>
              <w:rPr>
                <w:sz w:val="22"/>
                <w:szCs w:val="22"/>
                <w:lang w:val="de-DE"/>
              </w:rPr>
              <w:t>lte</w:t>
            </w:r>
            <w:r>
              <w:rPr>
                <w:sz w:val="22"/>
                <w:szCs w:val="22"/>
              </w:rPr>
              <w:t xml:space="preserve">). 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коммуникативные типы предложений: повествовательное, побудительное, вопросительное. Общий и специальный вопрос. Вопросительные слова: wer, was, wie, warum, wo, wohin, wann. Порядок слов в предложении. Утвердительные и отрицательные предложения. Простое предложение с простым глагольным сказуемым (Wir lesen gern.), составным именным сказуемым ( Meine Familie ist groß.) и составным глагольным сказуемым (Ich lerne Deutsch sprechen.). Безличные предложения (Es ist kalt. Es schneit.). Побудительные предложения (Hilf mir bitte!). Предложения с оборотом Es gibt… . Простые распространенные предложения. Предложения с однородными членами. Сложносочиненные предложения   союзами und, aber.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Грамматические формы изъявительного наклонения: </w:t>
            </w:r>
            <w:r>
              <w:rPr>
                <w:sz w:val="22"/>
                <w:szCs w:val="22"/>
                <w:lang w:val="de-DE"/>
              </w:rPr>
              <w:t>Pr</w:t>
            </w:r>
            <w:r>
              <w:rPr>
                <w:sz w:val="22"/>
                <w:szCs w:val="22"/>
              </w:rPr>
              <w:t>ä</w:t>
            </w:r>
            <w:r>
              <w:rPr>
                <w:sz w:val="22"/>
                <w:szCs w:val="22"/>
                <w:lang w:val="de-DE"/>
              </w:rPr>
              <w:t>sens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Futurum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Pr</w:t>
            </w:r>
            <w:r>
              <w:rPr>
                <w:sz w:val="22"/>
                <w:szCs w:val="22"/>
              </w:rPr>
              <w:t>ä</w:t>
            </w:r>
            <w:r>
              <w:rPr>
                <w:sz w:val="22"/>
                <w:szCs w:val="22"/>
                <w:lang w:val="de-DE"/>
              </w:rPr>
              <w:t>teritum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Perfekt</w:t>
            </w:r>
            <w:r>
              <w:rPr>
                <w:sz w:val="22"/>
                <w:szCs w:val="22"/>
              </w:rPr>
              <w:t>. Слабые и сильные глаголы. Вспомогательные глаголы haben, sein, werden. Глагол- связка  sein. Модальные глаголы: können, wollen, müssen, sollen. Неопределённая форма глагола (Infinitiv).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Существительные в единственном и множественном числе с определенным/ неопределенным  и  нулевым артиклем. Склонение существительных.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Прилагательные в положительной, сравнительной и  превосходной степенях, образованные по правилам, и исключения.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Местоимения: личные, притяжательные и указательные (ich, </w:t>
            </w:r>
            <w:r>
              <w:rPr>
                <w:sz w:val="22"/>
                <w:szCs w:val="22"/>
              </w:rPr>
              <w:lastRenderedPageBreak/>
              <w:t>du, er, mein, dieser, jener). Отрицательное местоимение  kein.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Наречия времени: heute, oft, nie, schnell и др. Наречия, образующие степени сравнения не по правилам: gut, gern, viel. 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Количественные числительные (до 100), порядковые числительные (до 30).</w:t>
            </w:r>
          </w:p>
          <w:p w:rsidR="00FA49B4" w:rsidRDefault="00FA49B4" w:rsidP="00A408F5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Наиболее</w:t>
            </w:r>
            <w:r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</w:rPr>
              <w:t>употребительные</w:t>
            </w:r>
            <w:r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</w:rPr>
              <w:t>предлоги</w:t>
            </w:r>
            <w:r>
              <w:rPr>
                <w:sz w:val="22"/>
                <w:szCs w:val="22"/>
                <w:lang w:val="de-DE"/>
              </w:rPr>
              <w:t xml:space="preserve">: in, an, auf, hinter, mit, über, unter, nach, zwischen, vor.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B4" w:rsidRDefault="00FA49B4" w:rsidP="00A408F5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Личностные УУД:</w:t>
            </w:r>
          </w:p>
          <w:p w:rsidR="00FA49B4" w:rsidRDefault="00FA49B4" w:rsidP="00A408F5">
            <w:pPr>
              <w:pStyle w:val="af6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развивать самостоятельность  и личную  ответственность за свои  поступки, в том числе в информационной  деятельности, на основе представлений о нравственных нормах, социальной справедливости и свободе; </w:t>
            </w:r>
          </w:p>
          <w:p w:rsidR="00FA49B4" w:rsidRDefault="00FA49B4" w:rsidP="00A408F5">
            <w:pPr>
              <w:pStyle w:val="af6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формировать  эстетические потребности, ценности и чувства; </w:t>
            </w:r>
          </w:p>
          <w:p w:rsidR="00FA49B4" w:rsidRDefault="00FA49B4" w:rsidP="00A408F5">
            <w:pPr>
              <w:pStyle w:val="af6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развивать  этические чувства, доброжелательность  и эмоционально-нравственную отзывчивость, понимание и сопереживание чувствам других людей; </w:t>
            </w:r>
          </w:p>
          <w:p w:rsidR="00FA49B4" w:rsidRDefault="00FA49B4" w:rsidP="00A408F5">
            <w:pPr>
              <w:pStyle w:val="af6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развивать  навыки сотрудничества  со взрослыми и сверстниками  в разных социальных ситуациях,  умения не создавать конфликтов  и находить выходы из спорных  ситуаций.</w:t>
            </w:r>
          </w:p>
          <w:p w:rsidR="00FA49B4" w:rsidRDefault="00FA49B4" w:rsidP="00A408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Регулятивные УУД: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- </w:t>
            </w:r>
            <w:r>
              <w:rPr>
                <w:sz w:val="22"/>
                <w:szCs w:val="22"/>
              </w:rPr>
              <w:t>принимать  учебную задачу и следовать инструкции учителя;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понимать цель и смысл выполняемых заданий;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осуществлять первоначальный контроль своих действий.</w:t>
            </w:r>
          </w:p>
          <w:p w:rsidR="00FA49B4" w:rsidRDefault="00FA49B4" w:rsidP="00A408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Познавательные УУД: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работать с учебником, ориентироваться в      нём по содержанию и с помощью значков;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выполнять логические действия (анализ, сравнение);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уметь выделить и сформулировать  познавательную цель;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группировать и классифицировать по разным основаниям;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работать  с информацией, искать информацию в учебных текстах.</w:t>
            </w:r>
          </w:p>
          <w:p w:rsidR="00FA49B4" w:rsidRDefault="00FA49B4" w:rsidP="00A408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Коммуникативные УУД: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проявлять интерес к общению и групповой работе;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уважать мнение собеседников;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преодолевать эгоцентризм в межличностном взаимодействии;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следить за действиями других участников в процессе коллективной деятельности;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входить в коммуникативную игровую и учебную ситуацию.</w:t>
            </w:r>
          </w:p>
          <w:p w:rsidR="00FA49B4" w:rsidRDefault="00FA49B4" w:rsidP="00A408F5">
            <w:pPr>
              <w:rPr>
                <w:b/>
                <w:sz w:val="22"/>
                <w:szCs w:val="22"/>
              </w:rPr>
            </w:pPr>
          </w:p>
        </w:tc>
      </w:tr>
      <w:tr w:rsidR="00FA49B4" w:rsidTr="00A408F5">
        <w:trPr>
          <w:trHeight w:val="169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Default="00FA49B4" w:rsidP="00A408F5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 xml:space="preserve">Социокультурная осведомленность </w:t>
            </w:r>
          </w:p>
          <w:p w:rsidR="00FA49B4" w:rsidRDefault="00FA49B4" w:rsidP="00A408F5">
            <w:pPr>
              <w:rPr>
                <w:b/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b/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b/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b/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b/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Специальные учебные умения</w:t>
            </w:r>
          </w:p>
          <w:p w:rsidR="00FA49B4" w:rsidRDefault="00FA49B4" w:rsidP="00A408F5">
            <w:pPr>
              <w:rPr>
                <w:b/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b/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b/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b/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b/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b/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b/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b/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b/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b/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b/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b/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b/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b/>
                <w:i/>
                <w:sz w:val="22"/>
                <w:szCs w:val="22"/>
              </w:rPr>
            </w:pPr>
          </w:p>
          <w:p w:rsidR="00FA49B4" w:rsidRDefault="00FA49B4" w:rsidP="00A408F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Общеучебные умения и универсальные учебные действия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Default="00FA49B4" w:rsidP="00A408F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названием стран изучаемого языка; некоторыми литературными персонажами популярных детских произведений; сюжетами некоторых популярных сказок, а также небольшими произведениями детского фольклора (стихами, песнями) на немецком языке; элементарными формами речевого и неречевого поведения, принятых в странах изучаемого языка.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Следующие специальные (предметные) учебные умения и навыки: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пользоваться двуязычным словарём учебника (в том числе транскрипцией), компьютерным словарём и экранным переводом отдельных слов;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пользоваться справочным материалом, представленным в виде таблиц, схем, правил;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вести словарь (словарную тетрадь);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систематизировать слова, например по тематическому принципу; 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пользоваться языковой догадкой, например при опознавании интернационализмов;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делать обобщения на основе структурно-функциональных схем простого предложения;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опознавать грамматические явления, отсутствующие в родном языке, например артикли.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процессе изучения немецкого языка младшие школьники: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совершенствуют приёмы работы с текстом, опираясь на умения, приобретённые на уроках родного языка;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овладевают более разнообразными приёмами раскрытия значения слова, используя словообразовательные элементы, </w:t>
            </w:r>
            <w:r>
              <w:rPr>
                <w:sz w:val="22"/>
                <w:szCs w:val="22"/>
              </w:rPr>
              <w:lastRenderedPageBreak/>
              <w:t>синонимы, антонимы, контекст;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совершенствуют общеречевые коммуникативные умения, например: начинать и завершать разговор, используя речевые клише; поддерживать беседу, задавая вопросы и переспрашивая;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учатся осуществлять самоконтроль, самооценку;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учатся самостоятельно выполнять задания с использованием компьютера.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B4" w:rsidRDefault="00FA49B4" w:rsidP="00A408F5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Личностные УУД:</w:t>
            </w:r>
          </w:p>
          <w:p w:rsidR="00FA49B4" w:rsidRDefault="00FA49B4" w:rsidP="00A408F5">
            <w:pPr>
              <w:pStyle w:val="af6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развивать самостоятельность  и личную  ответственность за свои  поступки, в том числе в информационной  деятельности, на основе представлений о нравственных нормах, социальной справедливости и свободе; </w:t>
            </w:r>
          </w:p>
          <w:p w:rsidR="00FA49B4" w:rsidRDefault="00FA49B4" w:rsidP="00A408F5">
            <w:pPr>
              <w:pStyle w:val="af6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формировать  эстетические потребности, ценности и чувства; </w:t>
            </w:r>
          </w:p>
          <w:p w:rsidR="00FA49B4" w:rsidRDefault="00FA49B4" w:rsidP="00A408F5">
            <w:pPr>
              <w:pStyle w:val="af6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развивать  этические чувства, доброжелательность  и эмоционально-нравственную отзывчивость, понимание и сопереживание чувствам других людей; </w:t>
            </w:r>
          </w:p>
          <w:p w:rsidR="00FA49B4" w:rsidRDefault="00FA49B4" w:rsidP="00A408F5">
            <w:pPr>
              <w:pStyle w:val="af6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развивать  навыки сотрудничества  со взрослыми и сверстниками  в разных социальных ситуациях,  умения не создавать конфликтов  и находить выходы из спорных  ситуаций.</w:t>
            </w:r>
          </w:p>
          <w:p w:rsidR="00FA49B4" w:rsidRDefault="00FA49B4" w:rsidP="00A408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Регулятивные УУД: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принимать  учебную задачу и следовать инструкции учителя;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понимать цель и смысл выполняемых заданий;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осуществлять первоначальный контроль своих действий.</w:t>
            </w:r>
          </w:p>
          <w:p w:rsidR="00FA49B4" w:rsidRDefault="00FA49B4" w:rsidP="00A408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Познавательные УУД: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работать с учебником, ориентироваться в      нём по содержанию и с помощью значков;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выполнять логические действия (анализ, сравнение);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уметь выделить и сформулировать  познавательную цель;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группировать и классифицировать по разным основаниям;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работать  с информацией, искать информацию в учебных текстах.</w:t>
            </w:r>
          </w:p>
          <w:p w:rsidR="00FA49B4" w:rsidRDefault="00FA49B4" w:rsidP="00A408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Коммуникативные УУД: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проявлять интерес к общению и групповой работе;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уважать мнение собеседников;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преодолевать эгоцентризм в межличностном взаимодействии;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следить за действиями других участников в процессе коллективной деятельности;</w:t>
            </w:r>
          </w:p>
          <w:p w:rsidR="00FA49B4" w:rsidRDefault="00FA49B4" w:rsidP="00A4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входить в коммуникативную игровую и учебную ситуацию.</w:t>
            </w:r>
          </w:p>
          <w:p w:rsidR="00FA49B4" w:rsidRDefault="00FA49B4" w:rsidP="00A408F5">
            <w:pPr>
              <w:rPr>
                <w:b/>
                <w:sz w:val="22"/>
                <w:szCs w:val="22"/>
              </w:rPr>
            </w:pPr>
          </w:p>
        </w:tc>
      </w:tr>
    </w:tbl>
    <w:p w:rsidR="00FA49B4" w:rsidRDefault="00FA49B4" w:rsidP="00FA49B4">
      <w:pPr>
        <w:ind w:left="720"/>
      </w:pPr>
    </w:p>
    <w:p w:rsidR="00FA49B4" w:rsidRDefault="00FA49B4" w:rsidP="00FA49B4">
      <w:pPr>
        <w:ind w:left="360"/>
      </w:pPr>
    </w:p>
    <w:p w:rsidR="00655FC7" w:rsidRDefault="00655FC7" w:rsidP="00FA49B4">
      <w:pPr>
        <w:rPr>
          <w:b/>
          <w:sz w:val="28"/>
          <w:szCs w:val="28"/>
        </w:rPr>
      </w:pPr>
    </w:p>
    <w:p w:rsidR="00655FC7" w:rsidRDefault="00655FC7" w:rsidP="00FA49B4">
      <w:pPr>
        <w:rPr>
          <w:b/>
          <w:sz w:val="28"/>
          <w:szCs w:val="28"/>
        </w:rPr>
      </w:pPr>
    </w:p>
    <w:p w:rsidR="00655FC7" w:rsidRDefault="00655FC7" w:rsidP="00FA49B4">
      <w:pPr>
        <w:rPr>
          <w:b/>
          <w:sz w:val="28"/>
          <w:szCs w:val="28"/>
        </w:rPr>
      </w:pPr>
    </w:p>
    <w:p w:rsidR="00655FC7" w:rsidRDefault="00655FC7" w:rsidP="00FA49B4">
      <w:pPr>
        <w:rPr>
          <w:b/>
          <w:sz w:val="28"/>
          <w:szCs w:val="28"/>
        </w:rPr>
      </w:pPr>
    </w:p>
    <w:p w:rsidR="00655FC7" w:rsidRDefault="00655FC7" w:rsidP="00FA49B4">
      <w:pPr>
        <w:rPr>
          <w:b/>
          <w:sz w:val="28"/>
          <w:szCs w:val="28"/>
        </w:rPr>
      </w:pPr>
    </w:p>
    <w:p w:rsidR="00655FC7" w:rsidRDefault="00655FC7" w:rsidP="00FA49B4">
      <w:pPr>
        <w:rPr>
          <w:b/>
          <w:sz w:val="28"/>
          <w:szCs w:val="28"/>
        </w:rPr>
      </w:pPr>
    </w:p>
    <w:p w:rsidR="00655FC7" w:rsidRDefault="00655FC7" w:rsidP="00FA49B4">
      <w:pPr>
        <w:rPr>
          <w:b/>
          <w:sz w:val="28"/>
          <w:szCs w:val="28"/>
        </w:rPr>
      </w:pPr>
    </w:p>
    <w:p w:rsidR="00655FC7" w:rsidRDefault="00655FC7" w:rsidP="00FA49B4">
      <w:pPr>
        <w:rPr>
          <w:b/>
          <w:sz w:val="28"/>
          <w:szCs w:val="28"/>
        </w:rPr>
      </w:pPr>
    </w:p>
    <w:p w:rsidR="00655FC7" w:rsidRDefault="00655FC7" w:rsidP="00FA49B4">
      <w:pPr>
        <w:rPr>
          <w:b/>
          <w:sz w:val="28"/>
          <w:szCs w:val="28"/>
        </w:rPr>
      </w:pPr>
    </w:p>
    <w:p w:rsidR="00655FC7" w:rsidRDefault="00655FC7" w:rsidP="00FA49B4">
      <w:pPr>
        <w:rPr>
          <w:b/>
          <w:sz w:val="28"/>
          <w:szCs w:val="28"/>
        </w:rPr>
      </w:pPr>
    </w:p>
    <w:p w:rsidR="00655FC7" w:rsidRDefault="00655FC7" w:rsidP="00FA49B4">
      <w:pPr>
        <w:rPr>
          <w:b/>
          <w:sz w:val="28"/>
          <w:szCs w:val="28"/>
        </w:rPr>
      </w:pPr>
    </w:p>
    <w:p w:rsidR="00655FC7" w:rsidRDefault="00655FC7" w:rsidP="00FA49B4">
      <w:pPr>
        <w:rPr>
          <w:b/>
          <w:sz w:val="28"/>
          <w:szCs w:val="28"/>
        </w:rPr>
      </w:pPr>
    </w:p>
    <w:p w:rsidR="00655FC7" w:rsidRDefault="00655FC7" w:rsidP="00FA49B4">
      <w:pPr>
        <w:rPr>
          <w:b/>
          <w:sz w:val="28"/>
          <w:szCs w:val="28"/>
        </w:rPr>
      </w:pPr>
    </w:p>
    <w:p w:rsidR="00655FC7" w:rsidRDefault="00655FC7" w:rsidP="00FA49B4">
      <w:pPr>
        <w:rPr>
          <w:b/>
          <w:sz w:val="28"/>
          <w:szCs w:val="28"/>
        </w:rPr>
      </w:pPr>
    </w:p>
    <w:p w:rsidR="00655FC7" w:rsidRDefault="00655FC7" w:rsidP="00FA49B4">
      <w:pPr>
        <w:rPr>
          <w:b/>
          <w:sz w:val="28"/>
          <w:szCs w:val="28"/>
        </w:rPr>
      </w:pPr>
    </w:p>
    <w:p w:rsidR="00655FC7" w:rsidRDefault="00655FC7" w:rsidP="00FA49B4">
      <w:pPr>
        <w:rPr>
          <w:b/>
          <w:sz w:val="28"/>
          <w:szCs w:val="28"/>
        </w:rPr>
      </w:pPr>
    </w:p>
    <w:p w:rsidR="00655FC7" w:rsidRDefault="00655FC7" w:rsidP="00FA49B4">
      <w:pPr>
        <w:rPr>
          <w:b/>
          <w:sz w:val="28"/>
          <w:szCs w:val="28"/>
        </w:rPr>
      </w:pPr>
    </w:p>
    <w:p w:rsidR="00655FC7" w:rsidRDefault="00655FC7" w:rsidP="00FA49B4">
      <w:pPr>
        <w:rPr>
          <w:b/>
          <w:sz w:val="28"/>
          <w:szCs w:val="28"/>
        </w:rPr>
      </w:pPr>
    </w:p>
    <w:p w:rsidR="00655FC7" w:rsidRDefault="00655FC7" w:rsidP="00FA49B4">
      <w:pPr>
        <w:rPr>
          <w:b/>
          <w:sz w:val="28"/>
          <w:szCs w:val="28"/>
        </w:rPr>
      </w:pPr>
    </w:p>
    <w:p w:rsidR="00655FC7" w:rsidRDefault="00655FC7" w:rsidP="00FA49B4">
      <w:pPr>
        <w:rPr>
          <w:b/>
          <w:sz w:val="28"/>
          <w:szCs w:val="28"/>
        </w:rPr>
      </w:pPr>
    </w:p>
    <w:p w:rsidR="00655FC7" w:rsidRDefault="00655FC7" w:rsidP="00FA49B4">
      <w:pPr>
        <w:rPr>
          <w:b/>
          <w:sz w:val="28"/>
          <w:szCs w:val="28"/>
        </w:rPr>
      </w:pPr>
    </w:p>
    <w:p w:rsidR="00FA49B4" w:rsidRDefault="00FA49B4" w:rsidP="00FA49B4">
      <w:pPr>
        <w:rPr>
          <w:b/>
          <w:sz w:val="36"/>
          <w:szCs w:val="36"/>
        </w:rPr>
      </w:pPr>
      <w:r w:rsidRPr="00FA49B4">
        <w:rPr>
          <w:b/>
          <w:sz w:val="28"/>
          <w:szCs w:val="28"/>
        </w:rPr>
        <w:lastRenderedPageBreak/>
        <w:t xml:space="preserve"> </w:t>
      </w:r>
      <w:r w:rsidRPr="00697588">
        <w:rPr>
          <w:b/>
          <w:sz w:val="36"/>
          <w:szCs w:val="36"/>
        </w:rPr>
        <w:t>Планируемые результаты обучения немецкому языку во 2 классе</w:t>
      </w:r>
    </w:p>
    <w:p w:rsidR="00697588" w:rsidRPr="00655FC7" w:rsidRDefault="00697588" w:rsidP="00FA49B4">
      <w:pPr>
        <w:rPr>
          <w:b/>
          <w:sz w:val="24"/>
          <w:szCs w:val="24"/>
        </w:rPr>
      </w:pPr>
    </w:p>
    <w:p w:rsidR="00FA49B4" w:rsidRPr="00655FC7" w:rsidRDefault="00FA49B4" w:rsidP="00FA49B4">
      <w:pPr>
        <w:ind w:left="142"/>
        <w:jc w:val="both"/>
        <w:rPr>
          <w:sz w:val="24"/>
          <w:szCs w:val="24"/>
        </w:rPr>
      </w:pPr>
      <w:r w:rsidRPr="00655FC7">
        <w:rPr>
          <w:sz w:val="24"/>
          <w:szCs w:val="24"/>
        </w:rPr>
        <w:t>Данная программа ориентирована на достижение исходного уровня коммуникативной компетенции – уровня начинающего. Это предусматривает развитие умений решать следующие элементарные учебные и собственно коммуникативные задачи – как промежуточные, так и конечные для данного года обучения, а именно:</w:t>
      </w:r>
    </w:p>
    <w:p w:rsidR="00FA49B4" w:rsidRPr="00655FC7" w:rsidRDefault="00FA49B4" w:rsidP="00FA49B4">
      <w:pPr>
        <w:widowControl/>
        <w:numPr>
          <w:ilvl w:val="0"/>
          <w:numId w:val="7"/>
        </w:numPr>
        <w:suppressAutoHyphens/>
        <w:autoSpaceDE/>
        <w:autoSpaceDN/>
        <w:adjustRightInd/>
        <w:jc w:val="both"/>
        <w:rPr>
          <w:sz w:val="24"/>
          <w:szCs w:val="24"/>
        </w:rPr>
      </w:pPr>
    </w:p>
    <w:p w:rsidR="00FA49B4" w:rsidRPr="00655FC7" w:rsidRDefault="00FA49B4" w:rsidP="00FA49B4">
      <w:pPr>
        <w:pStyle w:val="a9"/>
        <w:numPr>
          <w:ilvl w:val="0"/>
          <w:numId w:val="14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5FC7">
        <w:rPr>
          <w:rFonts w:ascii="Times New Roman" w:hAnsi="Times New Roman" w:cs="Times New Roman"/>
          <w:sz w:val="24"/>
          <w:szCs w:val="24"/>
        </w:rPr>
        <w:t>Научиться читать и писать немецкие буквы, буквосочетания, слова, предложения.</w:t>
      </w:r>
    </w:p>
    <w:p w:rsidR="00FA49B4" w:rsidRPr="00655FC7" w:rsidRDefault="00FA49B4" w:rsidP="00FA49B4">
      <w:pPr>
        <w:pStyle w:val="a9"/>
        <w:numPr>
          <w:ilvl w:val="0"/>
          <w:numId w:val="14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5FC7">
        <w:rPr>
          <w:rFonts w:ascii="Times New Roman" w:hAnsi="Times New Roman" w:cs="Times New Roman"/>
          <w:sz w:val="24"/>
          <w:szCs w:val="24"/>
        </w:rPr>
        <w:t>Овладеть алфавитом.</w:t>
      </w:r>
    </w:p>
    <w:p w:rsidR="00FA49B4" w:rsidRPr="00655FC7" w:rsidRDefault="00FA49B4" w:rsidP="00FA49B4">
      <w:pPr>
        <w:pStyle w:val="a9"/>
        <w:numPr>
          <w:ilvl w:val="0"/>
          <w:numId w:val="14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5FC7">
        <w:rPr>
          <w:rFonts w:ascii="Times New Roman" w:hAnsi="Times New Roman" w:cs="Times New Roman"/>
          <w:sz w:val="24"/>
          <w:szCs w:val="24"/>
        </w:rPr>
        <w:t>Научиться относительно правильно произносить основные немецкие звуки, звукосочетания, а также слова и фразы, соблюдая наиболее важные интонационные правила (ударение в словах, фразах, восходящую и нисходящую  мелодии).</w:t>
      </w:r>
    </w:p>
    <w:p w:rsidR="00FA49B4" w:rsidRPr="00655FC7" w:rsidRDefault="00FA49B4" w:rsidP="00FA49B4">
      <w:pPr>
        <w:pStyle w:val="a9"/>
        <w:numPr>
          <w:ilvl w:val="0"/>
          <w:numId w:val="14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5FC7">
        <w:rPr>
          <w:rFonts w:ascii="Times New Roman" w:hAnsi="Times New Roman" w:cs="Times New Roman"/>
          <w:sz w:val="24"/>
          <w:szCs w:val="24"/>
        </w:rPr>
        <w:t>Овладеть исходным словарным запасом. Его объем – 70 лексических единиц в первой части учебного пособия, 130 ЛЕ во второй части учебника. Всего около 200 ЛЕ за первый год обучения.</w:t>
      </w:r>
    </w:p>
    <w:p w:rsidR="00FA49B4" w:rsidRPr="00655FC7" w:rsidRDefault="00FA49B4" w:rsidP="00FA49B4">
      <w:pPr>
        <w:pStyle w:val="a9"/>
        <w:numPr>
          <w:ilvl w:val="0"/>
          <w:numId w:val="14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5FC7">
        <w:rPr>
          <w:rFonts w:ascii="Times New Roman" w:hAnsi="Times New Roman" w:cs="Times New Roman"/>
          <w:sz w:val="24"/>
          <w:szCs w:val="24"/>
        </w:rPr>
        <w:t>Научиться грамматически правильно оформлять свою речь на элементарном уровне в ходе решения исходных коммуникативных задач, овладевая несколькими основными типами немецкого простого предложения.</w:t>
      </w:r>
    </w:p>
    <w:p w:rsidR="00FA49B4" w:rsidRPr="00655FC7" w:rsidRDefault="00FA49B4" w:rsidP="00FA49B4">
      <w:pPr>
        <w:pStyle w:val="a9"/>
        <w:numPr>
          <w:ilvl w:val="0"/>
          <w:numId w:val="14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5FC7">
        <w:rPr>
          <w:rFonts w:ascii="Times New Roman" w:hAnsi="Times New Roman" w:cs="Times New Roman"/>
          <w:sz w:val="24"/>
          <w:szCs w:val="24"/>
        </w:rPr>
        <w:t>Совершенствовать уже известные и наиболее важные приемы учения – списывание, выписывание,  работу с текстом, в том числе чтение по ролям диалогов, др.</w:t>
      </w:r>
    </w:p>
    <w:p w:rsidR="00FA49B4" w:rsidRPr="00655FC7" w:rsidRDefault="00FA49B4" w:rsidP="00FA49B4">
      <w:pPr>
        <w:pStyle w:val="a9"/>
        <w:numPr>
          <w:ilvl w:val="0"/>
          <w:numId w:val="14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5FC7">
        <w:rPr>
          <w:rFonts w:ascii="Times New Roman" w:hAnsi="Times New Roman" w:cs="Times New Roman"/>
          <w:sz w:val="24"/>
          <w:szCs w:val="24"/>
        </w:rPr>
        <w:t>Овладевать новыми учебными приемами, например, элементарным переводом с немецкого языка на русский язык, отдельных предложений, а также умением использовать языковую догадку.</w:t>
      </w:r>
    </w:p>
    <w:p w:rsidR="00FA49B4" w:rsidRPr="00655FC7" w:rsidRDefault="00FA49B4" w:rsidP="00FA49B4">
      <w:pPr>
        <w:pStyle w:val="a9"/>
        <w:numPr>
          <w:ilvl w:val="0"/>
          <w:numId w:val="7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A49B4" w:rsidRPr="00655FC7" w:rsidRDefault="00FA49B4" w:rsidP="00FA49B4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Уметь решать следующие коммуникативные задачи в русле </w:t>
      </w:r>
      <w:r w:rsidRPr="00655FC7">
        <w:rPr>
          <w:sz w:val="24"/>
          <w:szCs w:val="24"/>
          <w:u w:val="single"/>
        </w:rPr>
        <w:t>устной речи</w:t>
      </w:r>
      <w:r w:rsidRPr="00655FC7">
        <w:rPr>
          <w:sz w:val="24"/>
          <w:szCs w:val="24"/>
        </w:rPr>
        <w:t xml:space="preserve"> и частично </w:t>
      </w:r>
      <w:r w:rsidRPr="00655FC7">
        <w:rPr>
          <w:sz w:val="24"/>
          <w:szCs w:val="24"/>
          <w:u w:val="single"/>
        </w:rPr>
        <w:t>письма</w:t>
      </w:r>
      <w:r w:rsidRPr="00655FC7">
        <w:rPr>
          <w:sz w:val="24"/>
          <w:szCs w:val="24"/>
        </w:rPr>
        <w:t>:</w:t>
      </w:r>
    </w:p>
    <w:p w:rsidR="00FA49B4" w:rsidRPr="00655FC7" w:rsidRDefault="00FA49B4" w:rsidP="00FA49B4">
      <w:pPr>
        <w:ind w:left="502"/>
        <w:jc w:val="both"/>
        <w:rPr>
          <w:sz w:val="24"/>
          <w:szCs w:val="24"/>
        </w:rPr>
      </w:pPr>
      <w:r w:rsidRPr="00655FC7">
        <w:rPr>
          <w:sz w:val="24"/>
          <w:szCs w:val="24"/>
        </w:rPr>
        <w:t>а) - приветствовать на немецком языке, представлять себя и других; давать краткие сведения о себе, других и запрашивать аналогичную информацию у партнёра;</w:t>
      </w:r>
    </w:p>
    <w:p w:rsidR="00FA49B4" w:rsidRPr="00655FC7" w:rsidRDefault="00FA49B4" w:rsidP="00FA49B4">
      <w:pPr>
        <w:ind w:left="502"/>
        <w:jc w:val="both"/>
        <w:rPr>
          <w:sz w:val="24"/>
          <w:szCs w:val="24"/>
        </w:rPr>
      </w:pPr>
      <w:r w:rsidRPr="00655FC7">
        <w:rPr>
          <w:sz w:val="24"/>
          <w:szCs w:val="24"/>
        </w:rPr>
        <w:t>-  что-то утверждать, сообщать, подтверждать;</w:t>
      </w:r>
    </w:p>
    <w:p w:rsidR="00FA49B4" w:rsidRPr="00655FC7" w:rsidRDefault="00FA49B4" w:rsidP="00FA49B4">
      <w:pPr>
        <w:ind w:left="502"/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- выражать сомнение, переспрашивать; </w:t>
      </w:r>
    </w:p>
    <w:p w:rsidR="00FA49B4" w:rsidRPr="00655FC7" w:rsidRDefault="00FA49B4" w:rsidP="00FA49B4">
      <w:pPr>
        <w:ind w:left="502"/>
        <w:jc w:val="both"/>
        <w:rPr>
          <w:sz w:val="24"/>
          <w:szCs w:val="24"/>
        </w:rPr>
      </w:pPr>
      <w:r w:rsidRPr="00655FC7">
        <w:rPr>
          <w:sz w:val="24"/>
          <w:szCs w:val="24"/>
        </w:rPr>
        <w:t>- возражать;</w:t>
      </w:r>
    </w:p>
    <w:p w:rsidR="00FA49B4" w:rsidRPr="00655FC7" w:rsidRDefault="00FA49B4" w:rsidP="00FA49B4">
      <w:pPr>
        <w:ind w:left="502"/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- запрашивать информацию с помощью вопросительных предложений с вопросительными словами: </w:t>
      </w:r>
      <w:r w:rsidRPr="00655FC7">
        <w:rPr>
          <w:sz w:val="24"/>
          <w:szCs w:val="24"/>
          <w:lang w:val="de-DE"/>
        </w:rPr>
        <w:t>Wer</w:t>
      </w:r>
      <w:r w:rsidRPr="00655FC7">
        <w:rPr>
          <w:sz w:val="24"/>
          <w:szCs w:val="24"/>
        </w:rPr>
        <w:t xml:space="preserve">? </w:t>
      </w:r>
      <w:r w:rsidRPr="00655FC7">
        <w:rPr>
          <w:sz w:val="24"/>
          <w:szCs w:val="24"/>
          <w:lang w:val="de-DE"/>
        </w:rPr>
        <w:t>Was</w:t>
      </w:r>
      <w:r w:rsidRPr="00655FC7">
        <w:rPr>
          <w:sz w:val="24"/>
          <w:szCs w:val="24"/>
        </w:rPr>
        <w:t xml:space="preserve">? </w:t>
      </w:r>
      <w:r w:rsidRPr="00655FC7">
        <w:rPr>
          <w:sz w:val="24"/>
          <w:szCs w:val="24"/>
          <w:lang w:val="de-DE"/>
        </w:rPr>
        <w:t>Wie</w:t>
      </w:r>
      <w:r w:rsidRPr="00655FC7">
        <w:rPr>
          <w:sz w:val="24"/>
          <w:szCs w:val="24"/>
        </w:rPr>
        <w:t xml:space="preserve">? </w:t>
      </w:r>
      <w:r w:rsidRPr="00655FC7">
        <w:rPr>
          <w:sz w:val="24"/>
          <w:szCs w:val="24"/>
          <w:lang w:val="de-DE"/>
        </w:rPr>
        <w:t>Woher</w:t>
      </w:r>
      <w:r w:rsidRPr="00655FC7">
        <w:rPr>
          <w:sz w:val="24"/>
          <w:szCs w:val="24"/>
        </w:rPr>
        <w:t>?;</w:t>
      </w:r>
    </w:p>
    <w:p w:rsidR="00FA49B4" w:rsidRPr="00655FC7" w:rsidRDefault="00FA49B4" w:rsidP="00FA49B4">
      <w:pPr>
        <w:ind w:left="502"/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- о чем-то просить (с помощью повелительных предложений); выражать мнение, оценку, используя оценочную лексику, клише типа       Toll! </w:t>
      </w:r>
      <w:r w:rsidRPr="00655FC7">
        <w:rPr>
          <w:sz w:val="24"/>
          <w:szCs w:val="24"/>
          <w:lang w:val="de-DE"/>
        </w:rPr>
        <w:t>Klasse</w:t>
      </w:r>
      <w:r w:rsidRPr="00655FC7">
        <w:rPr>
          <w:sz w:val="24"/>
          <w:szCs w:val="24"/>
        </w:rPr>
        <w:t xml:space="preserve">! </w:t>
      </w:r>
      <w:r w:rsidRPr="00655FC7">
        <w:rPr>
          <w:sz w:val="24"/>
          <w:szCs w:val="24"/>
          <w:lang w:val="de-DE"/>
        </w:rPr>
        <w:t>Das</w:t>
      </w:r>
      <w:r w:rsidRPr="00655FC7">
        <w:rPr>
          <w:sz w:val="24"/>
          <w:szCs w:val="24"/>
        </w:rPr>
        <w:t xml:space="preserve"> </w:t>
      </w:r>
      <w:r w:rsidRPr="00655FC7">
        <w:rPr>
          <w:sz w:val="24"/>
          <w:szCs w:val="24"/>
          <w:lang w:val="de-DE"/>
        </w:rPr>
        <w:t>klingt</w:t>
      </w:r>
      <w:r w:rsidRPr="00655FC7">
        <w:rPr>
          <w:sz w:val="24"/>
          <w:szCs w:val="24"/>
        </w:rPr>
        <w:t xml:space="preserve"> </w:t>
      </w:r>
      <w:r w:rsidRPr="00655FC7">
        <w:rPr>
          <w:sz w:val="24"/>
          <w:szCs w:val="24"/>
          <w:lang w:val="de-DE"/>
        </w:rPr>
        <w:t>gut</w:t>
      </w:r>
      <w:r w:rsidRPr="00655FC7">
        <w:rPr>
          <w:sz w:val="24"/>
          <w:szCs w:val="24"/>
        </w:rPr>
        <w:t>!;</w:t>
      </w:r>
    </w:p>
    <w:p w:rsidR="00FA49B4" w:rsidRPr="00655FC7" w:rsidRDefault="00FA49B4" w:rsidP="00FA49B4">
      <w:pPr>
        <w:ind w:left="502"/>
        <w:jc w:val="both"/>
        <w:rPr>
          <w:sz w:val="24"/>
          <w:szCs w:val="24"/>
        </w:rPr>
      </w:pPr>
      <w:r w:rsidRPr="00655FC7">
        <w:rPr>
          <w:sz w:val="24"/>
          <w:szCs w:val="24"/>
        </w:rPr>
        <w:t>- соблюдать речевой этикет при непосредственном общении: знать как обратиться к сверстнику, взрослому, как поблагодарить, начать разговор, завершить его и т.п.;</w:t>
      </w:r>
    </w:p>
    <w:p w:rsidR="00FA49B4" w:rsidRPr="00655FC7" w:rsidRDefault="00FA49B4" w:rsidP="00FA49B4">
      <w:pPr>
        <w:ind w:left="502"/>
        <w:jc w:val="both"/>
        <w:rPr>
          <w:sz w:val="24"/>
          <w:szCs w:val="24"/>
        </w:rPr>
      </w:pPr>
      <w:r w:rsidRPr="00655FC7">
        <w:rPr>
          <w:sz w:val="24"/>
          <w:szCs w:val="24"/>
        </w:rPr>
        <w:t>- соблюдать речевой этикет при написании письма;</w:t>
      </w:r>
    </w:p>
    <w:p w:rsidR="00FA49B4" w:rsidRPr="00655FC7" w:rsidRDefault="00FA49B4" w:rsidP="00FA49B4">
      <w:pPr>
        <w:ind w:left="502"/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б) вести ритуализированные диалоги в таких типичных ситуациях общения, как «Знакомство», «Встреча», «Разговор по телефону» и некоторых других. </w:t>
      </w:r>
    </w:p>
    <w:p w:rsidR="00FA49B4" w:rsidRPr="00655FC7" w:rsidRDefault="00FA49B4" w:rsidP="00FA49B4">
      <w:pPr>
        <w:ind w:left="142"/>
        <w:jc w:val="both"/>
        <w:rPr>
          <w:i/>
          <w:sz w:val="24"/>
          <w:szCs w:val="24"/>
        </w:rPr>
      </w:pPr>
      <w:r w:rsidRPr="00655FC7">
        <w:rPr>
          <w:i/>
          <w:sz w:val="24"/>
          <w:szCs w:val="24"/>
        </w:rPr>
        <w:lastRenderedPageBreak/>
        <w:t xml:space="preserve">      Объём диалогического высказывания – 2-3 реплики с каждой стороны.</w:t>
      </w:r>
    </w:p>
    <w:p w:rsidR="00FA49B4" w:rsidRPr="00655FC7" w:rsidRDefault="00FA49B4" w:rsidP="00FA49B4">
      <w:pPr>
        <w:ind w:left="502"/>
        <w:jc w:val="both"/>
        <w:rPr>
          <w:sz w:val="24"/>
          <w:szCs w:val="24"/>
        </w:rPr>
      </w:pPr>
    </w:p>
    <w:p w:rsidR="00FA49B4" w:rsidRPr="00655FC7" w:rsidRDefault="00FA49B4" w:rsidP="00FA49B4">
      <w:pPr>
        <w:ind w:left="502"/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в) уметь делать краткие связные сообщения: описывать/ характеризовать, говорить комплименты, рассказывать, в том числе о себе.    </w:t>
      </w:r>
    </w:p>
    <w:p w:rsidR="00FA49B4" w:rsidRPr="00655FC7" w:rsidRDefault="00FA49B4" w:rsidP="00FA49B4">
      <w:pPr>
        <w:ind w:left="142"/>
        <w:jc w:val="both"/>
        <w:rPr>
          <w:i/>
          <w:sz w:val="24"/>
          <w:szCs w:val="24"/>
        </w:rPr>
      </w:pPr>
      <w:r w:rsidRPr="00655FC7">
        <w:rPr>
          <w:i/>
          <w:sz w:val="24"/>
          <w:szCs w:val="24"/>
        </w:rPr>
        <w:t xml:space="preserve">     Объём монологического высказывания – 5-6 фраз.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2. Уметь решать следующие коммуникативные задачи при </w:t>
      </w:r>
      <w:r w:rsidRPr="00655FC7">
        <w:rPr>
          <w:sz w:val="24"/>
          <w:szCs w:val="24"/>
          <w:u w:val="single"/>
        </w:rPr>
        <w:t>чтении с полным пониманием читаемого</w:t>
      </w:r>
      <w:r w:rsidRPr="00655FC7">
        <w:rPr>
          <w:sz w:val="24"/>
          <w:szCs w:val="24"/>
        </w:rPr>
        <w:t xml:space="preserve">: 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    а) зрительно воспринимать текст, узнавая знакомые слова, грамматические  явления, и полностью понимать его;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    б) догадываться при этом о значении  отдельных незнакомых слов по сходству с русским языком, по контексту;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    в) определять значение незнакомого слова по данному в учебнике переводу.</w:t>
      </w:r>
    </w:p>
    <w:p w:rsidR="00FA49B4" w:rsidRPr="00655FC7" w:rsidRDefault="00FA49B4" w:rsidP="00FA49B4">
      <w:pPr>
        <w:ind w:left="142"/>
        <w:jc w:val="both"/>
        <w:rPr>
          <w:i/>
          <w:sz w:val="24"/>
          <w:szCs w:val="24"/>
        </w:rPr>
      </w:pPr>
      <w:r w:rsidRPr="00655FC7">
        <w:rPr>
          <w:i/>
          <w:sz w:val="24"/>
          <w:szCs w:val="24"/>
        </w:rPr>
        <w:t xml:space="preserve">     Объём текстов – примерно 100 слов (без учёта артиклей).</w:t>
      </w:r>
    </w:p>
    <w:p w:rsidR="00FA49B4" w:rsidRPr="00655FC7" w:rsidRDefault="00FA49B4" w:rsidP="00FA49B4">
      <w:pPr>
        <w:jc w:val="both"/>
        <w:rPr>
          <w:sz w:val="24"/>
          <w:szCs w:val="24"/>
          <w:u w:val="single"/>
        </w:rPr>
      </w:pPr>
      <w:r w:rsidRPr="00655FC7">
        <w:rPr>
          <w:sz w:val="24"/>
          <w:szCs w:val="24"/>
        </w:rPr>
        <w:t xml:space="preserve">3. Уметь решать следующие коммуникативные задачи в области </w:t>
      </w:r>
      <w:r w:rsidRPr="00655FC7">
        <w:rPr>
          <w:sz w:val="24"/>
          <w:szCs w:val="24"/>
          <w:u w:val="single"/>
        </w:rPr>
        <w:t>аудирования: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   а) понимать в целом речь учителя по ведению урока, узнавая на слух знакомые языковые средства и догадываясь по его действиям, мимике, жестам о значении незнакомых;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   б) распознавать и полностью понимать речь одноклассника в ходе диалогического общения с ним; 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   в) распознавать на слух и полностью понимать  монологическое высказывание соученика построенное на знакомом материале;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   г) понимать в целом основное содержание сообщения учителя, диктора, включающего некоторые незнакомые явления, благодаря владению основными  приёмами смыслового распознавания текста и при восприятии на слух.</w:t>
      </w:r>
    </w:p>
    <w:p w:rsidR="00FA49B4" w:rsidRPr="00655FC7" w:rsidRDefault="00FA49B4" w:rsidP="00FA49B4">
      <w:pPr>
        <w:ind w:left="142"/>
        <w:jc w:val="both"/>
        <w:rPr>
          <w:i/>
          <w:sz w:val="24"/>
          <w:szCs w:val="24"/>
        </w:rPr>
      </w:pPr>
      <w:r w:rsidRPr="00655FC7">
        <w:rPr>
          <w:i/>
          <w:sz w:val="24"/>
          <w:szCs w:val="24"/>
        </w:rPr>
        <w:t xml:space="preserve">     Время звучания текста для аудирования – до 1 минуты.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4. Иметь представление о некоторых основополагающих </w:t>
      </w:r>
      <w:r w:rsidRPr="00655FC7">
        <w:rPr>
          <w:sz w:val="24"/>
          <w:szCs w:val="24"/>
          <w:u w:val="single"/>
        </w:rPr>
        <w:t>языковых правилах</w:t>
      </w:r>
      <w:r w:rsidRPr="00655FC7">
        <w:rPr>
          <w:sz w:val="24"/>
          <w:szCs w:val="24"/>
        </w:rPr>
        <w:t xml:space="preserve"> и опираться на них, оформляя свою речь.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5. Знать ряд </w:t>
      </w:r>
      <w:r w:rsidRPr="00655FC7">
        <w:rPr>
          <w:sz w:val="24"/>
          <w:szCs w:val="24"/>
          <w:u w:val="single"/>
        </w:rPr>
        <w:t>страноведческих реалий</w:t>
      </w:r>
      <w:r w:rsidRPr="00655FC7">
        <w:rPr>
          <w:sz w:val="24"/>
          <w:szCs w:val="24"/>
        </w:rPr>
        <w:t xml:space="preserve">. 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 </w:t>
      </w:r>
    </w:p>
    <w:p w:rsidR="00FA49B4" w:rsidRDefault="00FA49B4" w:rsidP="00FA49B4">
      <w:pPr>
        <w:jc w:val="both"/>
      </w:pPr>
    </w:p>
    <w:p w:rsidR="00FA49B4" w:rsidRDefault="00FA49B4" w:rsidP="00FA49B4">
      <w:pPr>
        <w:ind w:left="142"/>
        <w:jc w:val="center"/>
        <w:rPr>
          <w:b/>
          <w:color w:val="0070C0"/>
        </w:rPr>
      </w:pPr>
    </w:p>
    <w:p w:rsidR="00FA49B4" w:rsidRDefault="00FA49B4" w:rsidP="00FA49B4">
      <w:pPr>
        <w:ind w:left="142"/>
        <w:jc w:val="center"/>
        <w:rPr>
          <w:b/>
          <w:color w:val="0070C0"/>
        </w:rPr>
      </w:pPr>
    </w:p>
    <w:p w:rsidR="00FA49B4" w:rsidRDefault="00FA49B4" w:rsidP="00FA49B4">
      <w:pPr>
        <w:ind w:left="142"/>
        <w:jc w:val="center"/>
        <w:rPr>
          <w:b/>
          <w:color w:val="0070C0"/>
        </w:rPr>
      </w:pPr>
    </w:p>
    <w:p w:rsidR="00FA49B4" w:rsidRDefault="00FA49B4" w:rsidP="00FA49B4">
      <w:pPr>
        <w:ind w:left="142"/>
        <w:jc w:val="center"/>
        <w:rPr>
          <w:b/>
          <w:color w:val="0070C0"/>
        </w:rPr>
      </w:pPr>
    </w:p>
    <w:p w:rsidR="00FA49B4" w:rsidRDefault="00FA49B4" w:rsidP="00FA49B4">
      <w:pPr>
        <w:ind w:left="142"/>
        <w:jc w:val="center"/>
        <w:rPr>
          <w:b/>
          <w:color w:val="0070C0"/>
        </w:rPr>
      </w:pPr>
    </w:p>
    <w:p w:rsidR="00FA49B4" w:rsidRDefault="00FA49B4" w:rsidP="00FA49B4">
      <w:pPr>
        <w:ind w:left="142"/>
        <w:jc w:val="center"/>
        <w:rPr>
          <w:b/>
          <w:color w:val="0070C0"/>
        </w:rPr>
      </w:pPr>
    </w:p>
    <w:p w:rsidR="00FA49B4" w:rsidRDefault="00FA49B4" w:rsidP="00FA49B4">
      <w:pPr>
        <w:ind w:left="142"/>
        <w:jc w:val="center"/>
        <w:rPr>
          <w:b/>
          <w:color w:val="0070C0"/>
        </w:rPr>
      </w:pPr>
    </w:p>
    <w:p w:rsidR="00FA49B4" w:rsidRDefault="00FA49B4" w:rsidP="00FA49B4">
      <w:pPr>
        <w:ind w:left="142"/>
        <w:jc w:val="center"/>
        <w:rPr>
          <w:b/>
          <w:color w:val="0070C0"/>
        </w:rPr>
      </w:pPr>
    </w:p>
    <w:p w:rsidR="00FA49B4" w:rsidRDefault="00FA49B4" w:rsidP="00FA49B4">
      <w:pPr>
        <w:ind w:left="142"/>
        <w:jc w:val="center"/>
        <w:rPr>
          <w:b/>
          <w:color w:val="0070C0"/>
        </w:rPr>
      </w:pPr>
    </w:p>
    <w:p w:rsidR="00FA49B4" w:rsidRDefault="00FA49B4" w:rsidP="00FA49B4">
      <w:pPr>
        <w:ind w:left="142"/>
        <w:jc w:val="center"/>
        <w:rPr>
          <w:b/>
          <w:color w:val="0070C0"/>
        </w:rPr>
      </w:pPr>
    </w:p>
    <w:p w:rsidR="00FA49B4" w:rsidRDefault="00FA49B4" w:rsidP="00FA49B4">
      <w:pPr>
        <w:ind w:left="142"/>
        <w:jc w:val="center"/>
        <w:rPr>
          <w:b/>
          <w:color w:val="0070C0"/>
        </w:rPr>
      </w:pPr>
    </w:p>
    <w:p w:rsidR="00FA49B4" w:rsidRDefault="00FA49B4" w:rsidP="00FA49B4">
      <w:pPr>
        <w:ind w:left="142"/>
        <w:jc w:val="center"/>
        <w:rPr>
          <w:b/>
          <w:color w:val="0070C0"/>
        </w:rPr>
      </w:pPr>
    </w:p>
    <w:p w:rsidR="00FA49B4" w:rsidRDefault="00FA49B4" w:rsidP="00FA49B4">
      <w:pPr>
        <w:ind w:left="142"/>
        <w:jc w:val="center"/>
        <w:rPr>
          <w:b/>
          <w:color w:val="0070C0"/>
        </w:rPr>
      </w:pPr>
    </w:p>
    <w:p w:rsidR="00FA49B4" w:rsidRDefault="00FA49B4" w:rsidP="00FA49B4">
      <w:pPr>
        <w:ind w:left="142"/>
        <w:jc w:val="center"/>
        <w:rPr>
          <w:b/>
          <w:color w:val="0070C0"/>
        </w:rPr>
      </w:pPr>
    </w:p>
    <w:p w:rsidR="00FA49B4" w:rsidRDefault="00FA49B4" w:rsidP="00FA49B4">
      <w:pPr>
        <w:ind w:left="142"/>
        <w:jc w:val="center"/>
        <w:rPr>
          <w:b/>
          <w:color w:val="0070C0"/>
        </w:rPr>
      </w:pPr>
    </w:p>
    <w:p w:rsidR="00FA49B4" w:rsidRDefault="00FA49B4" w:rsidP="00FA49B4">
      <w:pPr>
        <w:ind w:left="142"/>
        <w:jc w:val="center"/>
        <w:rPr>
          <w:b/>
          <w:color w:val="0070C0"/>
        </w:rPr>
      </w:pPr>
    </w:p>
    <w:p w:rsidR="00FA49B4" w:rsidRDefault="00FA49B4" w:rsidP="00FA49B4">
      <w:pPr>
        <w:ind w:left="142"/>
        <w:jc w:val="center"/>
        <w:rPr>
          <w:b/>
          <w:color w:val="0070C0"/>
        </w:rPr>
      </w:pPr>
    </w:p>
    <w:p w:rsidR="00FA49B4" w:rsidRPr="00FA49B4" w:rsidRDefault="00655FC7" w:rsidP="00655FC7">
      <w:pPr>
        <w:rPr>
          <w:b/>
          <w:sz w:val="28"/>
          <w:szCs w:val="28"/>
        </w:rPr>
      </w:pPr>
      <w:r>
        <w:rPr>
          <w:b/>
          <w:color w:val="0070C0"/>
        </w:rPr>
        <w:t xml:space="preserve">                   </w:t>
      </w:r>
      <w:r w:rsidR="00FA49B4" w:rsidRPr="00FA49B4">
        <w:rPr>
          <w:b/>
          <w:sz w:val="28"/>
          <w:szCs w:val="28"/>
        </w:rPr>
        <w:t>Примерное тематическое планирование учебного материала по немецкому языку во 2 классе</w:t>
      </w:r>
    </w:p>
    <w:p w:rsidR="00FA49B4" w:rsidRDefault="00FA49B4" w:rsidP="00FA49B4">
      <w:pPr>
        <w:ind w:left="1260"/>
        <w:jc w:val="center"/>
        <w:rPr>
          <w:b/>
        </w:rPr>
      </w:pPr>
    </w:p>
    <w:p w:rsidR="00FA49B4" w:rsidRDefault="00FA49B4" w:rsidP="00FA49B4">
      <w:pPr>
        <w:ind w:left="1260"/>
        <w:jc w:val="center"/>
        <w:rPr>
          <w:b/>
        </w:rPr>
      </w:pPr>
    </w:p>
    <w:tbl>
      <w:tblPr>
        <w:tblW w:w="0" w:type="auto"/>
        <w:tblInd w:w="240" w:type="dxa"/>
        <w:tblLayout w:type="fixed"/>
        <w:tblLook w:val="0000"/>
      </w:tblPr>
      <w:tblGrid>
        <w:gridCol w:w="1258"/>
        <w:gridCol w:w="8239"/>
        <w:gridCol w:w="4840"/>
      </w:tblGrid>
      <w:tr w:rsidR="00FA49B4" w:rsidTr="00A408F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Default="00FA49B4" w:rsidP="00A408F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A49B4" w:rsidRDefault="00FA49B4" w:rsidP="00A408F5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Default="00FA49B4" w:rsidP="00A408F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B4" w:rsidRDefault="00FA49B4" w:rsidP="00A408F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FA49B4" w:rsidTr="00A408F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Default="00FA49B4" w:rsidP="00A408F5">
            <w:pPr>
              <w:snapToGrid w:val="0"/>
              <w:jc w:val="center"/>
            </w:pPr>
            <w:r>
              <w:t>1-31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Default="00FA49B4" w:rsidP="00A408F5">
            <w:pPr>
              <w:snapToGrid w:val="0"/>
              <w:rPr>
                <w:b/>
              </w:rPr>
            </w:pPr>
            <w:r>
              <w:rPr>
                <w:b/>
              </w:rPr>
              <w:t>Вводный курс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B4" w:rsidRDefault="00FA49B4" w:rsidP="00A408F5">
            <w:pPr>
              <w:snapToGrid w:val="0"/>
              <w:jc w:val="center"/>
            </w:pPr>
            <w:r>
              <w:t>31</w:t>
            </w:r>
          </w:p>
        </w:tc>
      </w:tr>
      <w:tr w:rsidR="00FA49B4" w:rsidTr="00A408F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Default="00FA49B4" w:rsidP="00A408F5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§1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Default="00FA49B4" w:rsidP="00A408F5">
            <w:pPr>
              <w:snapToGrid w:val="0"/>
              <w:rPr>
                <w:b/>
              </w:rPr>
            </w:pPr>
            <w:r>
              <w:rPr>
                <w:b/>
              </w:rPr>
              <w:t>Основный курс:</w:t>
            </w:r>
          </w:p>
          <w:p w:rsidR="00FA49B4" w:rsidRDefault="00FA49B4" w:rsidP="00A408F5">
            <w:r>
              <w:t>«Наши новые персонажи учебника. Кто они? Какие они?»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B4" w:rsidRDefault="00FA49B4" w:rsidP="00A408F5">
            <w:pPr>
              <w:snapToGrid w:val="0"/>
              <w:jc w:val="center"/>
            </w:pPr>
          </w:p>
          <w:p w:rsidR="00FA49B4" w:rsidRDefault="00FA49B4" w:rsidP="00A408F5">
            <w:pPr>
              <w:jc w:val="center"/>
            </w:pPr>
            <w:r>
              <w:t>7</w:t>
            </w:r>
          </w:p>
        </w:tc>
      </w:tr>
      <w:tr w:rsidR="00FA49B4" w:rsidTr="00A408F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Default="00FA49B4" w:rsidP="00A408F5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§2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Default="00FA49B4" w:rsidP="00A408F5">
            <w:pPr>
              <w:snapToGrid w:val="0"/>
            </w:pPr>
            <w:r>
              <w:t>«Чьи это фотографии? Что они рассказывают?»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B4" w:rsidRDefault="00FA49B4" w:rsidP="00A408F5">
            <w:pPr>
              <w:snapToGrid w:val="0"/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</w:tr>
      <w:tr w:rsidR="00FA49B4" w:rsidTr="00A408F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Default="00FA49B4" w:rsidP="00A408F5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§3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Default="00FA49B4" w:rsidP="00A408F5">
            <w:pPr>
              <w:snapToGrid w:val="0"/>
            </w:pPr>
            <w:r>
              <w:t>«Что Сабина и Свен делают дома?»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B4" w:rsidRDefault="00FA49B4" w:rsidP="00A408F5">
            <w:pPr>
              <w:snapToGrid w:val="0"/>
              <w:jc w:val="center"/>
            </w:pPr>
            <w:r>
              <w:t>6</w:t>
            </w:r>
          </w:p>
        </w:tc>
      </w:tr>
      <w:tr w:rsidR="00FA49B4" w:rsidTr="00A408F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Default="00FA49B4" w:rsidP="00A408F5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§4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Default="00FA49B4" w:rsidP="00A408F5">
            <w:pPr>
              <w:snapToGrid w:val="0"/>
            </w:pPr>
            <w:r>
              <w:t>«И что мы только не делаем?»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B4" w:rsidRDefault="00FA49B4" w:rsidP="00A408F5">
            <w:pPr>
              <w:snapToGrid w:val="0"/>
              <w:jc w:val="center"/>
            </w:pPr>
            <w:r>
              <w:t>6</w:t>
            </w:r>
          </w:p>
        </w:tc>
      </w:tr>
      <w:tr w:rsidR="00FA49B4" w:rsidTr="00A408F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Default="00FA49B4" w:rsidP="00A408F5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§5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Default="00FA49B4" w:rsidP="00A408F5">
            <w:pPr>
              <w:snapToGrid w:val="0"/>
            </w:pPr>
            <w:r>
              <w:t>«И чего я только не умею?»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B4" w:rsidRDefault="00FA49B4" w:rsidP="00A408F5">
            <w:pPr>
              <w:snapToGrid w:val="0"/>
              <w:jc w:val="center"/>
            </w:pPr>
            <w:r>
              <w:t>6</w:t>
            </w:r>
          </w:p>
        </w:tc>
      </w:tr>
      <w:tr w:rsidR="00FA49B4" w:rsidTr="00A408F5">
        <w:trPr>
          <w:trHeight w:val="297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Default="00FA49B4" w:rsidP="00A408F5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§6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Default="00FA49B4" w:rsidP="00A408F5">
            <w:pPr>
              <w:snapToGrid w:val="0"/>
            </w:pPr>
            <w:r>
              <w:t>«Добро пожаловать на наш праздник»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B4" w:rsidRDefault="00FA49B4" w:rsidP="00A408F5">
            <w:pPr>
              <w:snapToGrid w:val="0"/>
              <w:jc w:val="center"/>
            </w:pPr>
            <w:r>
              <w:t>6</w:t>
            </w:r>
          </w:p>
        </w:tc>
      </w:tr>
      <w:tr w:rsidR="00FA49B4" w:rsidTr="00A408F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Default="00FA49B4" w:rsidP="00A408F5">
            <w:pPr>
              <w:snapToGrid w:val="0"/>
            </w:pP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Default="00FA49B4" w:rsidP="00A408F5">
            <w:pPr>
              <w:snapToGrid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B4" w:rsidRDefault="00FA49B4" w:rsidP="00A408F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FA49B4" w:rsidRDefault="00FA49B4" w:rsidP="00FA49B4">
      <w:pPr>
        <w:ind w:left="1260"/>
        <w:jc w:val="center"/>
      </w:pPr>
    </w:p>
    <w:p w:rsidR="00FA49B4" w:rsidRDefault="00FA49B4" w:rsidP="00FA49B4">
      <w:pPr>
        <w:rPr>
          <w:b/>
        </w:rPr>
      </w:pPr>
      <w:r>
        <w:rPr>
          <w:b/>
        </w:rPr>
        <w:t xml:space="preserve">                           </w:t>
      </w:r>
    </w:p>
    <w:p w:rsidR="00FA49B4" w:rsidRDefault="00FA49B4" w:rsidP="00FA49B4">
      <w:pPr>
        <w:ind w:left="284"/>
        <w:jc w:val="center"/>
      </w:pPr>
    </w:p>
    <w:p w:rsidR="00FA49B4" w:rsidRDefault="00FA49B4" w:rsidP="00FA49B4">
      <w:pPr>
        <w:jc w:val="center"/>
        <w:rPr>
          <w:b/>
        </w:rPr>
      </w:pPr>
    </w:p>
    <w:p w:rsidR="00FA49B4" w:rsidRDefault="00FA49B4" w:rsidP="00FA49B4">
      <w:pPr>
        <w:jc w:val="center"/>
        <w:rPr>
          <w:b/>
        </w:rPr>
      </w:pPr>
    </w:p>
    <w:p w:rsidR="00FA49B4" w:rsidRDefault="00FA49B4" w:rsidP="00FA49B4">
      <w:pPr>
        <w:jc w:val="center"/>
        <w:rPr>
          <w:b/>
        </w:rPr>
      </w:pPr>
    </w:p>
    <w:p w:rsidR="00FA49B4" w:rsidRDefault="00FA49B4" w:rsidP="00FA49B4">
      <w:pPr>
        <w:jc w:val="center"/>
        <w:rPr>
          <w:b/>
        </w:rPr>
      </w:pPr>
    </w:p>
    <w:p w:rsidR="00FA49B4" w:rsidRDefault="00FA49B4" w:rsidP="00FA49B4">
      <w:pPr>
        <w:jc w:val="center"/>
        <w:rPr>
          <w:b/>
        </w:rPr>
      </w:pPr>
    </w:p>
    <w:p w:rsidR="00FA49B4" w:rsidRDefault="00FA49B4" w:rsidP="00FA49B4">
      <w:pPr>
        <w:jc w:val="center"/>
        <w:rPr>
          <w:b/>
        </w:rPr>
      </w:pPr>
    </w:p>
    <w:p w:rsidR="00FA49B4" w:rsidRDefault="00FA49B4" w:rsidP="00FA49B4">
      <w:pPr>
        <w:jc w:val="center"/>
        <w:rPr>
          <w:b/>
        </w:rPr>
      </w:pPr>
    </w:p>
    <w:p w:rsidR="00FA49B4" w:rsidRDefault="00FA49B4" w:rsidP="00FA49B4">
      <w:pPr>
        <w:jc w:val="center"/>
        <w:rPr>
          <w:b/>
        </w:rPr>
      </w:pPr>
    </w:p>
    <w:p w:rsidR="00FA49B4" w:rsidRDefault="00FA49B4" w:rsidP="00FA49B4">
      <w:pPr>
        <w:jc w:val="center"/>
        <w:rPr>
          <w:b/>
        </w:rPr>
      </w:pPr>
    </w:p>
    <w:p w:rsidR="00FA49B4" w:rsidRDefault="00FA49B4" w:rsidP="00FA49B4">
      <w:pPr>
        <w:jc w:val="center"/>
        <w:rPr>
          <w:b/>
        </w:rPr>
      </w:pPr>
    </w:p>
    <w:p w:rsidR="00FA49B4" w:rsidRDefault="00FA49B4" w:rsidP="00FA49B4">
      <w:pPr>
        <w:jc w:val="center"/>
        <w:rPr>
          <w:b/>
        </w:rPr>
      </w:pPr>
    </w:p>
    <w:p w:rsidR="00FA49B4" w:rsidRDefault="00FA49B4" w:rsidP="00FA49B4">
      <w:pPr>
        <w:jc w:val="center"/>
        <w:rPr>
          <w:b/>
        </w:rPr>
      </w:pPr>
    </w:p>
    <w:p w:rsidR="00FA49B4" w:rsidRDefault="00FA49B4" w:rsidP="00FA49B4">
      <w:pPr>
        <w:jc w:val="center"/>
        <w:rPr>
          <w:b/>
        </w:rPr>
      </w:pPr>
    </w:p>
    <w:p w:rsidR="00FA49B4" w:rsidRDefault="00FA49B4" w:rsidP="00FA49B4">
      <w:pPr>
        <w:jc w:val="center"/>
        <w:rPr>
          <w:b/>
        </w:rPr>
      </w:pPr>
    </w:p>
    <w:p w:rsidR="00FA49B4" w:rsidRDefault="00FA49B4" w:rsidP="00FA49B4">
      <w:pPr>
        <w:jc w:val="center"/>
        <w:rPr>
          <w:b/>
        </w:rPr>
      </w:pPr>
    </w:p>
    <w:p w:rsidR="00FA49B4" w:rsidRDefault="00FA49B4" w:rsidP="00FA49B4">
      <w:pPr>
        <w:jc w:val="center"/>
        <w:rPr>
          <w:b/>
        </w:rPr>
      </w:pPr>
    </w:p>
    <w:p w:rsidR="00FA49B4" w:rsidRDefault="00FA49B4" w:rsidP="00FA49B4">
      <w:pPr>
        <w:jc w:val="center"/>
        <w:rPr>
          <w:b/>
        </w:rPr>
      </w:pPr>
    </w:p>
    <w:p w:rsidR="00FA49B4" w:rsidRDefault="00FA49B4" w:rsidP="00FA49B4">
      <w:pPr>
        <w:jc w:val="center"/>
        <w:rPr>
          <w:b/>
        </w:rPr>
      </w:pPr>
    </w:p>
    <w:p w:rsidR="00FA49B4" w:rsidRDefault="00FA49B4" w:rsidP="00FA49B4">
      <w:pPr>
        <w:jc w:val="center"/>
        <w:rPr>
          <w:b/>
        </w:rPr>
      </w:pPr>
    </w:p>
    <w:p w:rsidR="00697588" w:rsidRDefault="00697588" w:rsidP="00697588">
      <w:pPr>
        <w:rPr>
          <w:b/>
        </w:rPr>
      </w:pPr>
    </w:p>
    <w:p w:rsidR="00697588" w:rsidRDefault="00697588" w:rsidP="00697588">
      <w:pPr>
        <w:rPr>
          <w:b/>
        </w:rPr>
      </w:pPr>
    </w:p>
    <w:p w:rsidR="00FA49B4" w:rsidRPr="00251A68" w:rsidRDefault="00FA49B4" w:rsidP="00697588">
      <w:pPr>
        <w:rPr>
          <w:b/>
          <w:sz w:val="36"/>
          <w:szCs w:val="36"/>
        </w:rPr>
      </w:pPr>
      <w:r w:rsidRPr="00251A68">
        <w:rPr>
          <w:b/>
          <w:sz w:val="36"/>
          <w:szCs w:val="36"/>
        </w:rPr>
        <w:t>Цели и планируемые результаты обучения немецкому языку в 3 классе</w:t>
      </w:r>
    </w:p>
    <w:p w:rsidR="00FA49B4" w:rsidRPr="00655FC7" w:rsidRDefault="00FA49B4" w:rsidP="00FA49B4">
      <w:pPr>
        <w:ind w:left="142" w:firstLine="566"/>
        <w:jc w:val="both"/>
        <w:rPr>
          <w:sz w:val="24"/>
          <w:szCs w:val="24"/>
        </w:rPr>
      </w:pPr>
      <w:r w:rsidRPr="00655FC7">
        <w:rPr>
          <w:sz w:val="24"/>
          <w:szCs w:val="24"/>
        </w:rPr>
        <w:t>Программа ориентирована на дальнейшее развитие   исходного уровня коммуникативной компетенции – уровня начинающего. Это предусматривает развитие умений решать следующие элементарные учебные и собственно коммуникативные задачи – как промежуточные, так и конечные для данного года обучения, а именно: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 </w:t>
      </w:r>
      <w:r w:rsidRPr="00655FC7">
        <w:rPr>
          <w:sz w:val="24"/>
          <w:szCs w:val="24"/>
          <w:lang w:val="de-DE"/>
        </w:rPr>
        <w:t>I</w:t>
      </w:r>
      <w:r w:rsidRPr="00655FC7">
        <w:rPr>
          <w:sz w:val="24"/>
          <w:szCs w:val="24"/>
        </w:rPr>
        <w:t>.</w:t>
      </w:r>
    </w:p>
    <w:p w:rsidR="00FA49B4" w:rsidRPr="00655FC7" w:rsidRDefault="00FA49B4" w:rsidP="00FA49B4">
      <w:pPr>
        <w:pStyle w:val="a9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5FC7">
        <w:rPr>
          <w:rFonts w:ascii="Times New Roman" w:hAnsi="Times New Roman" w:cs="Times New Roman"/>
          <w:sz w:val="24"/>
          <w:szCs w:val="24"/>
        </w:rPr>
        <w:t>Учиться относительно правильно произносить уже известные, а также новые немецкие звукосочетания, слова и фразы, соблюдая наиболее важные интонационные правила: ударение в слове, фразе, восходящую и нисходящую мелодии.</w:t>
      </w:r>
    </w:p>
    <w:p w:rsidR="00FA49B4" w:rsidRPr="00655FC7" w:rsidRDefault="00FA49B4" w:rsidP="00FA49B4">
      <w:pPr>
        <w:pStyle w:val="a9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5FC7">
        <w:rPr>
          <w:rFonts w:ascii="Times New Roman" w:hAnsi="Times New Roman" w:cs="Times New Roman"/>
          <w:sz w:val="24"/>
          <w:szCs w:val="24"/>
        </w:rPr>
        <w:t>Закрепить  словарный запас первого года обучения и овладеть новым.  Его объем – 175 лексических единиц , включая также устойчивые словосочетания и обороты речи. Всего около 375 ЛЕ за первый и второй год обучения.</w:t>
      </w:r>
    </w:p>
    <w:p w:rsidR="00FA49B4" w:rsidRPr="00655FC7" w:rsidRDefault="00FA49B4" w:rsidP="00FA49B4">
      <w:pPr>
        <w:pStyle w:val="a9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5FC7">
        <w:rPr>
          <w:rFonts w:ascii="Times New Roman" w:hAnsi="Times New Roman" w:cs="Times New Roman"/>
          <w:sz w:val="24"/>
          <w:szCs w:val="24"/>
        </w:rPr>
        <w:t>Учиться грамматически правильно оформлять свою речь  в ходе решения как уже известных , так и новых  коммуникативных задач, овладевая всеми основными типами немецкого простого предложения: утверждения, вопросом, возражением, восклицанием.</w:t>
      </w:r>
    </w:p>
    <w:p w:rsidR="00FA49B4" w:rsidRPr="00655FC7" w:rsidRDefault="00FA49B4" w:rsidP="00FA49B4">
      <w:pPr>
        <w:pStyle w:val="a9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5FC7">
        <w:rPr>
          <w:rFonts w:ascii="Times New Roman" w:hAnsi="Times New Roman" w:cs="Times New Roman"/>
          <w:sz w:val="24"/>
          <w:szCs w:val="24"/>
        </w:rPr>
        <w:t xml:space="preserve">Иметь представление о некоторых основополагающих языковых правилах (порядок слов в немецком предложении, наличие глагола-связки, артикли, слабые и некоторые сильные глаголы в  </w:t>
      </w:r>
      <w:r w:rsidRPr="00655FC7">
        <w:rPr>
          <w:rFonts w:ascii="Times New Roman" w:hAnsi="Times New Roman" w:cs="Times New Roman"/>
          <w:sz w:val="24"/>
          <w:szCs w:val="24"/>
          <w:lang w:val="de-DE"/>
        </w:rPr>
        <w:t>Pr</w:t>
      </w:r>
      <w:r w:rsidRPr="00655FC7">
        <w:rPr>
          <w:rFonts w:ascii="Times New Roman" w:hAnsi="Times New Roman" w:cs="Times New Roman"/>
          <w:sz w:val="24"/>
          <w:szCs w:val="24"/>
        </w:rPr>
        <w:t>ä</w:t>
      </w:r>
      <w:r w:rsidRPr="00655FC7">
        <w:rPr>
          <w:rFonts w:ascii="Times New Roman" w:hAnsi="Times New Roman" w:cs="Times New Roman"/>
          <w:sz w:val="24"/>
          <w:szCs w:val="24"/>
          <w:lang w:val="de-DE"/>
        </w:rPr>
        <w:t>sens</w:t>
      </w:r>
      <w:r w:rsidRPr="00655FC7">
        <w:rPr>
          <w:rFonts w:ascii="Times New Roman" w:hAnsi="Times New Roman" w:cs="Times New Roman"/>
          <w:sz w:val="24"/>
          <w:szCs w:val="24"/>
        </w:rPr>
        <w:t xml:space="preserve"> и </w:t>
      </w:r>
      <w:r w:rsidRPr="00655FC7">
        <w:rPr>
          <w:rFonts w:ascii="Times New Roman" w:hAnsi="Times New Roman" w:cs="Times New Roman"/>
          <w:sz w:val="24"/>
          <w:szCs w:val="24"/>
          <w:lang w:val="de-DE"/>
        </w:rPr>
        <w:t>Perfekt</w:t>
      </w:r>
      <w:r w:rsidRPr="00655FC7">
        <w:rPr>
          <w:rFonts w:ascii="Times New Roman" w:hAnsi="Times New Roman" w:cs="Times New Roman"/>
          <w:sz w:val="24"/>
          <w:szCs w:val="24"/>
        </w:rPr>
        <w:t>.</w:t>
      </w:r>
    </w:p>
    <w:p w:rsidR="00FA49B4" w:rsidRPr="00655FC7" w:rsidRDefault="00FA49B4" w:rsidP="00FA49B4">
      <w:pPr>
        <w:pStyle w:val="a9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55FC7">
        <w:rPr>
          <w:rFonts w:ascii="Times New Roman" w:hAnsi="Times New Roman" w:cs="Times New Roman"/>
          <w:sz w:val="24"/>
          <w:szCs w:val="24"/>
          <w:lang w:val="de-DE"/>
        </w:rPr>
        <w:t>II</w:t>
      </w:r>
      <w:r w:rsidRPr="00655FC7">
        <w:rPr>
          <w:rFonts w:ascii="Times New Roman" w:hAnsi="Times New Roman" w:cs="Times New Roman"/>
          <w:sz w:val="24"/>
          <w:szCs w:val="24"/>
        </w:rPr>
        <w:t>.</w:t>
      </w:r>
    </w:p>
    <w:p w:rsidR="00FA49B4" w:rsidRPr="00655FC7" w:rsidRDefault="00FA49B4" w:rsidP="00FA49B4">
      <w:pPr>
        <w:pStyle w:val="a9"/>
        <w:numPr>
          <w:ilvl w:val="0"/>
          <w:numId w:val="8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5FC7">
        <w:rPr>
          <w:rFonts w:ascii="Times New Roman" w:hAnsi="Times New Roman" w:cs="Times New Roman"/>
          <w:sz w:val="24"/>
          <w:szCs w:val="24"/>
        </w:rPr>
        <w:t xml:space="preserve">Закрепить умения  решать уже известные  коммуникативные задачи, а также новые  </w:t>
      </w:r>
      <w:r w:rsidRPr="00655FC7">
        <w:rPr>
          <w:rFonts w:ascii="Times New Roman" w:hAnsi="Times New Roman" w:cs="Times New Roman"/>
          <w:sz w:val="24"/>
          <w:szCs w:val="24"/>
          <w:u w:val="single"/>
        </w:rPr>
        <w:t>в русле говорения</w:t>
      </w:r>
      <w:r w:rsidRPr="00655FC7">
        <w:rPr>
          <w:rFonts w:ascii="Times New Roman" w:hAnsi="Times New Roman" w:cs="Times New Roman"/>
          <w:sz w:val="24"/>
          <w:szCs w:val="24"/>
        </w:rPr>
        <w:t>:</w:t>
      </w:r>
    </w:p>
    <w:p w:rsidR="00FA49B4" w:rsidRPr="00655FC7" w:rsidRDefault="00FA49B4" w:rsidP="00FA49B4">
      <w:pPr>
        <w:ind w:left="502"/>
        <w:jc w:val="both"/>
        <w:rPr>
          <w:sz w:val="24"/>
          <w:szCs w:val="24"/>
        </w:rPr>
      </w:pPr>
      <w:r w:rsidRPr="00655FC7">
        <w:rPr>
          <w:sz w:val="24"/>
          <w:szCs w:val="24"/>
        </w:rPr>
        <w:t>а) - приветствовать  сверстника, взрослого, используя вариативные формы приветствий;</w:t>
      </w:r>
    </w:p>
    <w:p w:rsidR="00FA49B4" w:rsidRPr="00655FC7" w:rsidRDefault="00FA49B4" w:rsidP="00FA49B4">
      <w:pPr>
        <w:ind w:left="502"/>
        <w:jc w:val="both"/>
        <w:rPr>
          <w:sz w:val="24"/>
          <w:szCs w:val="24"/>
        </w:rPr>
      </w:pPr>
      <w:r w:rsidRPr="00655FC7">
        <w:rPr>
          <w:sz w:val="24"/>
          <w:szCs w:val="24"/>
        </w:rPr>
        <w:t>-  давать краткие сведения о себе, других и запрашивать аналогичную информацию у партнёра;</w:t>
      </w:r>
    </w:p>
    <w:p w:rsidR="00FA49B4" w:rsidRPr="00655FC7" w:rsidRDefault="00FA49B4" w:rsidP="00FA49B4">
      <w:pPr>
        <w:ind w:left="502"/>
        <w:jc w:val="both"/>
        <w:rPr>
          <w:sz w:val="24"/>
          <w:szCs w:val="24"/>
        </w:rPr>
      </w:pPr>
      <w:r w:rsidRPr="00655FC7">
        <w:rPr>
          <w:sz w:val="24"/>
          <w:szCs w:val="24"/>
        </w:rPr>
        <w:t>-  что-то утверждать, сообщать, подтверждать;</w:t>
      </w:r>
    </w:p>
    <w:p w:rsidR="00FA49B4" w:rsidRPr="00655FC7" w:rsidRDefault="00FA49B4" w:rsidP="00FA49B4">
      <w:pPr>
        <w:ind w:left="502"/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- выражать сомнение, переспрашивать; </w:t>
      </w:r>
    </w:p>
    <w:p w:rsidR="00FA49B4" w:rsidRPr="00655FC7" w:rsidRDefault="00FA49B4" w:rsidP="00FA49B4">
      <w:pPr>
        <w:ind w:left="502"/>
        <w:jc w:val="both"/>
        <w:rPr>
          <w:sz w:val="24"/>
          <w:szCs w:val="24"/>
        </w:rPr>
      </w:pPr>
      <w:r w:rsidRPr="00655FC7">
        <w:rPr>
          <w:sz w:val="24"/>
          <w:szCs w:val="24"/>
        </w:rPr>
        <w:t>- возражать;</w:t>
      </w:r>
    </w:p>
    <w:p w:rsidR="00FA49B4" w:rsidRPr="00655FC7" w:rsidRDefault="00FA49B4" w:rsidP="00FA49B4">
      <w:pPr>
        <w:ind w:left="502"/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- запрашивать информацию с помощью вопросительных предложений с вопросительными словами: </w:t>
      </w:r>
      <w:r w:rsidRPr="00655FC7">
        <w:rPr>
          <w:sz w:val="24"/>
          <w:szCs w:val="24"/>
          <w:lang w:val="de-DE"/>
        </w:rPr>
        <w:t>Wer</w:t>
      </w:r>
      <w:r w:rsidRPr="00655FC7">
        <w:rPr>
          <w:sz w:val="24"/>
          <w:szCs w:val="24"/>
        </w:rPr>
        <w:t xml:space="preserve">? </w:t>
      </w:r>
      <w:r w:rsidRPr="00655FC7">
        <w:rPr>
          <w:sz w:val="24"/>
          <w:szCs w:val="24"/>
          <w:lang w:val="de-DE"/>
        </w:rPr>
        <w:t>Was</w:t>
      </w:r>
      <w:r w:rsidRPr="00655FC7">
        <w:rPr>
          <w:sz w:val="24"/>
          <w:szCs w:val="24"/>
        </w:rPr>
        <w:t xml:space="preserve">? </w:t>
      </w:r>
      <w:r w:rsidRPr="00655FC7">
        <w:rPr>
          <w:sz w:val="24"/>
          <w:szCs w:val="24"/>
          <w:lang w:val="de-DE"/>
        </w:rPr>
        <w:t>Wie</w:t>
      </w:r>
      <w:r w:rsidRPr="00655FC7">
        <w:rPr>
          <w:sz w:val="24"/>
          <w:szCs w:val="24"/>
        </w:rPr>
        <w:t xml:space="preserve">? </w:t>
      </w:r>
      <w:r w:rsidRPr="00655FC7">
        <w:rPr>
          <w:sz w:val="24"/>
          <w:szCs w:val="24"/>
          <w:lang w:val="de-DE"/>
        </w:rPr>
        <w:t>Woher</w:t>
      </w:r>
      <w:r w:rsidRPr="00655FC7">
        <w:rPr>
          <w:sz w:val="24"/>
          <w:szCs w:val="24"/>
        </w:rPr>
        <w:t xml:space="preserve">? Wann? </w:t>
      </w:r>
      <w:r w:rsidRPr="00655FC7">
        <w:rPr>
          <w:sz w:val="24"/>
          <w:szCs w:val="24"/>
          <w:lang w:val="de-DE"/>
        </w:rPr>
        <w:t>Welcher</w:t>
      </w:r>
      <w:r w:rsidRPr="00655FC7">
        <w:rPr>
          <w:sz w:val="24"/>
          <w:szCs w:val="24"/>
        </w:rPr>
        <w:t xml:space="preserve">? </w:t>
      </w:r>
      <w:r w:rsidRPr="00655FC7">
        <w:rPr>
          <w:sz w:val="24"/>
          <w:szCs w:val="24"/>
          <w:lang w:val="de-DE"/>
        </w:rPr>
        <w:t>Welche</w:t>
      </w:r>
      <w:r w:rsidRPr="00655FC7">
        <w:rPr>
          <w:sz w:val="24"/>
          <w:szCs w:val="24"/>
        </w:rPr>
        <w:t xml:space="preserve">? </w:t>
      </w:r>
      <w:r w:rsidRPr="00655FC7">
        <w:rPr>
          <w:sz w:val="24"/>
          <w:szCs w:val="24"/>
          <w:lang w:val="de-DE"/>
        </w:rPr>
        <w:t>Wo</w:t>
      </w:r>
      <w:r w:rsidRPr="00655FC7">
        <w:rPr>
          <w:sz w:val="24"/>
          <w:szCs w:val="24"/>
        </w:rPr>
        <w:t>?;</w:t>
      </w:r>
    </w:p>
    <w:p w:rsidR="00FA49B4" w:rsidRPr="00655FC7" w:rsidRDefault="00FA49B4" w:rsidP="00FA49B4">
      <w:pPr>
        <w:ind w:left="502"/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- о чем-то просить (с помощью повелительных предложений); </w:t>
      </w:r>
    </w:p>
    <w:p w:rsidR="00FA49B4" w:rsidRPr="00655FC7" w:rsidRDefault="00FA49B4" w:rsidP="00FA49B4">
      <w:pPr>
        <w:ind w:left="502"/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- выражать мнение, оценку, используя оценочную лексику, клише типа       Toll! </w:t>
      </w:r>
      <w:r w:rsidRPr="00655FC7">
        <w:rPr>
          <w:sz w:val="24"/>
          <w:szCs w:val="24"/>
          <w:lang w:val="de-DE"/>
        </w:rPr>
        <w:t>Klasse! Das klingt gut! Ich denke… . Ich glaube … . Ich finde das interessant. Wie</w:t>
      </w:r>
      <w:r w:rsidRPr="00655FC7">
        <w:rPr>
          <w:sz w:val="24"/>
          <w:szCs w:val="24"/>
        </w:rPr>
        <w:t xml:space="preserve"> </w:t>
      </w:r>
      <w:r w:rsidRPr="00655FC7">
        <w:rPr>
          <w:sz w:val="24"/>
          <w:szCs w:val="24"/>
          <w:lang w:val="de-DE"/>
        </w:rPr>
        <w:t>sch</w:t>
      </w:r>
      <w:r w:rsidRPr="00655FC7">
        <w:rPr>
          <w:sz w:val="24"/>
          <w:szCs w:val="24"/>
        </w:rPr>
        <w:t>ö</w:t>
      </w:r>
      <w:r w:rsidRPr="00655FC7">
        <w:rPr>
          <w:sz w:val="24"/>
          <w:szCs w:val="24"/>
          <w:lang w:val="de-DE"/>
        </w:rPr>
        <w:t>n</w:t>
      </w:r>
      <w:r w:rsidRPr="00655FC7">
        <w:rPr>
          <w:sz w:val="24"/>
          <w:szCs w:val="24"/>
        </w:rPr>
        <w:t>!;</w:t>
      </w:r>
    </w:p>
    <w:p w:rsidR="00FA49B4" w:rsidRPr="00655FC7" w:rsidRDefault="00FA49B4" w:rsidP="00FA49B4">
      <w:pPr>
        <w:ind w:left="502"/>
        <w:jc w:val="both"/>
        <w:rPr>
          <w:sz w:val="24"/>
          <w:szCs w:val="24"/>
        </w:rPr>
      </w:pPr>
      <w:r w:rsidRPr="00655FC7">
        <w:rPr>
          <w:sz w:val="24"/>
          <w:szCs w:val="24"/>
        </w:rPr>
        <w:t>- соблюдать речевой этикет при непосредственном общении: знать,  как обратиться к сверстнику, взрослому, как поблагодарить, начать разговор, завершить его и т.п.;</w:t>
      </w:r>
    </w:p>
    <w:p w:rsidR="00FA49B4" w:rsidRPr="00655FC7" w:rsidRDefault="00FA49B4" w:rsidP="00FA49B4">
      <w:pPr>
        <w:ind w:left="502"/>
        <w:jc w:val="both"/>
        <w:rPr>
          <w:sz w:val="24"/>
          <w:szCs w:val="24"/>
        </w:rPr>
      </w:pPr>
      <w:r w:rsidRPr="00655FC7">
        <w:rPr>
          <w:sz w:val="24"/>
          <w:szCs w:val="24"/>
        </w:rPr>
        <w:t>б) вести ритуализированные диалоги в таких типичных ситуациях общения, как «Знакомство», «Встреча», «Разговор по телефону» (о том, кто что делает, приглашение на прогулку),  «Обмен впечатлениями» (о каникулах, о посещении парка, о погоде, о празднике и др.);</w:t>
      </w:r>
    </w:p>
    <w:p w:rsidR="00FA49B4" w:rsidRPr="00655FC7" w:rsidRDefault="00FA49B4" w:rsidP="00FA49B4">
      <w:pPr>
        <w:ind w:left="142"/>
        <w:jc w:val="both"/>
        <w:rPr>
          <w:i/>
          <w:sz w:val="24"/>
          <w:szCs w:val="24"/>
        </w:rPr>
      </w:pPr>
      <w:r w:rsidRPr="00655FC7">
        <w:rPr>
          <w:i/>
          <w:sz w:val="24"/>
          <w:szCs w:val="24"/>
        </w:rPr>
        <w:t xml:space="preserve">      Объём диалогического высказывания – 3-4 реплики с каждой стороны.</w:t>
      </w:r>
    </w:p>
    <w:p w:rsidR="00FA49B4" w:rsidRPr="00655FC7" w:rsidRDefault="00FA49B4" w:rsidP="00FA49B4">
      <w:pPr>
        <w:ind w:left="502"/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в) уметь делать краткие связные сообщения: описывать/ характеризовать, говорить комплименты, рассказывать о себе, своей семье, о погоде в разное время года, о каникулах, о животных, а также выражать своё мнение  (по опорам).    </w:t>
      </w:r>
    </w:p>
    <w:p w:rsidR="00FA49B4" w:rsidRPr="00655FC7" w:rsidRDefault="00FA49B4" w:rsidP="00FA49B4">
      <w:pPr>
        <w:ind w:left="142"/>
        <w:jc w:val="both"/>
        <w:rPr>
          <w:i/>
          <w:sz w:val="24"/>
          <w:szCs w:val="24"/>
        </w:rPr>
      </w:pPr>
      <w:r w:rsidRPr="00655FC7">
        <w:rPr>
          <w:i/>
          <w:sz w:val="24"/>
          <w:szCs w:val="24"/>
        </w:rPr>
        <w:lastRenderedPageBreak/>
        <w:t xml:space="preserve">     Объём монологического высказывания – 6-7 фраз.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2. Уметь решать следующие коммуникативные задачи в русле  </w:t>
      </w:r>
      <w:r w:rsidRPr="00655FC7">
        <w:rPr>
          <w:sz w:val="24"/>
          <w:szCs w:val="24"/>
          <w:u w:val="single"/>
        </w:rPr>
        <w:t>чтения с полным пониманием читаемого</w:t>
      </w:r>
      <w:r w:rsidRPr="00655FC7">
        <w:rPr>
          <w:sz w:val="24"/>
          <w:szCs w:val="24"/>
        </w:rPr>
        <w:t xml:space="preserve">: 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    а) зрительно воспринимать текст, узнавая знакомые слова, грамматические  явления, и полностью понимать его;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    б) догадываться при этом о значении  отдельных незнакомых слов по сходству с русским языком, по контексту;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    в) определять значение незнакомого слова по данному в учебнике переводу, а также с помощью немецко-русского словаря (в учебнике);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    г) находить в тексте требуемую информацию;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    д) кратко, по опорам выражать оценку прочитанного.</w:t>
      </w:r>
    </w:p>
    <w:p w:rsidR="00FA49B4" w:rsidRPr="00655FC7" w:rsidRDefault="00FA49B4" w:rsidP="00FA49B4">
      <w:pPr>
        <w:ind w:left="142"/>
        <w:jc w:val="both"/>
        <w:rPr>
          <w:i/>
          <w:sz w:val="24"/>
          <w:szCs w:val="24"/>
        </w:rPr>
      </w:pPr>
      <w:r w:rsidRPr="00655FC7">
        <w:rPr>
          <w:i/>
          <w:sz w:val="24"/>
          <w:szCs w:val="24"/>
        </w:rPr>
        <w:t xml:space="preserve">     Объём текстов – примерно 100 слов (без учёта артиклей).</w:t>
      </w:r>
    </w:p>
    <w:p w:rsidR="00FA49B4" w:rsidRPr="00655FC7" w:rsidRDefault="00FA49B4" w:rsidP="00FA49B4">
      <w:pPr>
        <w:jc w:val="both"/>
        <w:rPr>
          <w:sz w:val="24"/>
          <w:szCs w:val="24"/>
          <w:u w:val="single"/>
        </w:rPr>
      </w:pPr>
      <w:r w:rsidRPr="00655FC7">
        <w:rPr>
          <w:sz w:val="24"/>
          <w:szCs w:val="24"/>
        </w:rPr>
        <w:t xml:space="preserve">3. Уметь решать следующие коммуникативные задачи в области </w:t>
      </w:r>
      <w:r w:rsidRPr="00655FC7">
        <w:rPr>
          <w:sz w:val="24"/>
          <w:szCs w:val="24"/>
          <w:u w:val="single"/>
        </w:rPr>
        <w:t>аудирования: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   а) понимать в целом речь учителя по ведению урока, опознавая на слух знакомые языковые средства и догадываясь по его действиям, мимике, жестам о значении незнакомых;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   б) распознавать и полностью понимать речь одноклассника в ходе диалогического общения с ним; 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   в) распознавать на слух и полностью понимать  монологическое высказывание соученика построенное на знакомом материале;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   г) понимать в целом основное содержание сообщения учителя, диктора, включающего некоторые незнакомые явления, благодаря владению основными  приёмами смыслового распознавания текста и при восприятии на слух: узнавать знакомые слова, догадываясь о значении отдельных незнакомых слов по сходству с русским словом, по контексту.</w:t>
      </w:r>
    </w:p>
    <w:p w:rsidR="00FA49B4" w:rsidRPr="00655FC7" w:rsidRDefault="00FA49B4" w:rsidP="00FA49B4">
      <w:pPr>
        <w:ind w:left="142"/>
        <w:jc w:val="both"/>
        <w:rPr>
          <w:i/>
          <w:sz w:val="24"/>
          <w:szCs w:val="24"/>
        </w:rPr>
      </w:pPr>
      <w:r w:rsidRPr="00655FC7">
        <w:rPr>
          <w:i/>
          <w:sz w:val="24"/>
          <w:szCs w:val="24"/>
        </w:rPr>
        <w:t xml:space="preserve">     Время звучания текста для аудирования – до 1,5  минуты.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4. Совершенствовать </w:t>
      </w:r>
      <w:r w:rsidRPr="00655FC7">
        <w:rPr>
          <w:sz w:val="24"/>
          <w:szCs w:val="24"/>
          <w:u w:val="single"/>
        </w:rPr>
        <w:t>технику письма и письменных речевых умений</w:t>
      </w:r>
      <w:r w:rsidRPr="00655FC7">
        <w:rPr>
          <w:sz w:val="24"/>
          <w:szCs w:val="24"/>
        </w:rPr>
        <w:t>: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>- уметь кратко излагать сведения о себе, о других, о погоде, описать картинку;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>- уметь написать поздравительную открытку, приглашение  (по образцу).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  <w:lang w:val="de-DE"/>
        </w:rPr>
        <w:t>III</w:t>
      </w:r>
      <w:r w:rsidRPr="00655FC7">
        <w:rPr>
          <w:sz w:val="24"/>
          <w:szCs w:val="24"/>
        </w:rPr>
        <w:t>.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1. Знать ряд </w:t>
      </w:r>
      <w:r w:rsidRPr="00655FC7">
        <w:rPr>
          <w:sz w:val="24"/>
          <w:szCs w:val="24"/>
          <w:u w:val="single"/>
        </w:rPr>
        <w:t xml:space="preserve">страноведческих реалий, </w:t>
      </w:r>
      <w:r w:rsidRPr="00655FC7">
        <w:rPr>
          <w:sz w:val="24"/>
          <w:szCs w:val="24"/>
        </w:rPr>
        <w:t>например названия некоторых наиболее популярных праздников, форм поздравления с этими праздниками (</w:t>
      </w:r>
      <w:r w:rsidRPr="00655FC7">
        <w:rPr>
          <w:sz w:val="24"/>
          <w:szCs w:val="24"/>
          <w:lang w:val="de-DE"/>
        </w:rPr>
        <w:t>Weihnachten</w:t>
      </w:r>
      <w:r w:rsidRPr="00655FC7">
        <w:rPr>
          <w:sz w:val="24"/>
          <w:szCs w:val="24"/>
        </w:rPr>
        <w:t xml:space="preserve">, </w:t>
      </w:r>
      <w:r w:rsidRPr="00655FC7">
        <w:rPr>
          <w:sz w:val="24"/>
          <w:szCs w:val="24"/>
          <w:lang w:val="de-DE"/>
        </w:rPr>
        <w:t>Neujahr</w:t>
      </w:r>
      <w:r w:rsidRPr="00655FC7">
        <w:rPr>
          <w:sz w:val="24"/>
          <w:szCs w:val="24"/>
        </w:rPr>
        <w:t xml:space="preserve">, </w:t>
      </w:r>
      <w:r w:rsidRPr="00655FC7">
        <w:rPr>
          <w:sz w:val="24"/>
          <w:szCs w:val="24"/>
          <w:lang w:val="de-DE"/>
        </w:rPr>
        <w:t>Fasching</w:t>
      </w:r>
      <w:r w:rsidRPr="00655FC7">
        <w:rPr>
          <w:sz w:val="24"/>
          <w:szCs w:val="24"/>
        </w:rPr>
        <w:t xml:space="preserve">, </w:t>
      </w:r>
      <w:r w:rsidRPr="00655FC7">
        <w:rPr>
          <w:sz w:val="24"/>
          <w:szCs w:val="24"/>
          <w:lang w:val="de-DE"/>
        </w:rPr>
        <w:t>Muttertag</w:t>
      </w:r>
      <w:r w:rsidRPr="00655FC7">
        <w:rPr>
          <w:sz w:val="24"/>
          <w:szCs w:val="24"/>
        </w:rPr>
        <w:t xml:space="preserve">, </w:t>
      </w:r>
      <w:r w:rsidRPr="00655FC7">
        <w:rPr>
          <w:sz w:val="24"/>
          <w:szCs w:val="24"/>
          <w:lang w:val="de-DE"/>
        </w:rPr>
        <w:t>Ostern</w:t>
      </w:r>
      <w:r w:rsidRPr="00655FC7">
        <w:rPr>
          <w:sz w:val="24"/>
          <w:szCs w:val="24"/>
        </w:rPr>
        <w:t xml:space="preserve">). 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>2. Несколько расширить представления о  персонажах немецких сказок.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>3. Уметь воспроизводить произведения немецкого фольклора: стишки, считалки, песни.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  <w:lang w:val="de-DE"/>
        </w:rPr>
        <w:t>IV</w:t>
      </w:r>
      <w:r w:rsidRPr="00655FC7">
        <w:rPr>
          <w:sz w:val="24"/>
          <w:szCs w:val="24"/>
        </w:rPr>
        <w:t>.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1. Совершенствовать уже </w:t>
      </w:r>
      <w:r w:rsidRPr="00655FC7">
        <w:rPr>
          <w:sz w:val="24"/>
          <w:szCs w:val="24"/>
          <w:u w:val="single"/>
        </w:rPr>
        <w:t>известные общеучебные умения</w:t>
      </w:r>
      <w:r w:rsidRPr="00655FC7">
        <w:rPr>
          <w:sz w:val="24"/>
          <w:szCs w:val="24"/>
        </w:rPr>
        <w:t xml:space="preserve">: списывание, выписывание, элементарную работу с текстом – и развивать </w:t>
      </w:r>
      <w:r w:rsidRPr="00655FC7">
        <w:rPr>
          <w:sz w:val="24"/>
          <w:szCs w:val="24"/>
          <w:u w:val="single"/>
        </w:rPr>
        <w:t>новые</w:t>
      </w:r>
      <w:r w:rsidRPr="00655FC7">
        <w:rPr>
          <w:sz w:val="24"/>
          <w:szCs w:val="24"/>
        </w:rPr>
        <w:t xml:space="preserve">: догадку о содержании текста по заголовку, установление логических связей в тексте. 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>2. Овладеть новыми специальными учебными умениями: умением использовать языковую догадку на основе сходства немецких и русских слов по знакомому корню, установить ассоциативные связи между словами, использовать немецко-русский словарь учебника для  семантизации незнакомых слов.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 </w:t>
      </w:r>
    </w:p>
    <w:p w:rsidR="00FA49B4" w:rsidRDefault="00FA49B4" w:rsidP="00FA49B4">
      <w:pPr>
        <w:jc w:val="both"/>
      </w:pPr>
    </w:p>
    <w:p w:rsidR="00FA49B4" w:rsidRDefault="00FA49B4" w:rsidP="00FA49B4">
      <w:pPr>
        <w:ind w:left="142"/>
        <w:jc w:val="center"/>
        <w:rPr>
          <w:b/>
          <w:color w:val="0070C0"/>
        </w:rPr>
      </w:pPr>
    </w:p>
    <w:p w:rsidR="00FA49B4" w:rsidRPr="00655FC7" w:rsidRDefault="00FA49B4" w:rsidP="00FA49B4">
      <w:pPr>
        <w:ind w:left="1260"/>
        <w:jc w:val="center"/>
        <w:rPr>
          <w:b/>
          <w:sz w:val="24"/>
          <w:szCs w:val="24"/>
        </w:rPr>
      </w:pPr>
      <w:r w:rsidRPr="00655FC7">
        <w:rPr>
          <w:b/>
          <w:sz w:val="24"/>
          <w:szCs w:val="24"/>
        </w:rPr>
        <w:lastRenderedPageBreak/>
        <w:t>Примерное тематическое планирование учебного материала  по немецкому языку в 3 классе</w:t>
      </w:r>
    </w:p>
    <w:p w:rsidR="00FA49B4" w:rsidRPr="00655FC7" w:rsidRDefault="00FA49B4" w:rsidP="00FA49B4">
      <w:pPr>
        <w:ind w:left="1260"/>
        <w:jc w:val="center"/>
        <w:rPr>
          <w:b/>
          <w:sz w:val="24"/>
          <w:szCs w:val="24"/>
        </w:rPr>
      </w:pPr>
    </w:p>
    <w:tbl>
      <w:tblPr>
        <w:tblW w:w="0" w:type="auto"/>
        <w:tblInd w:w="240" w:type="dxa"/>
        <w:tblLayout w:type="fixed"/>
        <w:tblLook w:val="0000"/>
      </w:tblPr>
      <w:tblGrid>
        <w:gridCol w:w="1258"/>
        <w:gridCol w:w="8381"/>
        <w:gridCol w:w="4414"/>
      </w:tblGrid>
      <w:tr w:rsidR="00FA49B4" w:rsidRPr="00655FC7" w:rsidTr="00A408F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55FC7">
              <w:rPr>
                <w:b/>
                <w:sz w:val="24"/>
                <w:szCs w:val="24"/>
              </w:rPr>
              <w:t>№</w:t>
            </w:r>
          </w:p>
          <w:p w:rsidR="00FA49B4" w:rsidRPr="00655FC7" w:rsidRDefault="00FA49B4" w:rsidP="00A408F5">
            <w:pPr>
              <w:jc w:val="center"/>
              <w:rPr>
                <w:b/>
                <w:sz w:val="24"/>
                <w:szCs w:val="24"/>
              </w:rPr>
            </w:pPr>
            <w:r w:rsidRPr="00655FC7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55FC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55FC7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FA49B4" w:rsidRPr="00655FC7" w:rsidTr="00A408F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jc w:val="center"/>
              <w:rPr>
                <w:sz w:val="24"/>
                <w:szCs w:val="24"/>
              </w:rPr>
            </w:pPr>
            <w:r w:rsidRPr="00655FC7">
              <w:rPr>
                <w:sz w:val="24"/>
                <w:szCs w:val="24"/>
              </w:rPr>
              <w:t>1-11</w:t>
            </w: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rPr>
                <w:b/>
                <w:sz w:val="24"/>
                <w:szCs w:val="24"/>
              </w:rPr>
            </w:pPr>
            <w:r w:rsidRPr="00655FC7">
              <w:rPr>
                <w:sz w:val="24"/>
                <w:szCs w:val="24"/>
              </w:rPr>
              <w:t xml:space="preserve"> </w:t>
            </w:r>
            <w:r w:rsidRPr="00655FC7">
              <w:rPr>
                <w:b/>
                <w:sz w:val="24"/>
                <w:szCs w:val="24"/>
              </w:rPr>
              <w:t>Курс повторения</w:t>
            </w:r>
            <w:r w:rsidRPr="00655FC7">
              <w:rPr>
                <w:sz w:val="24"/>
                <w:szCs w:val="24"/>
              </w:rPr>
              <w:t xml:space="preserve"> «Здравствуй, 3 класс! Мои летние каникулы</w:t>
            </w:r>
            <w:r w:rsidRPr="00655FC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jc w:val="center"/>
              <w:rPr>
                <w:sz w:val="24"/>
                <w:szCs w:val="24"/>
              </w:rPr>
            </w:pPr>
            <w:r w:rsidRPr="00655FC7">
              <w:rPr>
                <w:sz w:val="24"/>
                <w:szCs w:val="24"/>
              </w:rPr>
              <w:t>1</w:t>
            </w:r>
            <w:r w:rsidR="006C6757">
              <w:rPr>
                <w:sz w:val="24"/>
                <w:szCs w:val="24"/>
              </w:rPr>
              <w:t>0</w:t>
            </w:r>
          </w:p>
        </w:tc>
      </w:tr>
      <w:tr w:rsidR="00FA49B4" w:rsidRPr="00655FC7" w:rsidTr="00A408F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jc w:val="center"/>
              <w:rPr>
                <w:sz w:val="24"/>
                <w:szCs w:val="24"/>
              </w:rPr>
            </w:pPr>
            <w:r w:rsidRPr="00655FC7">
              <w:rPr>
                <w:sz w:val="24"/>
                <w:szCs w:val="24"/>
              </w:rPr>
              <w:t>§1</w:t>
            </w: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rPr>
                <w:sz w:val="24"/>
                <w:szCs w:val="24"/>
              </w:rPr>
            </w:pPr>
            <w:r w:rsidRPr="00655FC7">
              <w:rPr>
                <w:sz w:val="24"/>
                <w:szCs w:val="24"/>
              </w:rPr>
              <w:t>«Снова в школу»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B4" w:rsidRPr="00655FC7" w:rsidRDefault="006C6757" w:rsidP="00A408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A49B4" w:rsidRPr="00655FC7" w:rsidTr="00A408F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jc w:val="center"/>
              <w:rPr>
                <w:sz w:val="24"/>
                <w:szCs w:val="24"/>
              </w:rPr>
            </w:pPr>
            <w:r w:rsidRPr="00655FC7">
              <w:rPr>
                <w:sz w:val="24"/>
                <w:szCs w:val="24"/>
              </w:rPr>
              <w:t>§2</w:t>
            </w: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rPr>
                <w:sz w:val="24"/>
                <w:szCs w:val="24"/>
              </w:rPr>
            </w:pPr>
            <w:r w:rsidRPr="00655FC7">
              <w:rPr>
                <w:sz w:val="24"/>
                <w:szCs w:val="24"/>
              </w:rPr>
              <w:t>«Погода осенью»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B4" w:rsidRPr="00655FC7" w:rsidRDefault="006C6757" w:rsidP="00A408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A49B4" w:rsidRPr="00655FC7" w:rsidTr="00A408F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jc w:val="center"/>
              <w:rPr>
                <w:sz w:val="24"/>
                <w:szCs w:val="24"/>
              </w:rPr>
            </w:pPr>
            <w:r w:rsidRPr="00655FC7">
              <w:rPr>
                <w:sz w:val="24"/>
                <w:szCs w:val="24"/>
              </w:rPr>
              <w:t>§3</w:t>
            </w: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rPr>
                <w:sz w:val="24"/>
                <w:szCs w:val="24"/>
              </w:rPr>
            </w:pPr>
            <w:r w:rsidRPr="00655FC7">
              <w:rPr>
                <w:sz w:val="24"/>
                <w:szCs w:val="24"/>
              </w:rPr>
              <w:t>«Что приносит нам зима?»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jc w:val="center"/>
              <w:rPr>
                <w:sz w:val="24"/>
                <w:szCs w:val="24"/>
              </w:rPr>
            </w:pPr>
            <w:r w:rsidRPr="00655FC7">
              <w:rPr>
                <w:sz w:val="24"/>
                <w:szCs w:val="24"/>
              </w:rPr>
              <w:t>9</w:t>
            </w:r>
          </w:p>
        </w:tc>
      </w:tr>
      <w:tr w:rsidR="00FA49B4" w:rsidRPr="00655FC7" w:rsidTr="00A408F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jc w:val="center"/>
              <w:rPr>
                <w:sz w:val="24"/>
                <w:szCs w:val="24"/>
              </w:rPr>
            </w:pPr>
            <w:r w:rsidRPr="00655FC7">
              <w:rPr>
                <w:sz w:val="24"/>
                <w:szCs w:val="24"/>
              </w:rPr>
              <w:t>§4</w:t>
            </w: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rPr>
                <w:sz w:val="24"/>
                <w:szCs w:val="24"/>
              </w:rPr>
            </w:pPr>
            <w:r w:rsidRPr="00655FC7">
              <w:rPr>
                <w:sz w:val="24"/>
                <w:szCs w:val="24"/>
              </w:rPr>
              <w:t>«Наш классный уголок»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B4" w:rsidRPr="00655FC7" w:rsidRDefault="006C6757" w:rsidP="00A408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A49B4" w:rsidRPr="00655FC7" w:rsidTr="00A408F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jc w:val="center"/>
              <w:rPr>
                <w:sz w:val="24"/>
                <w:szCs w:val="24"/>
              </w:rPr>
            </w:pPr>
            <w:r w:rsidRPr="00655FC7">
              <w:rPr>
                <w:sz w:val="24"/>
                <w:szCs w:val="24"/>
              </w:rPr>
              <w:t>§5</w:t>
            </w: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rPr>
                <w:sz w:val="24"/>
                <w:szCs w:val="24"/>
              </w:rPr>
            </w:pPr>
            <w:r w:rsidRPr="00655FC7">
              <w:rPr>
                <w:sz w:val="24"/>
                <w:szCs w:val="24"/>
              </w:rPr>
              <w:t>«Весна. Весенние праздники»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jc w:val="center"/>
              <w:rPr>
                <w:sz w:val="24"/>
                <w:szCs w:val="24"/>
              </w:rPr>
            </w:pPr>
            <w:r w:rsidRPr="00655FC7">
              <w:rPr>
                <w:sz w:val="24"/>
                <w:szCs w:val="24"/>
              </w:rPr>
              <w:t>9</w:t>
            </w:r>
          </w:p>
        </w:tc>
      </w:tr>
      <w:tr w:rsidR="00FA49B4" w:rsidRPr="00655FC7" w:rsidTr="00A408F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jc w:val="center"/>
              <w:rPr>
                <w:sz w:val="24"/>
                <w:szCs w:val="24"/>
              </w:rPr>
            </w:pPr>
            <w:r w:rsidRPr="00655FC7">
              <w:rPr>
                <w:sz w:val="24"/>
                <w:szCs w:val="24"/>
              </w:rPr>
              <w:t>§6</w:t>
            </w: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rPr>
                <w:sz w:val="24"/>
                <w:szCs w:val="24"/>
              </w:rPr>
            </w:pPr>
            <w:r w:rsidRPr="00655FC7">
              <w:rPr>
                <w:sz w:val="24"/>
                <w:szCs w:val="24"/>
              </w:rPr>
              <w:t>«День рождения»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B4" w:rsidRPr="00655FC7" w:rsidRDefault="006C6757" w:rsidP="00A408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A49B4" w:rsidRPr="00655FC7" w:rsidTr="00A408F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rPr>
                <w:sz w:val="24"/>
                <w:szCs w:val="24"/>
              </w:rPr>
            </w:pPr>
            <w:r w:rsidRPr="00655FC7">
              <w:rPr>
                <w:b/>
                <w:sz w:val="24"/>
                <w:szCs w:val="24"/>
              </w:rPr>
              <w:t xml:space="preserve">Повторение </w:t>
            </w:r>
            <w:r w:rsidRPr="00655FC7">
              <w:rPr>
                <w:sz w:val="24"/>
                <w:szCs w:val="24"/>
              </w:rPr>
              <w:t>«Что мы уже знаем и умеем»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B4" w:rsidRPr="00655FC7" w:rsidRDefault="006C6757" w:rsidP="00A408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A49B4" w:rsidRPr="00655FC7" w:rsidTr="00A408F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rPr>
                <w:b/>
                <w:sz w:val="24"/>
                <w:szCs w:val="24"/>
              </w:rPr>
            </w:pPr>
            <w:r w:rsidRPr="00655FC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55FC7">
              <w:rPr>
                <w:b/>
                <w:sz w:val="24"/>
                <w:szCs w:val="24"/>
              </w:rPr>
              <w:t>68</w:t>
            </w:r>
          </w:p>
        </w:tc>
      </w:tr>
    </w:tbl>
    <w:p w:rsidR="00FA49B4" w:rsidRDefault="00FA49B4" w:rsidP="00FA49B4">
      <w:pPr>
        <w:ind w:left="1260"/>
      </w:pPr>
    </w:p>
    <w:p w:rsidR="00FA49B4" w:rsidRPr="00251A68" w:rsidRDefault="00FA49B4" w:rsidP="00FA49B4">
      <w:pPr>
        <w:rPr>
          <w:b/>
          <w:sz w:val="36"/>
          <w:szCs w:val="36"/>
        </w:rPr>
      </w:pPr>
    </w:p>
    <w:p w:rsidR="00655FC7" w:rsidRDefault="00655FC7" w:rsidP="00FA49B4">
      <w:pPr>
        <w:ind w:left="284"/>
        <w:jc w:val="center"/>
        <w:rPr>
          <w:b/>
          <w:sz w:val="36"/>
          <w:szCs w:val="36"/>
        </w:rPr>
      </w:pPr>
    </w:p>
    <w:p w:rsidR="00655FC7" w:rsidRDefault="00655FC7" w:rsidP="00FA49B4">
      <w:pPr>
        <w:ind w:left="284"/>
        <w:jc w:val="center"/>
        <w:rPr>
          <w:b/>
          <w:sz w:val="36"/>
          <w:szCs w:val="36"/>
        </w:rPr>
      </w:pPr>
    </w:p>
    <w:p w:rsidR="00655FC7" w:rsidRDefault="00655FC7" w:rsidP="00FA49B4">
      <w:pPr>
        <w:ind w:left="284"/>
        <w:jc w:val="center"/>
        <w:rPr>
          <w:b/>
          <w:sz w:val="36"/>
          <w:szCs w:val="36"/>
        </w:rPr>
      </w:pPr>
    </w:p>
    <w:p w:rsidR="00655FC7" w:rsidRDefault="00655FC7" w:rsidP="00FA49B4">
      <w:pPr>
        <w:ind w:left="284"/>
        <w:jc w:val="center"/>
        <w:rPr>
          <w:b/>
          <w:sz w:val="36"/>
          <w:szCs w:val="36"/>
        </w:rPr>
      </w:pPr>
    </w:p>
    <w:p w:rsidR="00655FC7" w:rsidRDefault="00655FC7" w:rsidP="00FA49B4">
      <w:pPr>
        <w:ind w:left="284"/>
        <w:jc w:val="center"/>
        <w:rPr>
          <w:b/>
          <w:sz w:val="36"/>
          <w:szCs w:val="36"/>
        </w:rPr>
      </w:pPr>
    </w:p>
    <w:p w:rsidR="00655FC7" w:rsidRDefault="00655FC7" w:rsidP="00FA49B4">
      <w:pPr>
        <w:ind w:left="284"/>
        <w:jc w:val="center"/>
        <w:rPr>
          <w:b/>
          <w:sz w:val="36"/>
          <w:szCs w:val="36"/>
        </w:rPr>
      </w:pPr>
    </w:p>
    <w:p w:rsidR="00655FC7" w:rsidRDefault="00655FC7" w:rsidP="00FA49B4">
      <w:pPr>
        <w:ind w:left="284"/>
        <w:jc w:val="center"/>
        <w:rPr>
          <w:b/>
          <w:sz w:val="36"/>
          <w:szCs w:val="36"/>
        </w:rPr>
      </w:pPr>
    </w:p>
    <w:p w:rsidR="00655FC7" w:rsidRDefault="00655FC7" w:rsidP="00FA49B4">
      <w:pPr>
        <w:ind w:left="284"/>
        <w:jc w:val="center"/>
        <w:rPr>
          <w:b/>
          <w:sz w:val="36"/>
          <w:szCs w:val="36"/>
        </w:rPr>
      </w:pPr>
    </w:p>
    <w:p w:rsidR="00655FC7" w:rsidRDefault="00655FC7" w:rsidP="00FA49B4">
      <w:pPr>
        <w:ind w:left="284"/>
        <w:jc w:val="center"/>
        <w:rPr>
          <w:b/>
          <w:sz w:val="36"/>
          <w:szCs w:val="36"/>
        </w:rPr>
      </w:pPr>
    </w:p>
    <w:p w:rsidR="00655FC7" w:rsidRDefault="00655FC7" w:rsidP="00FA49B4">
      <w:pPr>
        <w:ind w:left="284"/>
        <w:jc w:val="center"/>
        <w:rPr>
          <w:b/>
          <w:sz w:val="36"/>
          <w:szCs w:val="36"/>
        </w:rPr>
      </w:pPr>
    </w:p>
    <w:p w:rsidR="00655FC7" w:rsidRDefault="00655FC7" w:rsidP="00FA49B4">
      <w:pPr>
        <w:ind w:left="284"/>
        <w:jc w:val="center"/>
        <w:rPr>
          <w:b/>
          <w:sz w:val="36"/>
          <w:szCs w:val="36"/>
        </w:rPr>
      </w:pPr>
    </w:p>
    <w:p w:rsidR="00655FC7" w:rsidRDefault="00655FC7" w:rsidP="00FA49B4">
      <w:pPr>
        <w:ind w:left="284"/>
        <w:jc w:val="center"/>
        <w:rPr>
          <w:b/>
          <w:sz w:val="36"/>
          <w:szCs w:val="36"/>
        </w:rPr>
      </w:pPr>
    </w:p>
    <w:p w:rsidR="00FA49B4" w:rsidRPr="00251A68" w:rsidRDefault="00FA49B4" w:rsidP="00FA49B4">
      <w:pPr>
        <w:ind w:left="284"/>
        <w:jc w:val="center"/>
        <w:rPr>
          <w:b/>
          <w:sz w:val="36"/>
          <w:szCs w:val="36"/>
        </w:rPr>
      </w:pPr>
      <w:r w:rsidRPr="00251A68">
        <w:rPr>
          <w:b/>
          <w:sz w:val="36"/>
          <w:szCs w:val="36"/>
        </w:rPr>
        <w:lastRenderedPageBreak/>
        <w:t>Цели и планируемые результаты обучения немецкому языку в 4 классе</w:t>
      </w:r>
    </w:p>
    <w:p w:rsidR="00FA49B4" w:rsidRPr="00655FC7" w:rsidRDefault="00FA49B4" w:rsidP="00FA49B4">
      <w:pPr>
        <w:ind w:left="142" w:firstLine="566"/>
        <w:jc w:val="both"/>
        <w:rPr>
          <w:sz w:val="24"/>
          <w:szCs w:val="24"/>
        </w:rPr>
      </w:pPr>
      <w:r w:rsidRPr="00655FC7">
        <w:rPr>
          <w:sz w:val="24"/>
          <w:szCs w:val="24"/>
        </w:rPr>
        <w:t>Программа ориентирована на закрепление и дальнейшее развитие   исходного уровня коммуникативной компетенции – уровня начинающего. Это предусматривает развитие умений решать следующие элементарные учебные и собственно коммуникативные задачи – как промежуточные, так и конечные для данного года обучения, а именно: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 </w:t>
      </w:r>
      <w:r w:rsidRPr="00655FC7">
        <w:rPr>
          <w:sz w:val="24"/>
          <w:szCs w:val="24"/>
          <w:lang w:val="de-DE"/>
        </w:rPr>
        <w:t>I</w:t>
      </w:r>
      <w:r w:rsidRPr="00655FC7">
        <w:rPr>
          <w:sz w:val="24"/>
          <w:szCs w:val="24"/>
        </w:rPr>
        <w:t>.</w:t>
      </w:r>
    </w:p>
    <w:p w:rsidR="00FA49B4" w:rsidRPr="00655FC7" w:rsidRDefault="00FA49B4" w:rsidP="00FA49B4">
      <w:pPr>
        <w:pStyle w:val="a9"/>
        <w:numPr>
          <w:ilvl w:val="0"/>
          <w:numId w:val="1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5FC7">
        <w:rPr>
          <w:rFonts w:ascii="Times New Roman" w:hAnsi="Times New Roman" w:cs="Times New Roman"/>
          <w:sz w:val="24"/>
          <w:szCs w:val="24"/>
        </w:rPr>
        <w:t>Учиться относительно правильно произносить уже известные, а также новые немецкие буквосочетания, слова и фразы, соблюдая наиболее важные интонационные правила: ударение в слове, фразе, восходящую и нисходящую мелодии.</w:t>
      </w:r>
    </w:p>
    <w:p w:rsidR="00FA49B4" w:rsidRPr="00655FC7" w:rsidRDefault="00FA49B4" w:rsidP="00FA49B4">
      <w:pPr>
        <w:pStyle w:val="a9"/>
        <w:numPr>
          <w:ilvl w:val="0"/>
          <w:numId w:val="1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5FC7">
        <w:rPr>
          <w:rFonts w:ascii="Times New Roman" w:hAnsi="Times New Roman" w:cs="Times New Roman"/>
          <w:sz w:val="24"/>
          <w:szCs w:val="24"/>
        </w:rPr>
        <w:t>Закрепить  словарный запас двух первых лет  обучения и овладеть новым.  Его объем – примерно 125 лексических единиц , включая также устойчивые словосочетания и обороты речи. Всего около 500 ЛЕ за первые три года обучения.</w:t>
      </w:r>
    </w:p>
    <w:p w:rsidR="00FA49B4" w:rsidRPr="00655FC7" w:rsidRDefault="00FA49B4" w:rsidP="00FA49B4">
      <w:pPr>
        <w:pStyle w:val="a9"/>
        <w:numPr>
          <w:ilvl w:val="0"/>
          <w:numId w:val="1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5FC7">
        <w:rPr>
          <w:rFonts w:ascii="Times New Roman" w:hAnsi="Times New Roman" w:cs="Times New Roman"/>
          <w:sz w:val="24"/>
          <w:szCs w:val="24"/>
        </w:rPr>
        <w:t>Учиться грамматически правильно оформлять свою речь  в ходе решения как уже известных, так и новых  коммуникативных задач, овладевая всеми основными типами немецкого простого предложения: утверждением, вопросом, возражением, восклицанием.</w:t>
      </w:r>
    </w:p>
    <w:p w:rsidR="00FA49B4" w:rsidRPr="00655FC7" w:rsidRDefault="00FA49B4" w:rsidP="00FA49B4">
      <w:pPr>
        <w:pStyle w:val="a9"/>
        <w:numPr>
          <w:ilvl w:val="0"/>
          <w:numId w:val="1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5FC7">
        <w:rPr>
          <w:rFonts w:ascii="Times New Roman" w:hAnsi="Times New Roman" w:cs="Times New Roman"/>
          <w:sz w:val="24"/>
          <w:szCs w:val="24"/>
        </w:rPr>
        <w:t xml:space="preserve">Иметь представление о некоторых основополагающих языковых правилах (порядок слов в немецком предложении, наличие глагола-связки, артикли, слабые и некоторые сильные глаголы в  </w:t>
      </w:r>
      <w:r w:rsidRPr="00655FC7">
        <w:rPr>
          <w:rFonts w:ascii="Times New Roman" w:hAnsi="Times New Roman" w:cs="Times New Roman"/>
          <w:sz w:val="24"/>
          <w:szCs w:val="24"/>
          <w:lang w:val="de-DE"/>
        </w:rPr>
        <w:t>Pr</w:t>
      </w:r>
      <w:r w:rsidRPr="00655FC7">
        <w:rPr>
          <w:rFonts w:ascii="Times New Roman" w:hAnsi="Times New Roman" w:cs="Times New Roman"/>
          <w:sz w:val="24"/>
          <w:szCs w:val="24"/>
        </w:rPr>
        <w:t>ä</w:t>
      </w:r>
      <w:r w:rsidRPr="00655FC7">
        <w:rPr>
          <w:rFonts w:ascii="Times New Roman" w:hAnsi="Times New Roman" w:cs="Times New Roman"/>
          <w:sz w:val="24"/>
          <w:szCs w:val="24"/>
          <w:lang w:val="de-DE"/>
        </w:rPr>
        <w:t>sens</w:t>
      </w:r>
      <w:r w:rsidRPr="00655FC7">
        <w:rPr>
          <w:rFonts w:ascii="Times New Roman" w:hAnsi="Times New Roman" w:cs="Times New Roman"/>
          <w:sz w:val="24"/>
          <w:szCs w:val="24"/>
        </w:rPr>
        <w:t xml:space="preserve"> и </w:t>
      </w:r>
      <w:r w:rsidRPr="00655FC7">
        <w:rPr>
          <w:rFonts w:ascii="Times New Roman" w:hAnsi="Times New Roman" w:cs="Times New Roman"/>
          <w:sz w:val="24"/>
          <w:szCs w:val="24"/>
          <w:lang w:val="de-DE"/>
        </w:rPr>
        <w:t>Perfekt</w:t>
      </w:r>
      <w:r w:rsidRPr="00655FC7">
        <w:rPr>
          <w:rFonts w:ascii="Times New Roman" w:hAnsi="Times New Roman" w:cs="Times New Roman"/>
          <w:sz w:val="24"/>
          <w:szCs w:val="24"/>
        </w:rPr>
        <w:t>, склонение существительных, степени сравнения прилагательных).</w:t>
      </w:r>
    </w:p>
    <w:p w:rsidR="00FA49B4" w:rsidRPr="00655FC7" w:rsidRDefault="00FA49B4" w:rsidP="00FA49B4">
      <w:pPr>
        <w:pStyle w:val="a9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55FC7">
        <w:rPr>
          <w:rFonts w:ascii="Times New Roman" w:hAnsi="Times New Roman" w:cs="Times New Roman"/>
          <w:sz w:val="24"/>
          <w:szCs w:val="24"/>
          <w:lang w:val="de-DE"/>
        </w:rPr>
        <w:t>II</w:t>
      </w:r>
      <w:r w:rsidRPr="00655FC7">
        <w:rPr>
          <w:rFonts w:ascii="Times New Roman" w:hAnsi="Times New Roman" w:cs="Times New Roman"/>
          <w:sz w:val="24"/>
          <w:szCs w:val="24"/>
        </w:rPr>
        <w:t>.</w:t>
      </w:r>
    </w:p>
    <w:p w:rsidR="00FA49B4" w:rsidRPr="00655FC7" w:rsidRDefault="00FA49B4" w:rsidP="00FA49B4">
      <w:pPr>
        <w:pStyle w:val="a9"/>
        <w:numPr>
          <w:ilvl w:val="0"/>
          <w:numId w:val="12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5FC7">
        <w:rPr>
          <w:rFonts w:ascii="Times New Roman" w:hAnsi="Times New Roman" w:cs="Times New Roman"/>
          <w:sz w:val="24"/>
          <w:szCs w:val="24"/>
        </w:rPr>
        <w:t xml:space="preserve">Закрепить умения  решать уже известные  коммуникативные задачи, а также новые  </w:t>
      </w:r>
      <w:r w:rsidRPr="00655FC7">
        <w:rPr>
          <w:rFonts w:ascii="Times New Roman" w:hAnsi="Times New Roman" w:cs="Times New Roman"/>
          <w:sz w:val="24"/>
          <w:szCs w:val="24"/>
          <w:u w:val="single"/>
        </w:rPr>
        <w:t>в русле говорения</w:t>
      </w:r>
      <w:r w:rsidRPr="00655FC7">
        <w:rPr>
          <w:rFonts w:ascii="Times New Roman" w:hAnsi="Times New Roman" w:cs="Times New Roman"/>
          <w:sz w:val="24"/>
          <w:szCs w:val="24"/>
        </w:rPr>
        <w:t>:</w:t>
      </w:r>
    </w:p>
    <w:p w:rsidR="00FA49B4" w:rsidRPr="00655FC7" w:rsidRDefault="00FA49B4" w:rsidP="00FA49B4">
      <w:pPr>
        <w:ind w:left="502"/>
        <w:jc w:val="both"/>
        <w:rPr>
          <w:sz w:val="24"/>
          <w:szCs w:val="24"/>
        </w:rPr>
      </w:pPr>
      <w:r w:rsidRPr="00655FC7">
        <w:rPr>
          <w:sz w:val="24"/>
          <w:szCs w:val="24"/>
        </w:rPr>
        <w:t>а) - приветствовать  сверстника, взрослого, используя вариативные формы приветствий;</w:t>
      </w:r>
    </w:p>
    <w:p w:rsidR="00FA49B4" w:rsidRPr="00655FC7" w:rsidRDefault="00FA49B4" w:rsidP="00FA49B4">
      <w:pPr>
        <w:ind w:left="502"/>
        <w:jc w:val="both"/>
        <w:rPr>
          <w:sz w:val="24"/>
          <w:szCs w:val="24"/>
        </w:rPr>
      </w:pPr>
      <w:r w:rsidRPr="00655FC7">
        <w:rPr>
          <w:sz w:val="24"/>
          <w:szCs w:val="24"/>
        </w:rPr>
        <w:t>-  давать краткие сведения о себе, других и запрашивать аналогичную информацию у партнёра;</w:t>
      </w:r>
    </w:p>
    <w:p w:rsidR="00FA49B4" w:rsidRPr="00655FC7" w:rsidRDefault="00FA49B4" w:rsidP="00FA49B4">
      <w:pPr>
        <w:ind w:left="502"/>
        <w:jc w:val="both"/>
        <w:rPr>
          <w:sz w:val="24"/>
          <w:szCs w:val="24"/>
        </w:rPr>
      </w:pPr>
      <w:r w:rsidRPr="00655FC7">
        <w:rPr>
          <w:sz w:val="24"/>
          <w:szCs w:val="24"/>
        </w:rPr>
        <w:t>-  что-то утверждать, сообщать, подтверждать;</w:t>
      </w:r>
    </w:p>
    <w:p w:rsidR="00FA49B4" w:rsidRPr="00655FC7" w:rsidRDefault="00FA49B4" w:rsidP="00FA49B4">
      <w:pPr>
        <w:ind w:left="502"/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- выражать сомнение, переспрашивать,  возражать, запрашивать информацию с помощью вопросительных предложений с вопросительными словами: </w:t>
      </w:r>
      <w:r w:rsidRPr="00655FC7">
        <w:rPr>
          <w:sz w:val="24"/>
          <w:szCs w:val="24"/>
          <w:lang w:val="de-DE"/>
        </w:rPr>
        <w:t>Wer</w:t>
      </w:r>
      <w:r w:rsidRPr="00655FC7">
        <w:rPr>
          <w:sz w:val="24"/>
          <w:szCs w:val="24"/>
        </w:rPr>
        <w:t xml:space="preserve">? </w:t>
      </w:r>
      <w:r w:rsidRPr="00655FC7">
        <w:rPr>
          <w:sz w:val="24"/>
          <w:szCs w:val="24"/>
          <w:lang w:val="de-DE"/>
        </w:rPr>
        <w:t>Was</w:t>
      </w:r>
      <w:r w:rsidRPr="00655FC7">
        <w:rPr>
          <w:sz w:val="24"/>
          <w:szCs w:val="24"/>
        </w:rPr>
        <w:t xml:space="preserve">? </w:t>
      </w:r>
      <w:r w:rsidRPr="00655FC7">
        <w:rPr>
          <w:sz w:val="24"/>
          <w:szCs w:val="24"/>
          <w:lang w:val="de-DE"/>
        </w:rPr>
        <w:t>Wie</w:t>
      </w:r>
      <w:r w:rsidRPr="00655FC7">
        <w:rPr>
          <w:sz w:val="24"/>
          <w:szCs w:val="24"/>
        </w:rPr>
        <w:t xml:space="preserve">? </w:t>
      </w:r>
      <w:r w:rsidRPr="00655FC7">
        <w:rPr>
          <w:sz w:val="24"/>
          <w:szCs w:val="24"/>
          <w:lang w:val="de-DE"/>
        </w:rPr>
        <w:t>Woher</w:t>
      </w:r>
      <w:r w:rsidRPr="00655FC7">
        <w:rPr>
          <w:sz w:val="24"/>
          <w:szCs w:val="24"/>
        </w:rPr>
        <w:t xml:space="preserve">? Wann? </w:t>
      </w:r>
      <w:r w:rsidRPr="00655FC7">
        <w:rPr>
          <w:sz w:val="24"/>
          <w:szCs w:val="24"/>
          <w:lang w:val="de-DE"/>
        </w:rPr>
        <w:t>Welcher</w:t>
      </w:r>
      <w:r w:rsidRPr="00655FC7">
        <w:rPr>
          <w:sz w:val="24"/>
          <w:szCs w:val="24"/>
        </w:rPr>
        <w:t xml:space="preserve">? </w:t>
      </w:r>
      <w:r w:rsidRPr="00655FC7">
        <w:rPr>
          <w:sz w:val="24"/>
          <w:szCs w:val="24"/>
          <w:lang w:val="de-DE"/>
        </w:rPr>
        <w:t>Welche</w:t>
      </w:r>
      <w:r w:rsidRPr="00655FC7">
        <w:rPr>
          <w:sz w:val="24"/>
          <w:szCs w:val="24"/>
        </w:rPr>
        <w:t xml:space="preserve">? </w:t>
      </w:r>
      <w:r w:rsidRPr="00655FC7">
        <w:rPr>
          <w:sz w:val="24"/>
          <w:szCs w:val="24"/>
          <w:lang w:val="de-DE"/>
        </w:rPr>
        <w:t>Wo</w:t>
      </w:r>
      <w:r w:rsidRPr="00655FC7">
        <w:rPr>
          <w:sz w:val="24"/>
          <w:szCs w:val="24"/>
        </w:rPr>
        <w:t xml:space="preserve">? </w:t>
      </w:r>
      <w:r w:rsidRPr="00655FC7">
        <w:rPr>
          <w:sz w:val="24"/>
          <w:szCs w:val="24"/>
          <w:lang w:val="de-DE"/>
        </w:rPr>
        <w:t>Wohin</w:t>
      </w:r>
      <w:r w:rsidRPr="00655FC7">
        <w:rPr>
          <w:sz w:val="24"/>
          <w:szCs w:val="24"/>
        </w:rPr>
        <w:t>?;</w:t>
      </w:r>
    </w:p>
    <w:p w:rsidR="00FA49B4" w:rsidRPr="00655FC7" w:rsidRDefault="00FA49B4" w:rsidP="00FA49B4">
      <w:pPr>
        <w:ind w:left="502"/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- о чем-то просить (с помощью повелительных предложений); </w:t>
      </w:r>
    </w:p>
    <w:p w:rsidR="00FA49B4" w:rsidRPr="00655FC7" w:rsidRDefault="00FA49B4" w:rsidP="00FA49B4">
      <w:pPr>
        <w:ind w:left="502"/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- выражать мнение, оценку, используя оценочную лексику, клише типа       Toll! </w:t>
      </w:r>
      <w:r w:rsidRPr="00655FC7">
        <w:rPr>
          <w:sz w:val="24"/>
          <w:szCs w:val="24"/>
          <w:lang w:val="de-DE"/>
        </w:rPr>
        <w:t>Klasse! Das klingt gut! Ich denke… . Ich glaube … . Ich finde das interessant. Wie</w:t>
      </w:r>
      <w:r w:rsidRPr="00655FC7">
        <w:rPr>
          <w:sz w:val="24"/>
          <w:szCs w:val="24"/>
        </w:rPr>
        <w:t xml:space="preserve"> </w:t>
      </w:r>
      <w:r w:rsidRPr="00655FC7">
        <w:rPr>
          <w:sz w:val="24"/>
          <w:szCs w:val="24"/>
          <w:lang w:val="de-DE"/>
        </w:rPr>
        <w:t>sch</w:t>
      </w:r>
      <w:r w:rsidRPr="00655FC7">
        <w:rPr>
          <w:sz w:val="24"/>
          <w:szCs w:val="24"/>
        </w:rPr>
        <w:t>ö</w:t>
      </w:r>
      <w:r w:rsidRPr="00655FC7">
        <w:rPr>
          <w:sz w:val="24"/>
          <w:szCs w:val="24"/>
          <w:lang w:val="de-DE"/>
        </w:rPr>
        <w:t>n</w:t>
      </w:r>
      <w:r w:rsidRPr="00655FC7">
        <w:rPr>
          <w:sz w:val="24"/>
          <w:szCs w:val="24"/>
        </w:rPr>
        <w:t>!;</w:t>
      </w:r>
    </w:p>
    <w:p w:rsidR="00FA49B4" w:rsidRPr="00655FC7" w:rsidRDefault="00FA49B4" w:rsidP="00FA49B4">
      <w:pPr>
        <w:ind w:left="502"/>
        <w:jc w:val="both"/>
        <w:rPr>
          <w:sz w:val="24"/>
          <w:szCs w:val="24"/>
        </w:rPr>
      </w:pPr>
      <w:r w:rsidRPr="00655FC7">
        <w:rPr>
          <w:sz w:val="24"/>
          <w:szCs w:val="24"/>
        </w:rPr>
        <w:t>- соблюдать речевой этикет при непосредственном общении: знать,  как обратиться к сверстнику, взрослому, как поблагодарить, начать разговор, завершить его и т.п.;</w:t>
      </w:r>
    </w:p>
    <w:p w:rsidR="00FA49B4" w:rsidRPr="00655FC7" w:rsidRDefault="00FA49B4" w:rsidP="00FA49B4">
      <w:pPr>
        <w:ind w:left="502"/>
        <w:jc w:val="both"/>
        <w:rPr>
          <w:sz w:val="24"/>
          <w:szCs w:val="24"/>
        </w:rPr>
      </w:pPr>
      <w:r w:rsidRPr="00655FC7">
        <w:rPr>
          <w:sz w:val="24"/>
          <w:szCs w:val="24"/>
        </w:rPr>
        <w:t>б) вести ритуализированные диалоги в таких типичных ситуациях общения, как «Знакомство», «Встреча», «Разговор по телефону» (о том, кто что делает, приглашение на прогулку),  «Обмен впечатлениями» (о каникулах, о посещении парка, о погоде, о празднике и др.);</w:t>
      </w:r>
    </w:p>
    <w:p w:rsidR="00FA49B4" w:rsidRPr="00655FC7" w:rsidRDefault="00FA49B4" w:rsidP="00FA49B4">
      <w:pPr>
        <w:ind w:left="142"/>
        <w:jc w:val="both"/>
        <w:rPr>
          <w:i/>
          <w:sz w:val="24"/>
          <w:szCs w:val="24"/>
        </w:rPr>
      </w:pPr>
      <w:r w:rsidRPr="00655FC7">
        <w:rPr>
          <w:i/>
          <w:sz w:val="24"/>
          <w:szCs w:val="24"/>
        </w:rPr>
        <w:t xml:space="preserve">      Объём диалогического высказывания – 3-4 реплики с каждой стороны.</w:t>
      </w:r>
    </w:p>
    <w:p w:rsidR="00FA49B4" w:rsidRPr="00655FC7" w:rsidRDefault="00FA49B4" w:rsidP="00FA49B4">
      <w:pPr>
        <w:ind w:left="502"/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в) уметь делать краткие связные сообщения: описывать/ характеризовать, говорить комплименты, рассказывать о себе, своей семье, о погоде в разное время года, о каникулах, о животных, а также кратко выражать своё мнение  (по опорам).    </w:t>
      </w:r>
    </w:p>
    <w:p w:rsidR="00FA49B4" w:rsidRPr="00655FC7" w:rsidRDefault="00FA49B4" w:rsidP="00FA49B4">
      <w:pPr>
        <w:ind w:left="142"/>
        <w:jc w:val="both"/>
        <w:rPr>
          <w:i/>
          <w:sz w:val="24"/>
          <w:szCs w:val="24"/>
        </w:rPr>
      </w:pPr>
      <w:r w:rsidRPr="00655FC7">
        <w:rPr>
          <w:i/>
          <w:sz w:val="24"/>
          <w:szCs w:val="24"/>
        </w:rPr>
        <w:t xml:space="preserve">     Объём монологического высказывания – 6-7 фраз.</w:t>
      </w:r>
    </w:p>
    <w:p w:rsidR="00FA49B4" w:rsidRPr="00655FC7" w:rsidRDefault="00FA49B4" w:rsidP="00FA49B4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Уметь решать следующие коммуникативные задачи в русле  </w:t>
      </w:r>
      <w:r w:rsidRPr="00655FC7">
        <w:rPr>
          <w:sz w:val="24"/>
          <w:szCs w:val="24"/>
          <w:u w:val="single"/>
        </w:rPr>
        <w:t>чтения</w:t>
      </w:r>
      <w:r w:rsidRPr="00655FC7">
        <w:rPr>
          <w:sz w:val="24"/>
          <w:szCs w:val="24"/>
        </w:rPr>
        <w:t xml:space="preserve">: </w:t>
      </w:r>
    </w:p>
    <w:p w:rsidR="00FA49B4" w:rsidRPr="00655FC7" w:rsidRDefault="00FA49B4" w:rsidP="00FA49B4">
      <w:pPr>
        <w:jc w:val="both"/>
        <w:rPr>
          <w:sz w:val="24"/>
          <w:szCs w:val="24"/>
          <w:u w:val="single"/>
        </w:rPr>
      </w:pPr>
      <w:r w:rsidRPr="00655FC7">
        <w:rPr>
          <w:sz w:val="24"/>
          <w:szCs w:val="24"/>
        </w:rPr>
        <w:lastRenderedPageBreak/>
        <w:t xml:space="preserve">    а) </w:t>
      </w:r>
      <w:r w:rsidRPr="00655FC7">
        <w:rPr>
          <w:sz w:val="24"/>
          <w:szCs w:val="24"/>
          <w:u w:val="single"/>
        </w:rPr>
        <w:t>с пониманием основного содержания: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        - зрительно воспринимать текст, узнавая знакомые слова, грамматические  явления, и  понимать его основное содержание;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        - не обращать внимания на незнакомые слова, не мешающие понять основное содержание текста;</w:t>
      </w:r>
    </w:p>
    <w:p w:rsidR="00FA49B4" w:rsidRPr="00655FC7" w:rsidRDefault="00FA49B4" w:rsidP="00FA49B4">
      <w:pPr>
        <w:jc w:val="both"/>
        <w:rPr>
          <w:sz w:val="24"/>
          <w:szCs w:val="24"/>
          <w:u w:val="single"/>
        </w:rPr>
      </w:pPr>
      <w:r w:rsidRPr="00655FC7">
        <w:rPr>
          <w:sz w:val="24"/>
          <w:szCs w:val="24"/>
        </w:rPr>
        <w:t xml:space="preserve">     б) </w:t>
      </w:r>
      <w:r w:rsidRPr="00655FC7">
        <w:rPr>
          <w:sz w:val="24"/>
          <w:szCs w:val="24"/>
          <w:u w:val="single"/>
        </w:rPr>
        <w:t>с полным пониманием читаемого: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         - зрительно воспринимать текст, узнавая знакомые слова, грамматические  явления, и  полностью понимать его;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         -  догадываться при этом о значении  отдельных незнакомых слов по сходству с русским языком, по контексту.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         3. Уметь независимо от вида чтения: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         -  определять значение незнакомого слова по данному в учебнике переводу, а также с помощью немецко-русского словаря (в учебнике);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         - находить в тексте требуемую информацию;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         -  кратко, по опорам выражать оценку прочитанного.</w:t>
      </w:r>
    </w:p>
    <w:p w:rsidR="00FA49B4" w:rsidRPr="00655FC7" w:rsidRDefault="00FA49B4" w:rsidP="00FA49B4">
      <w:pPr>
        <w:ind w:left="142"/>
        <w:jc w:val="both"/>
        <w:rPr>
          <w:i/>
          <w:sz w:val="24"/>
          <w:szCs w:val="24"/>
        </w:rPr>
      </w:pPr>
      <w:r w:rsidRPr="00655FC7">
        <w:rPr>
          <w:i/>
          <w:sz w:val="24"/>
          <w:szCs w:val="24"/>
        </w:rPr>
        <w:t xml:space="preserve">     Объём текстов – примерно 100 слов (без учёта артиклей).</w:t>
      </w:r>
    </w:p>
    <w:p w:rsidR="00FA49B4" w:rsidRPr="00655FC7" w:rsidRDefault="00FA49B4" w:rsidP="00FA49B4">
      <w:pPr>
        <w:jc w:val="both"/>
        <w:rPr>
          <w:sz w:val="24"/>
          <w:szCs w:val="24"/>
          <w:u w:val="single"/>
        </w:rPr>
      </w:pPr>
      <w:r w:rsidRPr="00655FC7">
        <w:rPr>
          <w:sz w:val="24"/>
          <w:szCs w:val="24"/>
        </w:rPr>
        <w:t xml:space="preserve">         4. Уметь решать следующие коммуникативные задачи в области </w:t>
      </w:r>
      <w:r w:rsidRPr="00655FC7">
        <w:rPr>
          <w:sz w:val="24"/>
          <w:szCs w:val="24"/>
          <w:u w:val="single"/>
        </w:rPr>
        <w:t>аудирования: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         -  понимать в целом речь учителя по ведению урока, опознавая на слух знакомые языковые средства и догадываясь по его действиям, мимике, жестам о значении незнакомых;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         - распознавать и полностью понимать речь одноклассника в ходе диалогического общения с ним; 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         - распознавать на слух и полностью понимать  монологическое высказывание соученика построенное   на знакомом материале;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         - понимать в целом основное содержание сообщения учителя, диктора, включающего некоторые незнакомые явления, благодаря владению основными  приёмами смыслового распознавания текста и при восприятии на слух: узнавать знакомые слова, догадываясь о значении отдельных незнакомых слов по сходству с русским словом, по контексту.</w:t>
      </w:r>
    </w:p>
    <w:p w:rsidR="00FA49B4" w:rsidRPr="00655FC7" w:rsidRDefault="00FA49B4" w:rsidP="00FA49B4">
      <w:pPr>
        <w:ind w:left="142"/>
        <w:jc w:val="both"/>
        <w:rPr>
          <w:i/>
          <w:sz w:val="24"/>
          <w:szCs w:val="24"/>
        </w:rPr>
      </w:pPr>
      <w:r w:rsidRPr="00655FC7">
        <w:rPr>
          <w:i/>
          <w:sz w:val="24"/>
          <w:szCs w:val="24"/>
        </w:rPr>
        <w:t xml:space="preserve">     Время звучания текста для аудирования – до 1,5  минуты.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        5. Совершенствовать </w:t>
      </w:r>
      <w:r w:rsidRPr="00655FC7">
        <w:rPr>
          <w:sz w:val="24"/>
          <w:szCs w:val="24"/>
          <w:u w:val="single"/>
        </w:rPr>
        <w:t>технику письма и письменных речевых умений</w:t>
      </w:r>
      <w:r w:rsidRPr="00655FC7">
        <w:rPr>
          <w:sz w:val="24"/>
          <w:szCs w:val="24"/>
        </w:rPr>
        <w:t>: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        - уметь кратко излагать сведения о себе, о других, о погоде, описать картинку;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        - уметь написать поздравительную открытку, приглашение  (по образцу).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  <w:lang w:val="de-DE"/>
        </w:rPr>
        <w:t>III</w:t>
      </w:r>
      <w:r w:rsidRPr="00655FC7">
        <w:rPr>
          <w:sz w:val="24"/>
          <w:szCs w:val="24"/>
        </w:rPr>
        <w:t>.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        1. Знать ряд </w:t>
      </w:r>
      <w:r w:rsidRPr="00655FC7">
        <w:rPr>
          <w:sz w:val="24"/>
          <w:szCs w:val="24"/>
          <w:u w:val="single"/>
        </w:rPr>
        <w:t xml:space="preserve">страноведческих реалий, </w:t>
      </w:r>
      <w:r w:rsidRPr="00655FC7">
        <w:rPr>
          <w:sz w:val="24"/>
          <w:szCs w:val="24"/>
        </w:rPr>
        <w:t>например названия некоторых наиболее популярных праздников, форм поздравления с этими праздниками (</w:t>
      </w:r>
      <w:r w:rsidRPr="00655FC7">
        <w:rPr>
          <w:sz w:val="24"/>
          <w:szCs w:val="24"/>
          <w:lang w:val="de-DE"/>
        </w:rPr>
        <w:t>Weihnachten</w:t>
      </w:r>
      <w:r w:rsidRPr="00655FC7">
        <w:rPr>
          <w:sz w:val="24"/>
          <w:szCs w:val="24"/>
        </w:rPr>
        <w:t xml:space="preserve">, </w:t>
      </w:r>
      <w:r w:rsidRPr="00655FC7">
        <w:rPr>
          <w:sz w:val="24"/>
          <w:szCs w:val="24"/>
          <w:lang w:val="de-DE"/>
        </w:rPr>
        <w:t>Neujahr</w:t>
      </w:r>
      <w:r w:rsidRPr="00655FC7">
        <w:rPr>
          <w:sz w:val="24"/>
          <w:szCs w:val="24"/>
        </w:rPr>
        <w:t xml:space="preserve">, </w:t>
      </w:r>
      <w:r w:rsidRPr="00655FC7">
        <w:rPr>
          <w:sz w:val="24"/>
          <w:szCs w:val="24"/>
          <w:lang w:val="de-DE"/>
        </w:rPr>
        <w:t>Fasching</w:t>
      </w:r>
      <w:r w:rsidRPr="00655FC7">
        <w:rPr>
          <w:sz w:val="24"/>
          <w:szCs w:val="24"/>
        </w:rPr>
        <w:t xml:space="preserve">, </w:t>
      </w:r>
      <w:r w:rsidRPr="00655FC7">
        <w:rPr>
          <w:sz w:val="24"/>
          <w:szCs w:val="24"/>
          <w:lang w:val="de-DE"/>
        </w:rPr>
        <w:t>Muttertag</w:t>
      </w:r>
      <w:r w:rsidRPr="00655FC7">
        <w:rPr>
          <w:sz w:val="24"/>
          <w:szCs w:val="24"/>
        </w:rPr>
        <w:t xml:space="preserve">, </w:t>
      </w:r>
      <w:r w:rsidRPr="00655FC7">
        <w:rPr>
          <w:sz w:val="24"/>
          <w:szCs w:val="24"/>
          <w:lang w:val="de-DE"/>
        </w:rPr>
        <w:t>Ostern</w:t>
      </w:r>
      <w:r w:rsidRPr="00655FC7">
        <w:rPr>
          <w:sz w:val="24"/>
          <w:szCs w:val="24"/>
        </w:rPr>
        <w:t xml:space="preserve">, der Maifeiertag). 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        2. Несколько расширить представления о  персонажах немецких сказок.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        3. Уметь воспроизводить произведения немецкого фольклора: стишки, считалки, песни.</w:t>
      </w:r>
    </w:p>
    <w:p w:rsidR="00FA49B4" w:rsidRPr="00655FC7" w:rsidRDefault="00FA49B4" w:rsidP="00FA49B4">
      <w:pPr>
        <w:jc w:val="both"/>
        <w:rPr>
          <w:sz w:val="24"/>
          <w:szCs w:val="24"/>
        </w:rPr>
      </w:pPr>
      <w:r w:rsidRPr="00655FC7">
        <w:rPr>
          <w:sz w:val="24"/>
          <w:szCs w:val="24"/>
          <w:lang w:val="de-DE"/>
        </w:rPr>
        <w:t>IV</w:t>
      </w:r>
      <w:r w:rsidRPr="00655FC7">
        <w:rPr>
          <w:sz w:val="24"/>
          <w:szCs w:val="24"/>
        </w:rPr>
        <w:t>.</w:t>
      </w:r>
    </w:p>
    <w:p w:rsidR="00FA49B4" w:rsidRPr="00655FC7" w:rsidRDefault="00FA49B4" w:rsidP="00FA49B4">
      <w:pPr>
        <w:widowControl/>
        <w:numPr>
          <w:ilvl w:val="0"/>
          <w:numId w:val="15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Совершенствовать уже </w:t>
      </w:r>
      <w:r w:rsidRPr="00655FC7">
        <w:rPr>
          <w:sz w:val="24"/>
          <w:szCs w:val="24"/>
          <w:u w:val="single"/>
        </w:rPr>
        <w:t>известные общеучебные умения</w:t>
      </w:r>
      <w:r w:rsidRPr="00655FC7">
        <w:rPr>
          <w:sz w:val="24"/>
          <w:szCs w:val="24"/>
        </w:rPr>
        <w:t xml:space="preserve">: списывание, выписывание, элементарную работу с текстом – и развивать </w:t>
      </w:r>
      <w:r w:rsidRPr="00655FC7">
        <w:rPr>
          <w:sz w:val="24"/>
          <w:szCs w:val="24"/>
          <w:u w:val="single"/>
        </w:rPr>
        <w:t>новые</w:t>
      </w:r>
      <w:r w:rsidRPr="00655FC7">
        <w:rPr>
          <w:sz w:val="24"/>
          <w:szCs w:val="24"/>
        </w:rPr>
        <w:t xml:space="preserve">: догадку о содержании текста по заголовку, установление логических связей в тексте. </w:t>
      </w:r>
    </w:p>
    <w:p w:rsidR="00FA49B4" w:rsidRPr="00655FC7" w:rsidRDefault="00FA49B4" w:rsidP="00FA49B4">
      <w:pPr>
        <w:widowControl/>
        <w:numPr>
          <w:ilvl w:val="0"/>
          <w:numId w:val="15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655FC7">
        <w:rPr>
          <w:sz w:val="24"/>
          <w:szCs w:val="24"/>
        </w:rPr>
        <w:t xml:space="preserve">Овладеть новыми специальными учебными умениями: умением использовать языковую догадку на основе сходства немецких и русских слов по знакомому корню, устанавливать ассоциативные связи между словами, использовать немецко-русский. </w:t>
      </w:r>
    </w:p>
    <w:p w:rsidR="00655FC7" w:rsidRDefault="00655FC7" w:rsidP="00655FC7">
      <w:pPr>
        <w:rPr>
          <w:sz w:val="24"/>
          <w:szCs w:val="24"/>
        </w:rPr>
      </w:pPr>
    </w:p>
    <w:p w:rsidR="00655FC7" w:rsidRDefault="00655FC7" w:rsidP="00655FC7">
      <w:pPr>
        <w:rPr>
          <w:sz w:val="24"/>
          <w:szCs w:val="24"/>
        </w:rPr>
      </w:pPr>
    </w:p>
    <w:p w:rsidR="00FA49B4" w:rsidRPr="00FA49B4" w:rsidRDefault="00655FC7" w:rsidP="00655FC7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FA49B4" w:rsidRPr="00FA49B4">
        <w:rPr>
          <w:b/>
          <w:sz w:val="32"/>
          <w:szCs w:val="32"/>
        </w:rPr>
        <w:t xml:space="preserve">Примерное тематическое планирование </w:t>
      </w:r>
    </w:p>
    <w:p w:rsidR="00FA49B4" w:rsidRPr="00FA49B4" w:rsidRDefault="00FA49B4" w:rsidP="00FA49B4">
      <w:pPr>
        <w:jc w:val="center"/>
        <w:rPr>
          <w:b/>
          <w:sz w:val="32"/>
          <w:szCs w:val="32"/>
        </w:rPr>
      </w:pPr>
      <w:r w:rsidRPr="00FA49B4">
        <w:rPr>
          <w:b/>
          <w:sz w:val="32"/>
          <w:szCs w:val="32"/>
        </w:rPr>
        <w:t xml:space="preserve"> учебного материала  по немецкому языку в 4 классе  </w:t>
      </w:r>
    </w:p>
    <w:p w:rsidR="00FA49B4" w:rsidRDefault="00FA49B4" w:rsidP="00FA49B4">
      <w:pPr>
        <w:ind w:left="1260"/>
        <w:jc w:val="center"/>
        <w:rPr>
          <w:b/>
        </w:rPr>
      </w:pPr>
    </w:p>
    <w:tbl>
      <w:tblPr>
        <w:tblW w:w="0" w:type="auto"/>
        <w:tblInd w:w="240" w:type="dxa"/>
        <w:tblLayout w:type="fixed"/>
        <w:tblLook w:val="0000"/>
      </w:tblPr>
      <w:tblGrid>
        <w:gridCol w:w="1258"/>
        <w:gridCol w:w="8381"/>
        <w:gridCol w:w="4273"/>
      </w:tblGrid>
      <w:tr w:rsidR="00FA49B4" w:rsidTr="00A408F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55FC7">
              <w:rPr>
                <w:b/>
                <w:sz w:val="24"/>
                <w:szCs w:val="24"/>
              </w:rPr>
              <w:t>№</w:t>
            </w:r>
          </w:p>
          <w:p w:rsidR="00FA49B4" w:rsidRPr="00655FC7" w:rsidRDefault="00FA49B4" w:rsidP="00A408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55FC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55FC7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FA49B4" w:rsidTr="00A408F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jc w:val="center"/>
              <w:rPr>
                <w:sz w:val="24"/>
                <w:szCs w:val="24"/>
              </w:rPr>
            </w:pPr>
            <w:r w:rsidRPr="00655FC7">
              <w:rPr>
                <w:sz w:val="24"/>
                <w:szCs w:val="24"/>
              </w:rPr>
              <w:t>1-8</w:t>
            </w: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rPr>
                <w:sz w:val="24"/>
                <w:szCs w:val="24"/>
              </w:rPr>
            </w:pPr>
            <w:r w:rsidRPr="00655FC7">
              <w:rPr>
                <w:b/>
                <w:sz w:val="24"/>
                <w:szCs w:val="24"/>
              </w:rPr>
              <w:t>Курс повторения «</w:t>
            </w:r>
            <w:r w:rsidRPr="00655FC7">
              <w:rPr>
                <w:sz w:val="24"/>
                <w:szCs w:val="24"/>
              </w:rPr>
              <w:t>Мы уже много знаем и умеем»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jc w:val="center"/>
              <w:rPr>
                <w:sz w:val="24"/>
                <w:szCs w:val="24"/>
              </w:rPr>
            </w:pPr>
            <w:r w:rsidRPr="00655FC7">
              <w:rPr>
                <w:sz w:val="24"/>
                <w:szCs w:val="24"/>
              </w:rPr>
              <w:t>6</w:t>
            </w:r>
          </w:p>
        </w:tc>
      </w:tr>
      <w:tr w:rsidR="00FA49B4" w:rsidTr="00A408F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jc w:val="center"/>
              <w:rPr>
                <w:sz w:val="24"/>
                <w:szCs w:val="24"/>
              </w:rPr>
            </w:pPr>
            <w:r w:rsidRPr="00655FC7">
              <w:rPr>
                <w:sz w:val="24"/>
                <w:szCs w:val="24"/>
              </w:rPr>
              <w:t>§1</w:t>
            </w: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rPr>
                <w:sz w:val="24"/>
                <w:szCs w:val="24"/>
              </w:rPr>
            </w:pPr>
            <w:r w:rsidRPr="00655FC7">
              <w:rPr>
                <w:sz w:val="24"/>
                <w:szCs w:val="24"/>
              </w:rPr>
              <w:t>«Как прошли летние каникулы?»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jc w:val="center"/>
              <w:rPr>
                <w:sz w:val="24"/>
                <w:szCs w:val="24"/>
              </w:rPr>
            </w:pPr>
            <w:r w:rsidRPr="00655FC7">
              <w:rPr>
                <w:sz w:val="24"/>
                <w:szCs w:val="24"/>
              </w:rPr>
              <w:t>12</w:t>
            </w:r>
          </w:p>
        </w:tc>
      </w:tr>
      <w:tr w:rsidR="00FA49B4" w:rsidTr="00A408F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jc w:val="center"/>
              <w:rPr>
                <w:sz w:val="24"/>
                <w:szCs w:val="24"/>
              </w:rPr>
            </w:pPr>
            <w:r w:rsidRPr="00655FC7">
              <w:rPr>
                <w:sz w:val="24"/>
                <w:szCs w:val="24"/>
              </w:rPr>
              <w:t>§2</w:t>
            </w: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rPr>
                <w:sz w:val="24"/>
                <w:szCs w:val="24"/>
              </w:rPr>
            </w:pPr>
            <w:r w:rsidRPr="00655FC7">
              <w:rPr>
                <w:sz w:val="24"/>
                <w:szCs w:val="24"/>
              </w:rPr>
              <w:t>«Что нового в школе?»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jc w:val="center"/>
              <w:rPr>
                <w:sz w:val="24"/>
                <w:szCs w:val="24"/>
              </w:rPr>
            </w:pPr>
            <w:r w:rsidRPr="00655FC7">
              <w:rPr>
                <w:sz w:val="24"/>
                <w:szCs w:val="24"/>
              </w:rPr>
              <w:t>12</w:t>
            </w:r>
          </w:p>
        </w:tc>
      </w:tr>
      <w:tr w:rsidR="00FA49B4" w:rsidTr="00A408F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jc w:val="center"/>
              <w:rPr>
                <w:sz w:val="24"/>
                <w:szCs w:val="24"/>
              </w:rPr>
            </w:pPr>
            <w:r w:rsidRPr="00655FC7">
              <w:rPr>
                <w:sz w:val="24"/>
                <w:szCs w:val="24"/>
              </w:rPr>
              <w:t>§3</w:t>
            </w: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rPr>
                <w:sz w:val="24"/>
                <w:szCs w:val="24"/>
              </w:rPr>
            </w:pPr>
            <w:r w:rsidRPr="00655FC7">
              <w:rPr>
                <w:sz w:val="24"/>
                <w:szCs w:val="24"/>
              </w:rPr>
              <w:t>«Мой дом, квартира»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jc w:val="center"/>
              <w:rPr>
                <w:sz w:val="24"/>
                <w:szCs w:val="24"/>
              </w:rPr>
            </w:pPr>
            <w:r w:rsidRPr="00655FC7">
              <w:rPr>
                <w:sz w:val="24"/>
                <w:szCs w:val="24"/>
              </w:rPr>
              <w:t>12</w:t>
            </w:r>
          </w:p>
        </w:tc>
      </w:tr>
      <w:tr w:rsidR="00FA49B4" w:rsidTr="00A408F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jc w:val="center"/>
              <w:rPr>
                <w:sz w:val="24"/>
                <w:szCs w:val="24"/>
              </w:rPr>
            </w:pPr>
            <w:r w:rsidRPr="00655FC7">
              <w:rPr>
                <w:sz w:val="24"/>
                <w:szCs w:val="24"/>
              </w:rPr>
              <w:t>§4</w:t>
            </w: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rPr>
                <w:sz w:val="24"/>
                <w:szCs w:val="24"/>
              </w:rPr>
            </w:pPr>
            <w:r w:rsidRPr="00655FC7">
              <w:rPr>
                <w:sz w:val="24"/>
                <w:szCs w:val="24"/>
              </w:rPr>
              <w:t>«Что делают дети в свободное время?»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jc w:val="center"/>
              <w:rPr>
                <w:sz w:val="24"/>
                <w:szCs w:val="24"/>
              </w:rPr>
            </w:pPr>
            <w:r w:rsidRPr="00655FC7">
              <w:rPr>
                <w:sz w:val="24"/>
                <w:szCs w:val="24"/>
              </w:rPr>
              <w:t>12</w:t>
            </w:r>
          </w:p>
        </w:tc>
      </w:tr>
      <w:tr w:rsidR="00FA49B4" w:rsidTr="00A408F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jc w:val="center"/>
              <w:rPr>
                <w:sz w:val="24"/>
                <w:szCs w:val="24"/>
              </w:rPr>
            </w:pPr>
            <w:r w:rsidRPr="00655FC7">
              <w:rPr>
                <w:sz w:val="24"/>
                <w:szCs w:val="24"/>
              </w:rPr>
              <w:t>§5</w:t>
            </w: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rPr>
                <w:sz w:val="24"/>
                <w:szCs w:val="24"/>
              </w:rPr>
            </w:pPr>
            <w:r w:rsidRPr="00655FC7">
              <w:rPr>
                <w:sz w:val="24"/>
                <w:szCs w:val="24"/>
              </w:rPr>
              <w:t>«Скоро каникулы!»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jc w:val="center"/>
              <w:rPr>
                <w:sz w:val="24"/>
                <w:szCs w:val="24"/>
              </w:rPr>
            </w:pPr>
            <w:r w:rsidRPr="00655FC7">
              <w:rPr>
                <w:sz w:val="24"/>
                <w:szCs w:val="24"/>
              </w:rPr>
              <w:t>10</w:t>
            </w:r>
          </w:p>
        </w:tc>
      </w:tr>
      <w:tr w:rsidR="00FA49B4" w:rsidTr="00A408F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rPr>
                <w:sz w:val="24"/>
                <w:szCs w:val="24"/>
              </w:rPr>
            </w:pPr>
            <w:r w:rsidRPr="00655FC7">
              <w:rPr>
                <w:b/>
                <w:sz w:val="24"/>
                <w:szCs w:val="24"/>
              </w:rPr>
              <w:t xml:space="preserve">Повторение. </w:t>
            </w:r>
            <w:r w:rsidRPr="00655FC7">
              <w:rPr>
                <w:sz w:val="24"/>
                <w:szCs w:val="24"/>
              </w:rPr>
              <w:t>Итоговый тест за курс 4 класса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jc w:val="center"/>
              <w:rPr>
                <w:sz w:val="24"/>
                <w:szCs w:val="24"/>
              </w:rPr>
            </w:pPr>
            <w:r w:rsidRPr="00655FC7">
              <w:rPr>
                <w:sz w:val="24"/>
                <w:szCs w:val="24"/>
              </w:rPr>
              <w:t>4</w:t>
            </w:r>
          </w:p>
        </w:tc>
      </w:tr>
      <w:tr w:rsidR="00FA49B4" w:rsidTr="00A408F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rPr>
                <w:b/>
                <w:sz w:val="24"/>
                <w:szCs w:val="24"/>
              </w:rPr>
            </w:pPr>
            <w:r w:rsidRPr="00655FC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B4" w:rsidRPr="00655FC7" w:rsidRDefault="00FA49B4" w:rsidP="00A408F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55FC7">
              <w:rPr>
                <w:b/>
                <w:sz w:val="24"/>
                <w:szCs w:val="24"/>
              </w:rPr>
              <w:t>68</w:t>
            </w:r>
          </w:p>
        </w:tc>
      </w:tr>
    </w:tbl>
    <w:p w:rsidR="00FA49B4" w:rsidRDefault="00FA49B4" w:rsidP="00FA49B4">
      <w:pPr>
        <w:rPr>
          <w:b/>
        </w:rPr>
      </w:pPr>
    </w:p>
    <w:p w:rsidR="00FA49B4" w:rsidRDefault="00FA49B4" w:rsidP="00FA49B4">
      <w:pPr>
        <w:jc w:val="center"/>
        <w:rPr>
          <w:b/>
        </w:rPr>
      </w:pPr>
    </w:p>
    <w:p w:rsidR="00FA49B4" w:rsidRDefault="00FA49B4" w:rsidP="00FA49B4">
      <w:pPr>
        <w:jc w:val="both"/>
      </w:pPr>
    </w:p>
    <w:p w:rsidR="00FA49B4" w:rsidRDefault="00FA49B4" w:rsidP="00FA49B4">
      <w:pPr>
        <w:jc w:val="both"/>
      </w:pPr>
    </w:p>
    <w:p w:rsidR="00FA49B4" w:rsidRDefault="00FA49B4" w:rsidP="00FA49B4">
      <w:pPr>
        <w:jc w:val="both"/>
      </w:pPr>
    </w:p>
    <w:p w:rsidR="00FA49B4" w:rsidRDefault="00FA49B4" w:rsidP="00FA49B4">
      <w:pPr>
        <w:jc w:val="both"/>
      </w:pPr>
    </w:p>
    <w:p w:rsidR="00FA49B4" w:rsidRDefault="00FA49B4" w:rsidP="00FA49B4">
      <w:pPr>
        <w:jc w:val="both"/>
      </w:pPr>
    </w:p>
    <w:p w:rsidR="00FA49B4" w:rsidRDefault="00FA49B4" w:rsidP="00FA49B4">
      <w:pPr>
        <w:jc w:val="both"/>
      </w:pPr>
    </w:p>
    <w:p w:rsidR="00FA49B4" w:rsidRDefault="00FA49B4" w:rsidP="00FA49B4">
      <w:pPr>
        <w:jc w:val="both"/>
      </w:pPr>
    </w:p>
    <w:p w:rsidR="00FA49B4" w:rsidRDefault="00FA49B4" w:rsidP="00FA49B4">
      <w:pPr>
        <w:jc w:val="both"/>
      </w:pPr>
    </w:p>
    <w:p w:rsidR="00FA49B4" w:rsidRDefault="00FA49B4" w:rsidP="00FA49B4">
      <w:pPr>
        <w:jc w:val="both"/>
      </w:pPr>
    </w:p>
    <w:p w:rsidR="00FA49B4" w:rsidRDefault="00FA49B4" w:rsidP="00FA49B4">
      <w:pPr>
        <w:jc w:val="both"/>
      </w:pPr>
    </w:p>
    <w:p w:rsidR="00FA49B4" w:rsidRDefault="00FA49B4" w:rsidP="00FA49B4">
      <w:pPr>
        <w:jc w:val="both"/>
      </w:pPr>
    </w:p>
    <w:p w:rsidR="00FA49B4" w:rsidRDefault="00FA49B4" w:rsidP="00FA49B4">
      <w:pPr>
        <w:jc w:val="both"/>
      </w:pPr>
    </w:p>
    <w:p w:rsidR="00FA49B4" w:rsidRDefault="00FA49B4" w:rsidP="00FA49B4">
      <w:pPr>
        <w:jc w:val="both"/>
      </w:pPr>
    </w:p>
    <w:p w:rsidR="00FA49B4" w:rsidRDefault="00FA49B4" w:rsidP="00FA49B4">
      <w:pPr>
        <w:jc w:val="both"/>
      </w:pPr>
    </w:p>
    <w:p w:rsidR="00FA49B4" w:rsidRDefault="00FA49B4" w:rsidP="00FA49B4">
      <w:pPr>
        <w:jc w:val="both"/>
      </w:pPr>
    </w:p>
    <w:p w:rsidR="00FA49B4" w:rsidRDefault="00FA49B4" w:rsidP="00FA49B4">
      <w:pPr>
        <w:jc w:val="both"/>
      </w:pPr>
    </w:p>
    <w:p w:rsidR="00FA49B4" w:rsidRDefault="00FA49B4" w:rsidP="00FA49B4">
      <w:pPr>
        <w:jc w:val="both"/>
      </w:pPr>
    </w:p>
    <w:p w:rsidR="00FA49B4" w:rsidRDefault="00FA49B4" w:rsidP="00FA49B4">
      <w:pPr>
        <w:jc w:val="both"/>
      </w:pPr>
    </w:p>
    <w:p w:rsidR="00FA49B4" w:rsidRDefault="00FA49B4" w:rsidP="00FA49B4">
      <w:pPr>
        <w:jc w:val="both"/>
      </w:pPr>
    </w:p>
    <w:p w:rsidR="00FA49B4" w:rsidRDefault="00FA49B4" w:rsidP="00FA49B4">
      <w:pPr>
        <w:jc w:val="both"/>
      </w:pPr>
    </w:p>
    <w:p w:rsidR="00DA23F3" w:rsidRPr="004F4247" w:rsidRDefault="00697588" w:rsidP="00697588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</w:t>
      </w:r>
      <w:r w:rsidR="00655FC7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</w:t>
      </w:r>
      <w:r w:rsidR="00DA23F3" w:rsidRPr="004F4247">
        <w:rPr>
          <w:b/>
          <w:sz w:val="36"/>
          <w:szCs w:val="36"/>
        </w:rPr>
        <w:t>Планируемые резул</w:t>
      </w:r>
      <w:r w:rsidR="00655FC7">
        <w:rPr>
          <w:b/>
          <w:sz w:val="36"/>
          <w:szCs w:val="36"/>
        </w:rPr>
        <w:t xml:space="preserve">ьтаты освоения учебного предмета в </w:t>
      </w:r>
      <w:r w:rsidR="00FA49B4" w:rsidRPr="004F4247">
        <w:rPr>
          <w:b/>
          <w:sz w:val="36"/>
          <w:szCs w:val="36"/>
        </w:rPr>
        <w:t xml:space="preserve"> 5-9 класс</w:t>
      </w:r>
      <w:r w:rsidR="00655FC7">
        <w:rPr>
          <w:b/>
          <w:sz w:val="36"/>
          <w:szCs w:val="36"/>
        </w:rPr>
        <w:t>е</w:t>
      </w:r>
    </w:p>
    <w:p w:rsidR="004F4247" w:rsidRDefault="004F4247" w:rsidP="00DA23F3">
      <w:pPr>
        <w:pStyle w:val="a6"/>
        <w:spacing w:line="276" w:lineRule="auto"/>
        <w:outlineLvl w:val="0"/>
        <w:rPr>
          <w:b/>
          <w:bCs/>
        </w:rPr>
      </w:pPr>
    </w:p>
    <w:p w:rsidR="00DA23F3" w:rsidRPr="003A4398" w:rsidRDefault="00DA23F3" w:rsidP="00DA23F3">
      <w:pPr>
        <w:pStyle w:val="a6"/>
        <w:spacing w:line="276" w:lineRule="auto"/>
        <w:outlineLvl w:val="0"/>
        <w:rPr>
          <w:b/>
          <w:bCs/>
        </w:rPr>
      </w:pPr>
      <w:r w:rsidRPr="003A4398">
        <w:rPr>
          <w:b/>
          <w:bCs/>
        </w:rPr>
        <w:t xml:space="preserve">Личностные </w:t>
      </w:r>
      <w:r w:rsidR="003E76A9">
        <w:rPr>
          <w:b/>
          <w:bCs/>
        </w:rPr>
        <w:t>результаты</w:t>
      </w:r>
    </w:p>
    <w:p w:rsidR="00DA23F3" w:rsidRPr="003A4398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3A4398">
        <w:rPr>
          <w:sz w:val="28"/>
          <w:szCs w:val="28"/>
          <w:lang w:eastAsia="en-US"/>
        </w:rPr>
        <w:t xml:space="preserve">В рамках </w:t>
      </w:r>
      <w:r w:rsidRPr="003A4398">
        <w:rPr>
          <w:b/>
          <w:bCs/>
          <w:sz w:val="28"/>
          <w:szCs w:val="28"/>
          <w:lang w:eastAsia="en-US"/>
        </w:rPr>
        <w:t>когнитивного компонента</w:t>
      </w:r>
      <w:r w:rsidRPr="003A4398">
        <w:rPr>
          <w:i/>
          <w:iCs/>
          <w:sz w:val="28"/>
          <w:szCs w:val="28"/>
          <w:lang w:eastAsia="en-US"/>
        </w:rPr>
        <w:t xml:space="preserve"> </w:t>
      </w:r>
      <w:r w:rsidRPr="003A4398">
        <w:rPr>
          <w:sz w:val="28"/>
          <w:szCs w:val="28"/>
          <w:lang w:eastAsia="en-US"/>
        </w:rPr>
        <w:t>будут сформированы:</w:t>
      </w:r>
    </w:p>
    <w:p w:rsidR="00DA23F3" w:rsidRPr="003A4398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3A4398">
        <w:rPr>
          <w:sz w:val="28"/>
          <w:szCs w:val="28"/>
          <w:lang w:eastAsia="en-US"/>
        </w:rPr>
        <w:t>• историко-географический образ, включая представление о территории и границах России, её географических особенностях;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</w:r>
    </w:p>
    <w:p w:rsidR="00DA23F3" w:rsidRPr="003A4398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3A4398">
        <w:rPr>
          <w:sz w:val="28"/>
          <w:szCs w:val="28"/>
          <w:lang w:eastAsia="en-US"/>
        </w:rPr>
        <w:t>• 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 w:rsidR="00DA23F3" w:rsidRPr="003A4398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3A4398">
        <w:rPr>
          <w:sz w:val="28"/>
          <w:szCs w:val="28"/>
          <w:lang w:eastAsia="en-US"/>
        </w:rPr>
        <w:t>• 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DA23F3" w:rsidRPr="003A4398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3A4398">
        <w:rPr>
          <w:sz w:val="28"/>
          <w:szCs w:val="28"/>
          <w:lang w:eastAsia="en-US"/>
        </w:rPr>
        <w:t>• 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DA23F3" w:rsidRPr="003A4398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3A4398">
        <w:rPr>
          <w:sz w:val="28"/>
          <w:szCs w:val="28"/>
          <w:lang w:eastAsia="en-US"/>
        </w:rPr>
        <w:t>• освоение общекультурного наследия России и общемирового культурного наследия;</w:t>
      </w:r>
    </w:p>
    <w:p w:rsidR="00DA23F3" w:rsidRPr="003A4398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3A4398">
        <w:rPr>
          <w:sz w:val="28"/>
          <w:szCs w:val="28"/>
          <w:lang w:eastAsia="en-US"/>
        </w:rPr>
        <w:t>• ориентация в системе моральных норм и ценностей и их иерархизация, понимание конвенционального характера морали;</w:t>
      </w:r>
    </w:p>
    <w:p w:rsidR="00DA23F3" w:rsidRPr="003A4398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3A4398">
        <w:rPr>
          <w:sz w:val="28"/>
          <w:szCs w:val="28"/>
          <w:lang w:eastAsia="en-US"/>
        </w:rPr>
        <w:t>• 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DA23F3" w:rsidRPr="003A4398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3A4398">
        <w:rPr>
          <w:sz w:val="28"/>
          <w:szCs w:val="28"/>
          <w:lang w:eastAsia="en-US"/>
        </w:rPr>
        <w:t>• 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здоровьесберегающих технологий; правил поведения в чрезвычайных ситуациях.</w:t>
      </w:r>
    </w:p>
    <w:p w:rsidR="00DA23F3" w:rsidRPr="003A4398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3A4398">
        <w:rPr>
          <w:sz w:val="28"/>
          <w:szCs w:val="28"/>
          <w:lang w:eastAsia="en-US"/>
        </w:rPr>
        <w:t xml:space="preserve">В рамках </w:t>
      </w:r>
      <w:r w:rsidRPr="003A4398">
        <w:rPr>
          <w:b/>
          <w:bCs/>
          <w:sz w:val="28"/>
          <w:szCs w:val="28"/>
          <w:lang w:eastAsia="en-US"/>
        </w:rPr>
        <w:t>ценностного и эмоционального компонентов</w:t>
      </w:r>
      <w:r w:rsidRPr="003A4398">
        <w:rPr>
          <w:sz w:val="28"/>
          <w:szCs w:val="28"/>
          <w:lang w:eastAsia="en-US"/>
        </w:rPr>
        <w:t xml:space="preserve"> будут сформированы:</w:t>
      </w:r>
    </w:p>
    <w:p w:rsidR="00DA23F3" w:rsidRPr="003A4398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3A4398">
        <w:rPr>
          <w:sz w:val="28"/>
          <w:szCs w:val="28"/>
          <w:lang w:eastAsia="en-US"/>
        </w:rPr>
        <w:t>• гражданский патриотизм, любовь к Родине, чувство гордости за свою страну;</w:t>
      </w:r>
    </w:p>
    <w:p w:rsidR="00DA23F3" w:rsidRPr="003A4398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3A4398">
        <w:rPr>
          <w:sz w:val="28"/>
          <w:szCs w:val="28"/>
          <w:lang w:eastAsia="en-US"/>
        </w:rPr>
        <w:t>• уважение к истории, культурным и историческим памятникам;</w:t>
      </w:r>
    </w:p>
    <w:p w:rsidR="00DA23F3" w:rsidRPr="003A4398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3A4398">
        <w:rPr>
          <w:sz w:val="28"/>
          <w:szCs w:val="28"/>
          <w:lang w:eastAsia="en-US"/>
        </w:rPr>
        <w:lastRenderedPageBreak/>
        <w:t>• эмоционально положительное принятие своей этнической идентичности;</w:t>
      </w:r>
    </w:p>
    <w:p w:rsidR="00DA23F3" w:rsidRPr="003A4398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3A4398">
        <w:rPr>
          <w:sz w:val="28"/>
          <w:szCs w:val="28"/>
          <w:lang w:eastAsia="en-US"/>
        </w:rPr>
        <w:t>• 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DA23F3" w:rsidRPr="003A4398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3A4398">
        <w:rPr>
          <w:sz w:val="28"/>
          <w:szCs w:val="28"/>
          <w:lang w:eastAsia="en-US"/>
        </w:rPr>
        <w:t>• 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DA23F3" w:rsidRPr="003A4398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3A4398">
        <w:rPr>
          <w:sz w:val="28"/>
          <w:szCs w:val="28"/>
          <w:lang w:eastAsia="en-US"/>
        </w:rPr>
        <w:t>• уважение к ценностям семьи, любовь к природе, признание ценности здоровья, своего и других людей, оптимизм в восприятии мира;</w:t>
      </w:r>
    </w:p>
    <w:p w:rsidR="00DA23F3" w:rsidRPr="003A4398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3A4398">
        <w:rPr>
          <w:sz w:val="28"/>
          <w:szCs w:val="28"/>
          <w:lang w:eastAsia="en-US"/>
        </w:rPr>
        <w:t>• потребность в самовыражении и самореализации, социальном признании;</w:t>
      </w:r>
    </w:p>
    <w:p w:rsidR="00DA23F3" w:rsidRPr="003A4398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3A4398">
        <w:rPr>
          <w:sz w:val="28"/>
          <w:szCs w:val="28"/>
          <w:lang w:eastAsia="en-US"/>
        </w:rPr>
        <w:t>• 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DA23F3" w:rsidRPr="003A4398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3A4398">
        <w:rPr>
          <w:sz w:val="28"/>
          <w:szCs w:val="28"/>
          <w:lang w:eastAsia="en-US"/>
        </w:rPr>
        <w:t xml:space="preserve">В рамках </w:t>
      </w:r>
      <w:r w:rsidRPr="003A4398">
        <w:rPr>
          <w:b/>
          <w:bCs/>
          <w:sz w:val="28"/>
          <w:szCs w:val="28"/>
          <w:lang w:eastAsia="en-US"/>
        </w:rPr>
        <w:t>деятельностного (поведенческого) компонента</w:t>
      </w:r>
      <w:r w:rsidRPr="003A4398">
        <w:rPr>
          <w:sz w:val="28"/>
          <w:szCs w:val="28"/>
          <w:lang w:eastAsia="en-US"/>
        </w:rPr>
        <w:t xml:space="preserve"> будут сформированы:</w:t>
      </w:r>
    </w:p>
    <w:p w:rsidR="00DA23F3" w:rsidRPr="003A4398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3A4398">
        <w:rPr>
          <w:sz w:val="28"/>
          <w:szCs w:val="28"/>
          <w:lang w:eastAsia="en-US"/>
        </w:rPr>
        <w:t>• 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DA23F3" w:rsidRPr="003A4398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3A4398">
        <w:rPr>
          <w:sz w:val="28"/>
          <w:szCs w:val="28"/>
          <w:lang w:eastAsia="en-US"/>
        </w:rPr>
        <w:t>• готовность и способность к выполнению норм и требований школьной жизни, прав и обязанностей ученика;</w:t>
      </w:r>
    </w:p>
    <w:p w:rsidR="00DA23F3" w:rsidRPr="003A4398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3A4398">
        <w:rPr>
          <w:sz w:val="28"/>
          <w:szCs w:val="28"/>
          <w:lang w:eastAsia="en-US"/>
        </w:rPr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DA23F3" w:rsidRPr="003A4398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3A4398">
        <w:rPr>
          <w:sz w:val="28"/>
          <w:szCs w:val="28"/>
          <w:lang w:eastAsia="en-US"/>
        </w:rPr>
        <w:t>• 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 w:rsidR="00DA23F3" w:rsidRPr="003A4398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3A4398">
        <w:rPr>
          <w:sz w:val="28"/>
          <w:szCs w:val="28"/>
          <w:lang w:eastAsia="en-US"/>
        </w:rPr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DA23F3" w:rsidRPr="003A4398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3A4398">
        <w:rPr>
          <w:sz w:val="28"/>
          <w:szCs w:val="28"/>
          <w:lang w:eastAsia="en-US"/>
        </w:rPr>
        <w:t>• умение строить жизненные планы с учётом конкретных социально-исторических, политических и экономических условий;</w:t>
      </w:r>
    </w:p>
    <w:p w:rsidR="00DA23F3" w:rsidRPr="003A4398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3A4398">
        <w:rPr>
          <w:sz w:val="28"/>
          <w:szCs w:val="28"/>
          <w:lang w:eastAsia="en-US"/>
        </w:rPr>
        <w:t>• устойчивый познавательный интерес и становление смыслообразующей функции познавательного мотива;</w:t>
      </w:r>
    </w:p>
    <w:p w:rsidR="00DA23F3" w:rsidRPr="003A4398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3A4398">
        <w:rPr>
          <w:sz w:val="28"/>
          <w:szCs w:val="28"/>
          <w:lang w:eastAsia="en-US"/>
        </w:rPr>
        <w:t>• готовность к выбору профильного образования.</w:t>
      </w:r>
    </w:p>
    <w:p w:rsidR="00DA23F3" w:rsidRPr="00822426" w:rsidRDefault="00DA23F3" w:rsidP="00822426">
      <w:pPr>
        <w:widowControl/>
        <w:spacing w:line="276" w:lineRule="auto"/>
        <w:ind w:firstLine="550"/>
        <w:rPr>
          <w:bCs/>
          <w:i/>
          <w:iCs/>
          <w:sz w:val="28"/>
          <w:szCs w:val="28"/>
          <w:lang w:eastAsia="en-US"/>
        </w:rPr>
      </w:pPr>
      <w:r w:rsidRPr="00822426">
        <w:rPr>
          <w:bCs/>
          <w:i/>
          <w:iCs/>
          <w:sz w:val="28"/>
          <w:szCs w:val="28"/>
          <w:lang w:eastAsia="en-US"/>
        </w:rPr>
        <w:lastRenderedPageBreak/>
        <w:t>Выпускник получит возможность для формирования:</w:t>
      </w:r>
    </w:p>
    <w:p w:rsidR="00DA23F3" w:rsidRPr="00822426" w:rsidRDefault="00DA23F3" w:rsidP="00822426">
      <w:pPr>
        <w:widowControl/>
        <w:spacing w:line="276" w:lineRule="auto"/>
        <w:rPr>
          <w:iCs/>
          <w:sz w:val="28"/>
          <w:szCs w:val="28"/>
          <w:lang w:eastAsia="en-US"/>
        </w:rPr>
      </w:pPr>
      <w:r w:rsidRPr="00822426">
        <w:rPr>
          <w:sz w:val="28"/>
          <w:szCs w:val="28"/>
          <w:lang w:eastAsia="en-US"/>
        </w:rPr>
        <w:t>• </w:t>
      </w:r>
      <w:r w:rsidRPr="00822426">
        <w:rPr>
          <w:iCs/>
          <w:sz w:val="28"/>
          <w:szCs w:val="28"/>
          <w:lang w:eastAsia="en-US"/>
        </w:rPr>
        <w:t>выраженной устойчивой учебно-познавательной мотивации и интереса к учению;</w:t>
      </w:r>
    </w:p>
    <w:p w:rsidR="00DA23F3" w:rsidRPr="00822426" w:rsidRDefault="00DA23F3" w:rsidP="00822426">
      <w:pPr>
        <w:widowControl/>
        <w:spacing w:line="276" w:lineRule="auto"/>
        <w:rPr>
          <w:iCs/>
          <w:sz w:val="28"/>
          <w:szCs w:val="28"/>
          <w:lang w:eastAsia="en-US"/>
        </w:rPr>
      </w:pPr>
      <w:r w:rsidRPr="00822426">
        <w:rPr>
          <w:sz w:val="28"/>
          <w:szCs w:val="28"/>
          <w:lang w:eastAsia="en-US"/>
        </w:rPr>
        <w:t>• </w:t>
      </w:r>
      <w:r w:rsidRPr="00822426">
        <w:rPr>
          <w:iCs/>
          <w:sz w:val="28"/>
          <w:szCs w:val="28"/>
          <w:lang w:eastAsia="en-US"/>
        </w:rPr>
        <w:t>готовности к самообразованию и самовоспитанию;</w:t>
      </w:r>
    </w:p>
    <w:p w:rsidR="00DA23F3" w:rsidRPr="00822426" w:rsidRDefault="00DA23F3" w:rsidP="00822426">
      <w:pPr>
        <w:widowControl/>
        <w:spacing w:line="276" w:lineRule="auto"/>
        <w:rPr>
          <w:iCs/>
          <w:sz w:val="28"/>
          <w:szCs w:val="28"/>
          <w:lang w:eastAsia="en-US"/>
        </w:rPr>
      </w:pPr>
      <w:r w:rsidRPr="00822426">
        <w:rPr>
          <w:sz w:val="28"/>
          <w:szCs w:val="28"/>
          <w:lang w:eastAsia="en-US"/>
        </w:rPr>
        <w:t>• </w:t>
      </w:r>
      <w:r w:rsidRPr="00822426">
        <w:rPr>
          <w:iCs/>
          <w:sz w:val="28"/>
          <w:szCs w:val="28"/>
          <w:lang w:eastAsia="en-US"/>
        </w:rPr>
        <w:t>адекватной позитивной самооценки и Я-концепции;</w:t>
      </w:r>
    </w:p>
    <w:p w:rsidR="00DA23F3" w:rsidRPr="00822426" w:rsidRDefault="00DA23F3" w:rsidP="00822426">
      <w:pPr>
        <w:widowControl/>
        <w:spacing w:line="276" w:lineRule="auto"/>
        <w:rPr>
          <w:iCs/>
          <w:sz w:val="28"/>
          <w:szCs w:val="28"/>
          <w:lang w:eastAsia="en-US"/>
        </w:rPr>
      </w:pPr>
      <w:r w:rsidRPr="00822426">
        <w:rPr>
          <w:sz w:val="28"/>
          <w:szCs w:val="28"/>
          <w:lang w:eastAsia="en-US"/>
        </w:rPr>
        <w:t>• </w:t>
      </w:r>
      <w:r w:rsidRPr="00822426">
        <w:rPr>
          <w:iCs/>
          <w:sz w:val="28"/>
          <w:szCs w:val="28"/>
          <w:lang w:eastAsia="en-US"/>
        </w:rPr>
        <w:t>компетентности в реализации основ гражданской идентичности в поступках и деятельности;</w:t>
      </w:r>
    </w:p>
    <w:p w:rsidR="00DA23F3" w:rsidRPr="00822426" w:rsidRDefault="00DA23F3" w:rsidP="00822426">
      <w:pPr>
        <w:widowControl/>
        <w:tabs>
          <w:tab w:val="left" w:pos="360"/>
        </w:tabs>
        <w:spacing w:line="276" w:lineRule="auto"/>
        <w:rPr>
          <w:iCs/>
          <w:sz w:val="28"/>
          <w:szCs w:val="28"/>
          <w:lang w:eastAsia="en-US"/>
        </w:rPr>
      </w:pPr>
      <w:r w:rsidRPr="00822426">
        <w:rPr>
          <w:sz w:val="28"/>
          <w:szCs w:val="28"/>
          <w:lang w:eastAsia="en-US"/>
        </w:rPr>
        <w:t>• </w:t>
      </w:r>
      <w:r w:rsidRPr="00822426">
        <w:rPr>
          <w:iCs/>
          <w:sz w:val="28"/>
          <w:szCs w:val="28"/>
          <w:lang w:eastAsia="en-US"/>
        </w:rPr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DA23F3" w:rsidRPr="00822426" w:rsidRDefault="00DA23F3" w:rsidP="00822426">
      <w:pPr>
        <w:widowControl/>
        <w:tabs>
          <w:tab w:val="left" w:pos="360"/>
        </w:tabs>
        <w:spacing w:line="276" w:lineRule="auto"/>
        <w:rPr>
          <w:iCs/>
          <w:sz w:val="28"/>
          <w:szCs w:val="28"/>
          <w:lang w:eastAsia="en-US"/>
        </w:rPr>
      </w:pPr>
      <w:r w:rsidRPr="00822426">
        <w:rPr>
          <w:sz w:val="28"/>
          <w:szCs w:val="28"/>
          <w:lang w:eastAsia="en-US"/>
        </w:rPr>
        <w:t>• </w:t>
      </w:r>
      <w:r w:rsidRPr="00822426">
        <w:rPr>
          <w:iCs/>
          <w:sz w:val="28"/>
          <w:szCs w:val="28"/>
          <w:lang w:eastAsia="en-US"/>
        </w:rPr>
        <w:t>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DA23F3" w:rsidRDefault="00972AD0" w:rsidP="00822426">
      <w:pPr>
        <w:widowControl/>
        <w:tabs>
          <w:tab w:val="left" w:pos="360"/>
        </w:tabs>
        <w:spacing w:line="276" w:lineRule="auto"/>
        <w:rPr>
          <w:b/>
          <w:iCs/>
          <w:sz w:val="32"/>
          <w:szCs w:val="32"/>
          <w:lang w:eastAsia="en-US"/>
        </w:rPr>
      </w:pPr>
      <w:r w:rsidRPr="00972AD0">
        <w:rPr>
          <w:b/>
          <w:iCs/>
          <w:sz w:val="32"/>
          <w:szCs w:val="32"/>
          <w:lang w:eastAsia="en-US"/>
        </w:rPr>
        <w:t>Метапредметные  результаты</w:t>
      </w:r>
    </w:p>
    <w:p w:rsidR="00972AD0" w:rsidRPr="00972AD0" w:rsidRDefault="00972AD0" w:rsidP="00972AD0">
      <w:pPr>
        <w:ind w:firstLine="709"/>
        <w:jc w:val="both"/>
        <w:rPr>
          <w:b/>
          <w:sz w:val="28"/>
          <w:szCs w:val="28"/>
        </w:rPr>
      </w:pPr>
      <w:r w:rsidRPr="00972AD0">
        <w:rPr>
          <w:b/>
          <w:sz w:val="28"/>
          <w:szCs w:val="28"/>
        </w:rPr>
        <w:t>Межпредметные понятия</w:t>
      </w:r>
    </w:p>
    <w:p w:rsidR="003F250C" w:rsidRDefault="00972AD0" w:rsidP="003D3706">
      <w:pPr>
        <w:tabs>
          <w:tab w:val="left" w:pos="0"/>
        </w:tabs>
        <w:jc w:val="both"/>
        <w:rPr>
          <w:sz w:val="28"/>
          <w:szCs w:val="28"/>
        </w:rPr>
      </w:pPr>
      <w:r w:rsidRPr="00972AD0">
        <w:rPr>
          <w:sz w:val="28"/>
          <w:szCs w:val="28"/>
        </w:rPr>
        <w:t xml:space="preserve">            Условием формирования межпредметных понятий</w:t>
      </w:r>
      <w:r w:rsidR="003565B5">
        <w:rPr>
          <w:sz w:val="28"/>
          <w:szCs w:val="28"/>
        </w:rPr>
        <w:t xml:space="preserve"> </w:t>
      </w:r>
      <w:r w:rsidRPr="00972AD0">
        <w:rPr>
          <w:sz w:val="28"/>
          <w:szCs w:val="28"/>
        </w:rPr>
        <w:t>является овладение учащимися основами читательской компетенции, приобретение навыков работы с информацией, участие  в проектной деятельности.</w:t>
      </w:r>
    </w:p>
    <w:p w:rsidR="003F250C" w:rsidRDefault="00972AD0" w:rsidP="00972AD0">
      <w:pPr>
        <w:jc w:val="both"/>
        <w:rPr>
          <w:sz w:val="28"/>
          <w:szCs w:val="28"/>
        </w:rPr>
      </w:pPr>
      <w:r w:rsidRPr="00972AD0">
        <w:rPr>
          <w:sz w:val="28"/>
          <w:szCs w:val="28"/>
        </w:rPr>
        <w:t xml:space="preserve">В основной школе на </w:t>
      </w:r>
      <w:r w:rsidR="003F250C">
        <w:rPr>
          <w:sz w:val="28"/>
          <w:szCs w:val="28"/>
        </w:rPr>
        <w:t>уроках  немецкого  языка</w:t>
      </w:r>
      <w:r w:rsidRPr="00972AD0">
        <w:rPr>
          <w:sz w:val="28"/>
          <w:szCs w:val="28"/>
        </w:rPr>
        <w:t xml:space="preserve"> будет продолжена работа по формированию и развитию </w:t>
      </w:r>
      <w:r w:rsidRPr="00972AD0">
        <w:rPr>
          <w:b/>
          <w:sz w:val="28"/>
          <w:szCs w:val="28"/>
        </w:rPr>
        <w:t>основ читательской компетенции</w:t>
      </w:r>
      <w:r w:rsidRPr="00972AD0">
        <w:rPr>
          <w:sz w:val="28"/>
          <w:szCs w:val="28"/>
        </w:rPr>
        <w:t xml:space="preserve">. </w:t>
      </w:r>
    </w:p>
    <w:p w:rsidR="003F250C" w:rsidRDefault="00972AD0" w:rsidP="00972AD0">
      <w:pPr>
        <w:jc w:val="both"/>
        <w:rPr>
          <w:i/>
          <w:sz w:val="28"/>
          <w:szCs w:val="28"/>
        </w:rPr>
      </w:pPr>
      <w:r w:rsidRPr="00972AD0">
        <w:rPr>
          <w:i/>
          <w:sz w:val="28"/>
          <w:szCs w:val="28"/>
        </w:rPr>
        <w:t xml:space="preserve">Учащиеся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</w:t>
      </w:r>
    </w:p>
    <w:p w:rsidR="00972AD0" w:rsidRPr="00972AD0" w:rsidRDefault="00972AD0" w:rsidP="00972AD0">
      <w:pPr>
        <w:jc w:val="both"/>
        <w:rPr>
          <w:rFonts w:eastAsia="Times New Roman"/>
          <w:i/>
          <w:sz w:val="28"/>
          <w:szCs w:val="28"/>
        </w:rPr>
      </w:pPr>
      <w:r w:rsidRPr="00972AD0">
        <w:rPr>
          <w:i/>
          <w:sz w:val="28"/>
          <w:szCs w:val="28"/>
        </w:rPr>
        <w:t>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</w:t>
      </w:r>
      <w:r w:rsidR="00C6334D">
        <w:rPr>
          <w:i/>
          <w:sz w:val="28"/>
          <w:szCs w:val="28"/>
        </w:rPr>
        <w:t xml:space="preserve">. </w:t>
      </w:r>
    </w:p>
    <w:p w:rsidR="00972AD0" w:rsidRPr="00972AD0" w:rsidRDefault="00972AD0" w:rsidP="00972AD0">
      <w:pPr>
        <w:ind w:firstLine="709"/>
        <w:jc w:val="both"/>
        <w:rPr>
          <w:i/>
          <w:sz w:val="28"/>
          <w:szCs w:val="28"/>
        </w:rPr>
      </w:pPr>
      <w:r w:rsidRPr="00972AD0">
        <w:rPr>
          <w:sz w:val="28"/>
          <w:szCs w:val="28"/>
        </w:rPr>
        <w:t xml:space="preserve">При изучении </w:t>
      </w:r>
      <w:r w:rsidR="003F250C">
        <w:rPr>
          <w:sz w:val="28"/>
          <w:szCs w:val="28"/>
        </w:rPr>
        <w:t>немецкого  языка</w:t>
      </w:r>
      <w:r w:rsidRPr="00972AD0">
        <w:rPr>
          <w:sz w:val="28"/>
          <w:szCs w:val="28"/>
        </w:rPr>
        <w:t xml:space="preserve"> учащиеся усовершенствуют приобретённые на первом уровне </w:t>
      </w:r>
      <w:r w:rsidRPr="00972AD0">
        <w:rPr>
          <w:b/>
          <w:sz w:val="28"/>
          <w:szCs w:val="28"/>
        </w:rPr>
        <w:t>компетенции работы с информацией</w:t>
      </w:r>
      <w:r w:rsidRPr="00972AD0">
        <w:rPr>
          <w:sz w:val="28"/>
          <w:szCs w:val="28"/>
        </w:rPr>
        <w:t xml:space="preserve"> и пополнят их. Они </w:t>
      </w:r>
      <w:r w:rsidRPr="00972AD0">
        <w:rPr>
          <w:i/>
          <w:sz w:val="28"/>
          <w:szCs w:val="28"/>
        </w:rPr>
        <w:t>смогут работать с текстами, преобразовывать и интерпретировать содержащуюся в них информацию, в том числе:</w:t>
      </w:r>
    </w:p>
    <w:p w:rsidR="00972AD0" w:rsidRPr="00972AD0" w:rsidRDefault="00972AD0" w:rsidP="00972AD0">
      <w:pPr>
        <w:ind w:firstLine="709"/>
        <w:jc w:val="both"/>
        <w:rPr>
          <w:i/>
          <w:sz w:val="28"/>
          <w:szCs w:val="28"/>
        </w:rPr>
      </w:pPr>
      <w:r w:rsidRPr="00972AD0">
        <w:rPr>
          <w:i/>
          <w:sz w:val="28"/>
          <w:szCs w:val="28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972AD0" w:rsidRPr="00972AD0" w:rsidRDefault="00972AD0" w:rsidP="00972AD0">
      <w:pPr>
        <w:ind w:firstLine="709"/>
        <w:jc w:val="both"/>
        <w:rPr>
          <w:i/>
          <w:sz w:val="28"/>
          <w:szCs w:val="28"/>
        </w:rPr>
      </w:pPr>
      <w:r w:rsidRPr="00972AD0">
        <w:rPr>
          <w:i/>
          <w:sz w:val="28"/>
          <w:szCs w:val="28"/>
        </w:rPr>
        <w:t xml:space="preserve">• выделять главную и избыточную информацию, выполнять смысловое свёртывание выделенных фактов, мыслей; </w:t>
      </w:r>
      <w:r w:rsidRPr="00972AD0">
        <w:rPr>
          <w:i/>
          <w:sz w:val="28"/>
          <w:szCs w:val="28"/>
        </w:rPr>
        <w:lastRenderedPageBreak/>
        <w:t>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972AD0" w:rsidRPr="00972AD0" w:rsidRDefault="00972AD0" w:rsidP="00972AD0">
      <w:pPr>
        <w:ind w:firstLine="709"/>
        <w:jc w:val="both"/>
        <w:rPr>
          <w:i/>
          <w:sz w:val="28"/>
          <w:szCs w:val="28"/>
        </w:rPr>
      </w:pPr>
      <w:r w:rsidRPr="00972AD0">
        <w:rPr>
          <w:i/>
          <w:sz w:val="28"/>
          <w:szCs w:val="28"/>
        </w:rPr>
        <w:t>• заполнять и дополнять таблицы, схемы, диаграммы, тексты.</w:t>
      </w:r>
    </w:p>
    <w:p w:rsidR="003F250C" w:rsidRDefault="00972AD0" w:rsidP="00972AD0">
      <w:pPr>
        <w:suppressAutoHyphens/>
        <w:ind w:firstLine="709"/>
        <w:jc w:val="both"/>
        <w:rPr>
          <w:i/>
          <w:sz w:val="28"/>
          <w:szCs w:val="28"/>
        </w:rPr>
      </w:pPr>
      <w:r w:rsidRPr="00972AD0">
        <w:rPr>
          <w:sz w:val="28"/>
          <w:szCs w:val="28"/>
        </w:rPr>
        <w:t xml:space="preserve">В ходе изучения </w:t>
      </w:r>
      <w:r w:rsidR="003F250C">
        <w:rPr>
          <w:sz w:val="28"/>
          <w:szCs w:val="28"/>
        </w:rPr>
        <w:t>немецкого языка</w:t>
      </w:r>
      <w:r w:rsidRPr="00972AD0">
        <w:rPr>
          <w:sz w:val="28"/>
          <w:szCs w:val="28"/>
        </w:rPr>
        <w:t xml:space="preserve"> учащиеся </w:t>
      </w:r>
      <w:r w:rsidRPr="00972AD0">
        <w:rPr>
          <w:b/>
          <w:sz w:val="28"/>
          <w:szCs w:val="28"/>
        </w:rPr>
        <w:t>приобретут опыт проектной деятельности</w:t>
      </w:r>
      <w:r w:rsidRPr="00972AD0">
        <w:rPr>
          <w:sz w:val="28"/>
          <w:szCs w:val="28"/>
        </w:rPr>
        <w:t xml:space="preserve"> как особой формы учебной работы, способствующей </w:t>
      </w:r>
      <w:r w:rsidRPr="00972AD0">
        <w:rPr>
          <w:i/>
          <w:sz w:val="28"/>
          <w:szCs w:val="28"/>
        </w:rPr>
        <w:t>воспитанию самостоятельности, инициативности, ответственности, повышению мотивации и эффективности учебной деятельности;</w:t>
      </w:r>
    </w:p>
    <w:p w:rsidR="003F250C" w:rsidRDefault="00972AD0" w:rsidP="00972AD0">
      <w:pPr>
        <w:suppressAutoHyphens/>
        <w:ind w:firstLine="709"/>
        <w:jc w:val="both"/>
        <w:rPr>
          <w:i/>
          <w:sz w:val="28"/>
          <w:szCs w:val="28"/>
        </w:rPr>
      </w:pPr>
      <w:r w:rsidRPr="00972AD0">
        <w:rPr>
          <w:i/>
          <w:sz w:val="28"/>
          <w:szCs w:val="28"/>
        </w:rPr>
        <w:t>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</w:p>
    <w:p w:rsidR="00972AD0" w:rsidRPr="00972AD0" w:rsidRDefault="00972AD0" w:rsidP="00972AD0">
      <w:pPr>
        <w:suppressAutoHyphens/>
        <w:ind w:firstLine="709"/>
        <w:jc w:val="both"/>
        <w:rPr>
          <w:i/>
          <w:sz w:val="28"/>
          <w:szCs w:val="28"/>
        </w:rPr>
      </w:pPr>
      <w:r w:rsidRPr="00972AD0">
        <w:rPr>
          <w:i/>
          <w:sz w:val="28"/>
          <w:szCs w:val="28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972AD0" w:rsidRPr="00972AD0" w:rsidRDefault="00972AD0" w:rsidP="00822426">
      <w:pPr>
        <w:widowControl/>
        <w:tabs>
          <w:tab w:val="left" w:pos="360"/>
        </w:tabs>
        <w:spacing w:line="276" w:lineRule="auto"/>
        <w:rPr>
          <w:b/>
          <w:iCs/>
          <w:sz w:val="28"/>
          <w:szCs w:val="28"/>
          <w:lang w:eastAsia="en-US"/>
        </w:rPr>
      </w:pPr>
    </w:p>
    <w:p w:rsidR="00DA23F3" w:rsidRPr="003A4398" w:rsidRDefault="00DA23F3" w:rsidP="00DA23F3">
      <w:pPr>
        <w:pStyle w:val="Abstract0"/>
        <w:spacing w:line="276" w:lineRule="auto"/>
        <w:ind w:firstLine="550"/>
        <w:rPr>
          <w:rFonts w:ascii="Times New Roman" w:hAnsi="Times New Roman" w:cs="Times New Roman"/>
          <w:b/>
          <w:bCs/>
        </w:rPr>
      </w:pPr>
      <w:r w:rsidRPr="003A4398">
        <w:rPr>
          <w:rFonts w:ascii="Times New Roman" w:hAnsi="Times New Roman" w:cs="Times New Roman"/>
          <w:b/>
          <w:bCs/>
        </w:rPr>
        <w:t>Регулятивные универсальные учебные действия</w:t>
      </w:r>
    </w:p>
    <w:p w:rsidR="00DA23F3" w:rsidRPr="00822426" w:rsidRDefault="00DA23F3" w:rsidP="00822426">
      <w:pPr>
        <w:pStyle w:val="Abstract0"/>
        <w:spacing w:line="276" w:lineRule="auto"/>
        <w:ind w:firstLine="0"/>
        <w:rPr>
          <w:rFonts w:ascii="Times New Roman" w:hAnsi="Times New Roman" w:cs="Times New Roman"/>
          <w:bCs/>
          <w:i/>
        </w:rPr>
      </w:pPr>
      <w:r w:rsidRPr="00822426">
        <w:rPr>
          <w:rFonts w:ascii="Times New Roman" w:hAnsi="Times New Roman" w:cs="Times New Roman"/>
          <w:bCs/>
          <w:i/>
        </w:rPr>
        <w:t>Выпускник научится:</w:t>
      </w:r>
    </w:p>
    <w:p w:rsidR="00DA23F3" w:rsidRPr="00822426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822426">
        <w:rPr>
          <w:sz w:val="28"/>
          <w:szCs w:val="28"/>
          <w:lang w:eastAsia="en-US"/>
        </w:rPr>
        <w:t>• целеполаганию, включая постановку новых целей, преобразование практической задачи в познавательную;</w:t>
      </w:r>
    </w:p>
    <w:p w:rsidR="00DA23F3" w:rsidRPr="00822426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822426">
        <w:rPr>
          <w:sz w:val="28"/>
          <w:szCs w:val="28"/>
          <w:lang w:eastAsia="en-US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DA23F3" w:rsidRPr="00822426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822426">
        <w:rPr>
          <w:sz w:val="28"/>
          <w:szCs w:val="28"/>
          <w:lang w:eastAsia="en-US"/>
        </w:rPr>
        <w:t>• планировать пути достижения целей;</w:t>
      </w:r>
    </w:p>
    <w:p w:rsidR="00DA23F3" w:rsidRPr="00822426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822426">
        <w:rPr>
          <w:sz w:val="28"/>
          <w:szCs w:val="28"/>
          <w:lang w:eastAsia="en-US"/>
        </w:rPr>
        <w:t xml:space="preserve">• устанавливать целевые приоритеты; </w:t>
      </w:r>
    </w:p>
    <w:p w:rsidR="00DA23F3" w:rsidRPr="00822426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822426">
        <w:rPr>
          <w:sz w:val="28"/>
          <w:szCs w:val="28"/>
          <w:lang w:eastAsia="en-US"/>
        </w:rPr>
        <w:t>• уметь самостоятельно контролировать своё время и управлять им;</w:t>
      </w:r>
    </w:p>
    <w:p w:rsidR="00DA23F3" w:rsidRPr="00822426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822426">
        <w:rPr>
          <w:sz w:val="28"/>
          <w:szCs w:val="28"/>
          <w:lang w:eastAsia="en-US"/>
        </w:rPr>
        <w:t>• принимать решения в проблемной ситуации на основе переговоров;</w:t>
      </w:r>
    </w:p>
    <w:p w:rsidR="00DA23F3" w:rsidRPr="00822426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822426">
        <w:rPr>
          <w:sz w:val="28"/>
          <w:szCs w:val="28"/>
          <w:lang w:eastAsia="en-US"/>
        </w:rPr>
        <w:t>• 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DA23F3" w:rsidRPr="00822426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822426">
        <w:rPr>
          <w:sz w:val="28"/>
          <w:szCs w:val="28"/>
          <w:lang w:eastAsia="en-US"/>
        </w:rPr>
        <w:t>• 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DA23F3" w:rsidRPr="00822426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822426">
        <w:rPr>
          <w:sz w:val="28"/>
          <w:szCs w:val="28"/>
          <w:lang w:eastAsia="en-US"/>
        </w:rPr>
        <w:t>• основам прогнозирования как предвидения будущих событий и развития процесса.</w:t>
      </w:r>
    </w:p>
    <w:p w:rsidR="00DA23F3" w:rsidRPr="00822426" w:rsidRDefault="00DA23F3" w:rsidP="00822426">
      <w:pPr>
        <w:widowControl/>
        <w:spacing w:line="276" w:lineRule="auto"/>
        <w:rPr>
          <w:bCs/>
          <w:i/>
          <w:iCs/>
          <w:sz w:val="28"/>
          <w:szCs w:val="28"/>
          <w:lang w:eastAsia="en-US"/>
        </w:rPr>
      </w:pPr>
      <w:r w:rsidRPr="00822426">
        <w:rPr>
          <w:bCs/>
          <w:i/>
          <w:iCs/>
          <w:sz w:val="28"/>
          <w:szCs w:val="28"/>
          <w:lang w:eastAsia="en-US"/>
        </w:rPr>
        <w:t>Выпускник получит возможность научиться:</w:t>
      </w:r>
    </w:p>
    <w:p w:rsidR="00DA23F3" w:rsidRPr="00822426" w:rsidRDefault="00DA23F3" w:rsidP="00822426">
      <w:pPr>
        <w:widowControl/>
        <w:spacing w:line="276" w:lineRule="auto"/>
        <w:rPr>
          <w:iCs/>
          <w:sz w:val="28"/>
          <w:szCs w:val="28"/>
          <w:lang w:eastAsia="en-US"/>
        </w:rPr>
      </w:pPr>
      <w:r w:rsidRPr="00822426">
        <w:rPr>
          <w:sz w:val="28"/>
          <w:szCs w:val="28"/>
          <w:lang w:eastAsia="en-US"/>
        </w:rPr>
        <w:lastRenderedPageBreak/>
        <w:t>• </w:t>
      </w:r>
      <w:r w:rsidRPr="00822426">
        <w:rPr>
          <w:iCs/>
          <w:sz w:val="28"/>
          <w:szCs w:val="28"/>
          <w:lang w:eastAsia="en-US"/>
        </w:rPr>
        <w:t>самостоятельно ставить новые учебные цели и задачи;</w:t>
      </w:r>
    </w:p>
    <w:p w:rsidR="00DA23F3" w:rsidRPr="00822426" w:rsidRDefault="00DA23F3" w:rsidP="00822426">
      <w:pPr>
        <w:widowControl/>
        <w:spacing w:line="276" w:lineRule="auto"/>
        <w:rPr>
          <w:iCs/>
          <w:sz w:val="28"/>
          <w:szCs w:val="28"/>
          <w:lang w:eastAsia="en-US"/>
        </w:rPr>
      </w:pPr>
      <w:r w:rsidRPr="00822426">
        <w:rPr>
          <w:sz w:val="28"/>
          <w:szCs w:val="28"/>
          <w:lang w:eastAsia="en-US"/>
        </w:rPr>
        <w:t>• </w:t>
      </w:r>
      <w:r w:rsidRPr="00822426">
        <w:rPr>
          <w:iCs/>
          <w:sz w:val="28"/>
          <w:szCs w:val="28"/>
          <w:lang w:eastAsia="en-US"/>
        </w:rPr>
        <w:t>построению жизненных планов во временно2й перспективе;</w:t>
      </w:r>
    </w:p>
    <w:p w:rsidR="00DA23F3" w:rsidRPr="00822426" w:rsidRDefault="00DA23F3" w:rsidP="00822426">
      <w:pPr>
        <w:pStyle w:val="a4"/>
        <w:spacing w:after="0" w:line="276" w:lineRule="auto"/>
        <w:jc w:val="both"/>
        <w:rPr>
          <w:iCs/>
          <w:sz w:val="28"/>
          <w:szCs w:val="28"/>
        </w:rPr>
      </w:pPr>
      <w:r w:rsidRPr="00822426">
        <w:rPr>
          <w:sz w:val="28"/>
          <w:szCs w:val="28"/>
        </w:rPr>
        <w:t>• </w:t>
      </w:r>
      <w:r w:rsidRPr="00822426">
        <w:rPr>
          <w:iCs/>
          <w:sz w:val="28"/>
          <w:szCs w:val="28"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DA23F3" w:rsidRPr="00822426" w:rsidRDefault="00DA23F3" w:rsidP="00822426">
      <w:pPr>
        <w:pStyle w:val="a4"/>
        <w:spacing w:after="0" w:line="276" w:lineRule="auto"/>
        <w:jc w:val="both"/>
        <w:rPr>
          <w:iCs/>
          <w:sz w:val="28"/>
          <w:szCs w:val="28"/>
        </w:rPr>
      </w:pPr>
      <w:r w:rsidRPr="00822426">
        <w:rPr>
          <w:sz w:val="28"/>
          <w:szCs w:val="28"/>
        </w:rPr>
        <w:t>• </w:t>
      </w:r>
      <w:r w:rsidRPr="00822426">
        <w:rPr>
          <w:iCs/>
          <w:sz w:val="28"/>
          <w:szCs w:val="28"/>
        </w:rPr>
        <w:t>выделять альтернативные способы достижения цели и выбирать наиболее эффективный способ;</w:t>
      </w:r>
    </w:p>
    <w:p w:rsidR="00DA23F3" w:rsidRPr="00822426" w:rsidRDefault="00DA23F3" w:rsidP="00822426">
      <w:pPr>
        <w:pStyle w:val="a4"/>
        <w:spacing w:after="0" w:line="276" w:lineRule="auto"/>
        <w:jc w:val="both"/>
        <w:rPr>
          <w:iCs/>
          <w:sz w:val="28"/>
          <w:szCs w:val="28"/>
        </w:rPr>
      </w:pPr>
      <w:r w:rsidRPr="00822426">
        <w:rPr>
          <w:sz w:val="28"/>
          <w:szCs w:val="28"/>
        </w:rPr>
        <w:t>• </w:t>
      </w:r>
      <w:r w:rsidRPr="00822426">
        <w:rPr>
          <w:iCs/>
          <w:sz w:val="28"/>
          <w:szCs w:val="28"/>
        </w:rPr>
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DA23F3" w:rsidRPr="00822426" w:rsidRDefault="00DA23F3" w:rsidP="00822426">
      <w:pPr>
        <w:pStyle w:val="a4"/>
        <w:spacing w:after="0" w:line="276" w:lineRule="auto"/>
        <w:jc w:val="both"/>
        <w:rPr>
          <w:iCs/>
          <w:sz w:val="28"/>
          <w:szCs w:val="28"/>
        </w:rPr>
      </w:pPr>
      <w:r w:rsidRPr="00822426">
        <w:rPr>
          <w:sz w:val="28"/>
          <w:szCs w:val="28"/>
        </w:rPr>
        <w:t>• </w:t>
      </w:r>
      <w:r w:rsidRPr="00822426">
        <w:rPr>
          <w:iCs/>
          <w:sz w:val="28"/>
          <w:szCs w:val="28"/>
        </w:rPr>
        <w:t>осуществлять познавательную рефлексию в отношении действий по решению учебных и познавательных задач;</w:t>
      </w:r>
    </w:p>
    <w:p w:rsidR="00DA23F3" w:rsidRPr="00822426" w:rsidRDefault="00DA23F3" w:rsidP="00822426">
      <w:pPr>
        <w:pStyle w:val="a4"/>
        <w:spacing w:after="0" w:line="276" w:lineRule="auto"/>
        <w:jc w:val="both"/>
        <w:rPr>
          <w:iCs/>
          <w:sz w:val="28"/>
          <w:szCs w:val="28"/>
        </w:rPr>
      </w:pPr>
      <w:r w:rsidRPr="00822426">
        <w:rPr>
          <w:sz w:val="28"/>
          <w:szCs w:val="28"/>
        </w:rPr>
        <w:t>• </w:t>
      </w:r>
      <w:r w:rsidRPr="00822426">
        <w:rPr>
          <w:iCs/>
          <w:sz w:val="28"/>
          <w:szCs w:val="28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DA23F3" w:rsidRPr="00822426" w:rsidRDefault="00DA23F3" w:rsidP="00822426">
      <w:pPr>
        <w:pStyle w:val="a8"/>
        <w:spacing w:line="276" w:lineRule="auto"/>
        <w:ind w:firstLine="0"/>
        <w:rPr>
          <w:rFonts w:ascii="Times New Roman" w:hAnsi="Times New Roman" w:cs="Times New Roman"/>
          <w:iCs/>
        </w:rPr>
      </w:pPr>
      <w:r w:rsidRPr="00822426">
        <w:rPr>
          <w:rFonts w:ascii="Times New Roman" w:hAnsi="Times New Roman" w:cs="Times New Roman"/>
        </w:rPr>
        <w:t>• </w:t>
      </w:r>
      <w:r w:rsidRPr="00822426">
        <w:rPr>
          <w:rFonts w:ascii="Times New Roman" w:hAnsi="Times New Roman" w:cs="Times New Roman"/>
          <w:iCs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DA23F3" w:rsidRPr="00822426" w:rsidRDefault="00DA23F3" w:rsidP="00822426">
      <w:pPr>
        <w:pStyle w:val="a4"/>
        <w:spacing w:after="0" w:line="276" w:lineRule="auto"/>
        <w:jc w:val="both"/>
        <w:rPr>
          <w:iCs/>
          <w:sz w:val="28"/>
          <w:szCs w:val="28"/>
        </w:rPr>
      </w:pPr>
      <w:r w:rsidRPr="00822426">
        <w:rPr>
          <w:sz w:val="28"/>
          <w:szCs w:val="28"/>
        </w:rPr>
        <w:t>• </w:t>
      </w:r>
      <w:r w:rsidRPr="00822426">
        <w:rPr>
          <w:iCs/>
          <w:sz w:val="28"/>
          <w:szCs w:val="28"/>
        </w:rPr>
        <w:t>основам саморегуляции эмоциональных состояний;</w:t>
      </w:r>
    </w:p>
    <w:p w:rsidR="00DA23F3" w:rsidRDefault="00DA23F3" w:rsidP="00822426">
      <w:pPr>
        <w:pStyle w:val="a4"/>
        <w:spacing w:after="0" w:line="276" w:lineRule="auto"/>
        <w:jc w:val="both"/>
        <w:rPr>
          <w:iCs/>
          <w:sz w:val="28"/>
          <w:szCs w:val="28"/>
        </w:rPr>
      </w:pPr>
      <w:r w:rsidRPr="00822426">
        <w:rPr>
          <w:sz w:val="28"/>
          <w:szCs w:val="28"/>
        </w:rPr>
        <w:t>• </w:t>
      </w:r>
      <w:r w:rsidRPr="00822426">
        <w:rPr>
          <w:iCs/>
          <w:sz w:val="28"/>
          <w:szCs w:val="28"/>
        </w:rPr>
        <w:t>прилагать волевые усилия и преодолевать трудности и препятствия на пути достижения целей.</w:t>
      </w:r>
    </w:p>
    <w:p w:rsidR="003D3706" w:rsidRDefault="003D3706" w:rsidP="00822426">
      <w:pPr>
        <w:pStyle w:val="a4"/>
        <w:spacing w:after="0" w:line="276" w:lineRule="auto"/>
        <w:jc w:val="both"/>
        <w:rPr>
          <w:iCs/>
          <w:sz w:val="28"/>
          <w:szCs w:val="28"/>
        </w:rPr>
      </w:pPr>
    </w:p>
    <w:p w:rsidR="003D3706" w:rsidRDefault="003D3706" w:rsidP="003D3706">
      <w:pPr>
        <w:jc w:val="both"/>
        <w:rPr>
          <w:b/>
          <w:bCs/>
          <w:sz w:val="28"/>
          <w:szCs w:val="28"/>
        </w:rPr>
      </w:pPr>
      <w:r w:rsidRPr="001C2AC4">
        <w:rPr>
          <w:b/>
          <w:sz w:val="28"/>
          <w:szCs w:val="28"/>
        </w:rPr>
        <w:t xml:space="preserve">        </w:t>
      </w:r>
      <w:r w:rsidRPr="003D3706">
        <w:rPr>
          <w:b/>
          <w:sz w:val="28"/>
          <w:szCs w:val="28"/>
        </w:rPr>
        <w:t xml:space="preserve">Познавательные </w:t>
      </w:r>
      <w:r>
        <w:rPr>
          <w:b/>
          <w:sz w:val="28"/>
          <w:szCs w:val="28"/>
          <w:lang w:val="en-US"/>
        </w:rPr>
        <w:t xml:space="preserve"> </w:t>
      </w:r>
      <w:r w:rsidRPr="003D3706">
        <w:rPr>
          <w:b/>
          <w:bCs/>
          <w:sz w:val="28"/>
          <w:szCs w:val="28"/>
        </w:rPr>
        <w:t>универсальные учебные действия</w:t>
      </w:r>
    </w:p>
    <w:p w:rsidR="003D3706" w:rsidRPr="003D3706" w:rsidRDefault="003D3706" w:rsidP="003D3706">
      <w:pPr>
        <w:jc w:val="both"/>
        <w:rPr>
          <w:b/>
          <w:sz w:val="28"/>
          <w:szCs w:val="28"/>
          <w:lang w:val="en-US"/>
        </w:rPr>
      </w:pPr>
    </w:p>
    <w:p w:rsidR="003D3706" w:rsidRPr="003D3706" w:rsidRDefault="003D3706" w:rsidP="00FA7C00">
      <w:pPr>
        <w:numPr>
          <w:ilvl w:val="0"/>
          <w:numId w:val="2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b/>
          <w:sz w:val="28"/>
          <w:szCs w:val="28"/>
        </w:rPr>
      </w:pPr>
      <w:r w:rsidRPr="003D3706">
        <w:rPr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3D3706" w:rsidRPr="003D3706" w:rsidRDefault="003D3706" w:rsidP="003D3706">
      <w:pPr>
        <w:tabs>
          <w:tab w:val="left" w:pos="284"/>
        </w:tabs>
        <w:autoSpaceDE/>
        <w:autoSpaceDN/>
        <w:adjustRightInd/>
        <w:spacing w:line="276" w:lineRule="auto"/>
        <w:jc w:val="both"/>
        <w:rPr>
          <w:i/>
          <w:sz w:val="28"/>
          <w:szCs w:val="28"/>
        </w:rPr>
      </w:pPr>
      <w:r w:rsidRPr="003D3706">
        <w:rPr>
          <w:i/>
          <w:sz w:val="28"/>
          <w:szCs w:val="28"/>
        </w:rPr>
        <w:t>Учащийся сможет:</w:t>
      </w:r>
    </w:p>
    <w:p w:rsidR="003D3706" w:rsidRPr="003D3706" w:rsidRDefault="003D3706" w:rsidP="00FA7C00">
      <w:pPr>
        <w:numPr>
          <w:ilvl w:val="0"/>
          <w:numId w:val="3"/>
        </w:numPr>
        <w:tabs>
          <w:tab w:val="left" w:pos="284"/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3D3706">
        <w:rPr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3D3706" w:rsidRPr="003D3706" w:rsidRDefault="003D3706" w:rsidP="00FA7C00">
      <w:pPr>
        <w:numPr>
          <w:ilvl w:val="0"/>
          <w:numId w:val="3"/>
        </w:numPr>
        <w:tabs>
          <w:tab w:val="left" w:pos="284"/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3D3706">
        <w:rPr>
          <w:sz w:val="28"/>
          <w:szCs w:val="28"/>
        </w:rPr>
        <w:t>выстраивать логическую цепочку, состоящую из ключевого слова и соподчиненных ему слов;</w:t>
      </w:r>
    </w:p>
    <w:p w:rsidR="003D3706" w:rsidRPr="003D3706" w:rsidRDefault="003D3706" w:rsidP="00FA7C00">
      <w:pPr>
        <w:numPr>
          <w:ilvl w:val="0"/>
          <w:numId w:val="3"/>
        </w:numPr>
        <w:tabs>
          <w:tab w:val="left" w:pos="284"/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3D3706">
        <w:rPr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3D3706" w:rsidRPr="003D3706" w:rsidRDefault="003D3706" w:rsidP="00FA7C00">
      <w:pPr>
        <w:numPr>
          <w:ilvl w:val="0"/>
          <w:numId w:val="3"/>
        </w:numPr>
        <w:tabs>
          <w:tab w:val="left" w:pos="284"/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3D3706">
        <w:rPr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3D3706" w:rsidRPr="003D3706" w:rsidRDefault="003D3706" w:rsidP="00FA7C00">
      <w:pPr>
        <w:numPr>
          <w:ilvl w:val="0"/>
          <w:numId w:val="3"/>
        </w:numPr>
        <w:tabs>
          <w:tab w:val="left" w:pos="284"/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3D3706">
        <w:rPr>
          <w:sz w:val="28"/>
          <w:szCs w:val="28"/>
        </w:rPr>
        <w:lastRenderedPageBreak/>
        <w:t>выделять явление из общего ряда других явлений;</w:t>
      </w:r>
    </w:p>
    <w:p w:rsidR="003D3706" w:rsidRPr="003D3706" w:rsidRDefault="003D3706" w:rsidP="00FA7C00">
      <w:pPr>
        <w:numPr>
          <w:ilvl w:val="0"/>
          <w:numId w:val="3"/>
        </w:numPr>
        <w:tabs>
          <w:tab w:val="left" w:pos="284"/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3D3706">
        <w:rPr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3D3706" w:rsidRPr="003D3706" w:rsidRDefault="003D3706" w:rsidP="00FA7C00">
      <w:pPr>
        <w:numPr>
          <w:ilvl w:val="0"/>
          <w:numId w:val="3"/>
        </w:numPr>
        <w:tabs>
          <w:tab w:val="left" w:pos="284"/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3D3706">
        <w:rPr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3D3706" w:rsidRPr="003D3706" w:rsidRDefault="003D3706" w:rsidP="00FA7C00">
      <w:pPr>
        <w:numPr>
          <w:ilvl w:val="0"/>
          <w:numId w:val="3"/>
        </w:numPr>
        <w:tabs>
          <w:tab w:val="left" w:pos="284"/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3D3706">
        <w:rPr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3D3706" w:rsidRPr="003D3706" w:rsidRDefault="003D3706" w:rsidP="00FA7C00">
      <w:pPr>
        <w:numPr>
          <w:ilvl w:val="0"/>
          <w:numId w:val="3"/>
        </w:numPr>
        <w:tabs>
          <w:tab w:val="left" w:pos="284"/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3D3706">
        <w:rPr>
          <w:sz w:val="28"/>
          <w:szCs w:val="28"/>
        </w:rPr>
        <w:t>излагать полученную информацию, интерпретируя ее в контексте решаемой задачи;</w:t>
      </w:r>
    </w:p>
    <w:p w:rsidR="003D3706" w:rsidRPr="003D3706" w:rsidRDefault="003D3706" w:rsidP="00FA7C00">
      <w:pPr>
        <w:numPr>
          <w:ilvl w:val="0"/>
          <w:numId w:val="3"/>
        </w:numPr>
        <w:tabs>
          <w:tab w:val="left" w:pos="284"/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3D3706">
        <w:rPr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3D3706" w:rsidRPr="003D3706" w:rsidRDefault="003D3706" w:rsidP="00FA7C00">
      <w:pPr>
        <w:numPr>
          <w:ilvl w:val="0"/>
          <w:numId w:val="3"/>
        </w:numPr>
        <w:tabs>
          <w:tab w:val="left" w:pos="284"/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3D3706">
        <w:rPr>
          <w:sz w:val="28"/>
          <w:szCs w:val="28"/>
        </w:rPr>
        <w:t>вербализовать эмоциональное впечатление, оказанное на него источником;</w:t>
      </w:r>
    </w:p>
    <w:p w:rsidR="003D3706" w:rsidRPr="003D3706" w:rsidRDefault="003D3706" w:rsidP="00FA7C00">
      <w:pPr>
        <w:numPr>
          <w:ilvl w:val="0"/>
          <w:numId w:val="3"/>
        </w:numPr>
        <w:tabs>
          <w:tab w:val="left" w:pos="284"/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3D3706">
        <w:rPr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3D3706" w:rsidRPr="003D3706" w:rsidRDefault="003D3706" w:rsidP="00FA7C00">
      <w:pPr>
        <w:numPr>
          <w:ilvl w:val="0"/>
          <w:numId w:val="3"/>
        </w:numPr>
        <w:tabs>
          <w:tab w:val="left" w:pos="284"/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3D3706">
        <w:rPr>
          <w:sz w:val="28"/>
          <w:szCs w:val="28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3D3706" w:rsidRPr="003D3706" w:rsidRDefault="003D3706" w:rsidP="00FA7C00">
      <w:pPr>
        <w:numPr>
          <w:ilvl w:val="0"/>
          <w:numId w:val="3"/>
        </w:numPr>
        <w:tabs>
          <w:tab w:val="left" w:pos="284"/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3D3706">
        <w:rPr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3D3706" w:rsidRDefault="003D3706" w:rsidP="00FA7C00">
      <w:pPr>
        <w:numPr>
          <w:ilvl w:val="0"/>
          <w:numId w:val="2"/>
        </w:numPr>
        <w:tabs>
          <w:tab w:val="left" w:pos="284"/>
          <w:tab w:val="left" w:pos="1134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3D3706">
        <w:rPr>
          <w:sz w:val="28"/>
          <w:szCs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3D3706" w:rsidRPr="003D3706" w:rsidRDefault="003D3706" w:rsidP="003D3706">
      <w:pPr>
        <w:tabs>
          <w:tab w:val="left" w:pos="284"/>
          <w:tab w:val="left" w:pos="1134"/>
        </w:tabs>
        <w:autoSpaceDE/>
        <w:autoSpaceDN/>
        <w:adjustRightInd/>
        <w:spacing w:line="276" w:lineRule="auto"/>
        <w:jc w:val="both"/>
        <w:rPr>
          <w:i/>
          <w:sz w:val="28"/>
          <w:szCs w:val="28"/>
        </w:rPr>
      </w:pPr>
      <w:r w:rsidRPr="003D3706">
        <w:rPr>
          <w:i/>
          <w:sz w:val="28"/>
          <w:szCs w:val="28"/>
        </w:rPr>
        <w:t>Учащийся сможет:</w:t>
      </w:r>
    </w:p>
    <w:p w:rsidR="003D3706" w:rsidRPr="003D3706" w:rsidRDefault="003D3706" w:rsidP="00FA7C00">
      <w:pPr>
        <w:numPr>
          <w:ilvl w:val="0"/>
          <w:numId w:val="3"/>
        </w:numPr>
        <w:tabs>
          <w:tab w:val="left" w:pos="284"/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3D3706">
        <w:rPr>
          <w:sz w:val="28"/>
          <w:szCs w:val="28"/>
        </w:rPr>
        <w:t>обозначать символом и знаком предмет и/или явление;</w:t>
      </w:r>
    </w:p>
    <w:p w:rsidR="003D3706" w:rsidRPr="003D3706" w:rsidRDefault="003D3706" w:rsidP="00FA7C00">
      <w:pPr>
        <w:numPr>
          <w:ilvl w:val="0"/>
          <w:numId w:val="3"/>
        </w:numPr>
        <w:tabs>
          <w:tab w:val="left" w:pos="284"/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3D3706">
        <w:rPr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3D3706" w:rsidRPr="003D3706" w:rsidRDefault="003D3706" w:rsidP="00FA7C00">
      <w:pPr>
        <w:numPr>
          <w:ilvl w:val="0"/>
          <w:numId w:val="3"/>
        </w:numPr>
        <w:tabs>
          <w:tab w:val="left" w:pos="284"/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3D3706">
        <w:rPr>
          <w:sz w:val="28"/>
          <w:szCs w:val="28"/>
        </w:rPr>
        <w:t>создавать абстрактный или реальный образ предмета и/или явления;</w:t>
      </w:r>
    </w:p>
    <w:p w:rsidR="003D3706" w:rsidRPr="003D3706" w:rsidRDefault="003D3706" w:rsidP="00FA7C00">
      <w:pPr>
        <w:numPr>
          <w:ilvl w:val="0"/>
          <w:numId w:val="3"/>
        </w:numPr>
        <w:tabs>
          <w:tab w:val="left" w:pos="284"/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3D3706">
        <w:rPr>
          <w:sz w:val="28"/>
          <w:szCs w:val="28"/>
        </w:rPr>
        <w:lastRenderedPageBreak/>
        <w:t>строить модель/схему на основе условий задачи и/или способа ее решения;</w:t>
      </w:r>
    </w:p>
    <w:p w:rsidR="003D3706" w:rsidRPr="003D3706" w:rsidRDefault="003D3706" w:rsidP="00FA7C00">
      <w:pPr>
        <w:numPr>
          <w:ilvl w:val="0"/>
          <w:numId w:val="3"/>
        </w:numPr>
        <w:tabs>
          <w:tab w:val="left" w:pos="284"/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3D3706">
        <w:rPr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3D3706" w:rsidRPr="003D3706" w:rsidRDefault="003D3706" w:rsidP="00FA7C00">
      <w:pPr>
        <w:numPr>
          <w:ilvl w:val="0"/>
          <w:numId w:val="3"/>
        </w:numPr>
        <w:tabs>
          <w:tab w:val="left" w:pos="284"/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3D3706">
        <w:rPr>
          <w:sz w:val="28"/>
          <w:szCs w:val="28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3D3706" w:rsidRPr="003D3706" w:rsidRDefault="003D3706" w:rsidP="00FA7C00">
      <w:pPr>
        <w:numPr>
          <w:ilvl w:val="0"/>
          <w:numId w:val="3"/>
        </w:numPr>
        <w:tabs>
          <w:tab w:val="left" w:pos="284"/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3D3706">
        <w:rPr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3D3706" w:rsidRPr="003D3706" w:rsidRDefault="003D3706" w:rsidP="00FA7C00">
      <w:pPr>
        <w:numPr>
          <w:ilvl w:val="0"/>
          <w:numId w:val="3"/>
        </w:numPr>
        <w:tabs>
          <w:tab w:val="left" w:pos="284"/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3D3706">
        <w:rPr>
          <w:sz w:val="28"/>
          <w:szCs w:val="28"/>
        </w:rPr>
        <w:t>строить доказательство: прямое, косвенное, от противного;</w:t>
      </w:r>
    </w:p>
    <w:p w:rsidR="003D3706" w:rsidRPr="003D3706" w:rsidRDefault="003D3706" w:rsidP="00FA7C00">
      <w:pPr>
        <w:numPr>
          <w:ilvl w:val="0"/>
          <w:numId w:val="3"/>
        </w:numPr>
        <w:tabs>
          <w:tab w:val="left" w:pos="284"/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3D3706">
        <w:rPr>
          <w:sz w:val="28"/>
          <w:szCs w:val="28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3D3706" w:rsidRDefault="003D3706" w:rsidP="00FA7C00">
      <w:pPr>
        <w:numPr>
          <w:ilvl w:val="0"/>
          <w:numId w:val="2"/>
        </w:numPr>
        <w:tabs>
          <w:tab w:val="left" w:pos="284"/>
          <w:tab w:val="left" w:pos="1134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3D3706">
        <w:rPr>
          <w:sz w:val="28"/>
          <w:szCs w:val="28"/>
        </w:rPr>
        <w:t xml:space="preserve">Смысловое чтение. </w:t>
      </w:r>
    </w:p>
    <w:p w:rsidR="003D3706" w:rsidRPr="003D3706" w:rsidRDefault="003D3706" w:rsidP="003D3706">
      <w:pPr>
        <w:tabs>
          <w:tab w:val="left" w:pos="284"/>
          <w:tab w:val="left" w:pos="1134"/>
        </w:tabs>
        <w:autoSpaceDE/>
        <w:autoSpaceDN/>
        <w:adjustRightInd/>
        <w:spacing w:line="276" w:lineRule="auto"/>
        <w:jc w:val="both"/>
        <w:rPr>
          <w:i/>
          <w:sz w:val="28"/>
          <w:szCs w:val="28"/>
        </w:rPr>
      </w:pPr>
      <w:r w:rsidRPr="003D3706">
        <w:rPr>
          <w:i/>
          <w:sz w:val="28"/>
          <w:szCs w:val="28"/>
        </w:rPr>
        <w:t>Учащийся сможет:</w:t>
      </w:r>
    </w:p>
    <w:p w:rsidR="003D3706" w:rsidRPr="003D3706" w:rsidRDefault="003D3706" w:rsidP="00FA7C00">
      <w:pPr>
        <w:numPr>
          <w:ilvl w:val="0"/>
          <w:numId w:val="3"/>
        </w:numPr>
        <w:tabs>
          <w:tab w:val="left" w:pos="284"/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3D3706">
        <w:rPr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3D3706" w:rsidRPr="003D3706" w:rsidRDefault="003D3706" w:rsidP="00FA7C00">
      <w:pPr>
        <w:numPr>
          <w:ilvl w:val="0"/>
          <w:numId w:val="3"/>
        </w:numPr>
        <w:tabs>
          <w:tab w:val="left" w:pos="284"/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3D3706">
        <w:rPr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3D3706" w:rsidRPr="003D3706" w:rsidRDefault="003D3706" w:rsidP="00FA7C00">
      <w:pPr>
        <w:numPr>
          <w:ilvl w:val="0"/>
          <w:numId w:val="3"/>
        </w:numPr>
        <w:tabs>
          <w:tab w:val="left" w:pos="284"/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3D3706">
        <w:rPr>
          <w:sz w:val="28"/>
          <w:szCs w:val="28"/>
        </w:rPr>
        <w:t>устанавливать взаимосвязь описанных в тексте событий, явлений, процессов;</w:t>
      </w:r>
    </w:p>
    <w:p w:rsidR="003D3706" w:rsidRPr="003D3706" w:rsidRDefault="003D3706" w:rsidP="00FA7C00">
      <w:pPr>
        <w:numPr>
          <w:ilvl w:val="0"/>
          <w:numId w:val="3"/>
        </w:numPr>
        <w:tabs>
          <w:tab w:val="left" w:pos="284"/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3D3706">
        <w:rPr>
          <w:sz w:val="28"/>
          <w:szCs w:val="28"/>
        </w:rPr>
        <w:t>резюмировать главную идею текста;</w:t>
      </w:r>
    </w:p>
    <w:p w:rsidR="003D3706" w:rsidRPr="003D3706" w:rsidRDefault="003D3706" w:rsidP="00FA7C00">
      <w:pPr>
        <w:numPr>
          <w:ilvl w:val="0"/>
          <w:numId w:val="3"/>
        </w:numPr>
        <w:tabs>
          <w:tab w:val="left" w:pos="284"/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3D3706">
        <w:rPr>
          <w:sz w:val="28"/>
          <w:szCs w:val="28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3D3706" w:rsidRPr="003D3706" w:rsidRDefault="003D3706" w:rsidP="00FA7C00">
      <w:pPr>
        <w:numPr>
          <w:ilvl w:val="0"/>
          <w:numId w:val="3"/>
        </w:numPr>
        <w:tabs>
          <w:tab w:val="left" w:pos="284"/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3D3706">
        <w:rPr>
          <w:sz w:val="28"/>
          <w:szCs w:val="28"/>
        </w:rPr>
        <w:t>критически оценивать содержание и форму текста.</w:t>
      </w:r>
    </w:p>
    <w:p w:rsidR="003D3706" w:rsidRDefault="003D3706" w:rsidP="00FA7C00">
      <w:pPr>
        <w:numPr>
          <w:ilvl w:val="0"/>
          <w:numId w:val="2"/>
        </w:numPr>
        <w:tabs>
          <w:tab w:val="left" w:pos="284"/>
          <w:tab w:val="left" w:pos="1134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3D3706">
        <w:rPr>
          <w:sz w:val="28"/>
          <w:szCs w:val="28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3D3706" w:rsidRPr="003D3706" w:rsidRDefault="003D3706" w:rsidP="003D3706">
      <w:pPr>
        <w:tabs>
          <w:tab w:val="left" w:pos="284"/>
          <w:tab w:val="left" w:pos="1134"/>
        </w:tabs>
        <w:autoSpaceDE/>
        <w:autoSpaceDN/>
        <w:adjustRightInd/>
        <w:spacing w:line="276" w:lineRule="auto"/>
        <w:jc w:val="both"/>
        <w:rPr>
          <w:i/>
          <w:sz w:val="28"/>
          <w:szCs w:val="28"/>
        </w:rPr>
      </w:pPr>
      <w:r w:rsidRPr="003D3706">
        <w:rPr>
          <w:i/>
          <w:sz w:val="28"/>
          <w:szCs w:val="28"/>
        </w:rPr>
        <w:t>Учащийся сможет:</w:t>
      </w:r>
    </w:p>
    <w:p w:rsidR="003D3706" w:rsidRPr="003D3706" w:rsidRDefault="003D3706" w:rsidP="00FA7C00">
      <w:pPr>
        <w:numPr>
          <w:ilvl w:val="0"/>
          <w:numId w:val="3"/>
        </w:numPr>
        <w:tabs>
          <w:tab w:val="left" w:pos="284"/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3D3706">
        <w:rPr>
          <w:sz w:val="28"/>
          <w:szCs w:val="28"/>
        </w:rPr>
        <w:t>определять свое отношение к природной среде;</w:t>
      </w:r>
    </w:p>
    <w:p w:rsidR="003D3706" w:rsidRPr="003D3706" w:rsidRDefault="003D3706" w:rsidP="00FA7C00">
      <w:pPr>
        <w:numPr>
          <w:ilvl w:val="0"/>
          <w:numId w:val="3"/>
        </w:numPr>
        <w:tabs>
          <w:tab w:val="left" w:pos="284"/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3D3706">
        <w:rPr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 w:rsidR="003D3706" w:rsidRPr="003D3706" w:rsidRDefault="003D3706" w:rsidP="00FA7C00">
      <w:pPr>
        <w:numPr>
          <w:ilvl w:val="0"/>
          <w:numId w:val="3"/>
        </w:numPr>
        <w:tabs>
          <w:tab w:val="left" w:pos="284"/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3D3706">
        <w:rPr>
          <w:sz w:val="28"/>
          <w:szCs w:val="28"/>
        </w:rPr>
        <w:lastRenderedPageBreak/>
        <w:t>проводить причинный и вероятностный анализ экологических ситуаций;</w:t>
      </w:r>
    </w:p>
    <w:p w:rsidR="003D3706" w:rsidRPr="003D3706" w:rsidRDefault="003D3706" w:rsidP="00FA7C00">
      <w:pPr>
        <w:numPr>
          <w:ilvl w:val="0"/>
          <w:numId w:val="3"/>
        </w:numPr>
        <w:tabs>
          <w:tab w:val="left" w:pos="284"/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3D3706">
        <w:rPr>
          <w:sz w:val="28"/>
          <w:szCs w:val="28"/>
        </w:rPr>
        <w:t>прогнозировать изменения ситуации при смене действия одного фактора на действие другого фактора;</w:t>
      </w:r>
    </w:p>
    <w:p w:rsidR="003D3706" w:rsidRPr="003D3706" w:rsidRDefault="003D3706" w:rsidP="00FA7C00">
      <w:pPr>
        <w:numPr>
          <w:ilvl w:val="0"/>
          <w:numId w:val="3"/>
        </w:numPr>
        <w:tabs>
          <w:tab w:val="left" w:pos="284"/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3D3706">
        <w:rPr>
          <w:sz w:val="28"/>
          <w:szCs w:val="28"/>
        </w:rPr>
        <w:t>распространять экологические знания и участвовать в практических делах по защите окружающей среды;</w:t>
      </w:r>
    </w:p>
    <w:p w:rsidR="003D3706" w:rsidRPr="003D3706" w:rsidRDefault="003D3706" w:rsidP="00FA7C00">
      <w:pPr>
        <w:numPr>
          <w:ilvl w:val="0"/>
          <w:numId w:val="3"/>
        </w:numPr>
        <w:tabs>
          <w:tab w:val="left" w:pos="284"/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3D3706">
        <w:rPr>
          <w:sz w:val="28"/>
          <w:szCs w:val="28"/>
        </w:rPr>
        <w:t>выражать свое отношение к природе через рисунки, сочинения, модели, проектные работы.</w:t>
      </w:r>
    </w:p>
    <w:p w:rsidR="00D11BF0" w:rsidRDefault="003D3706" w:rsidP="003D370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D3706">
        <w:rPr>
          <w:sz w:val="28"/>
          <w:szCs w:val="28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 w:rsidR="003D3706" w:rsidRPr="00D11BF0" w:rsidRDefault="003D3706" w:rsidP="003D3706">
      <w:pPr>
        <w:tabs>
          <w:tab w:val="left" w:pos="284"/>
        </w:tabs>
        <w:jc w:val="both"/>
        <w:rPr>
          <w:i/>
          <w:sz w:val="28"/>
          <w:szCs w:val="28"/>
        </w:rPr>
      </w:pPr>
      <w:r w:rsidRPr="00D11BF0">
        <w:rPr>
          <w:i/>
          <w:sz w:val="28"/>
          <w:szCs w:val="28"/>
        </w:rPr>
        <w:t>Обучающийся сможет:</w:t>
      </w:r>
    </w:p>
    <w:p w:rsidR="003D3706" w:rsidRPr="003D3706" w:rsidRDefault="003D3706" w:rsidP="00FA7C00">
      <w:pPr>
        <w:pStyle w:val="a9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3706">
        <w:rPr>
          <w:rFonts w:ascii="Times New Roman" w:hAnsi="Times New Roman"/>
          <w:sz w:val="28"/>
          <w:szCs w:val="28"/>
        </w:rPr>
        <w:t>определять необходимые ключевые поисковые слова и запросы;</w:t>
      </w:r>
    </w:p>
    <w:p w:rsidR="003D3706" w:rsidRPr="003D3706" w:rsidRDefault="003D3706" w:rsidP="00FA7C00">
      <w:pPr>
        <w:pStyle w:val="a9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3706">
        <w:rPr>
          <w:rFonts w:ascii="Times New Roman" w:hAnsi="Times New Roman"/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3D3706" w:rsidRPr="003D3706" w:rsidRDefault="003D3706" w:rsidP="00FA7C00">
      <w:pPr>
        <w:pStyle w:val="a9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3706">
        <w:rPr>
          <w:rFonts w:ascii="Times New Roman" w:hAnsi="Times New Roman"/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3D3706" w:rsidRPr="003D3706" w:rsidRDefault="003D3706" w:rsidP="00FA7C00">
      <w:pPr>
        <w:numPr>
          <w:ilvl w:val="0"/>
          <w:numId w:val="3"/>
        </w:numPr>
        <w:tabs>
          <w:tab w:val="left" w:pos="284"/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3D3706">
        <w:rPr>
          <w:sz w:val="28"/>
          <w:szCs w:val="28"/>
        </w:rPr>
        <w:t>соотносить полученные результаты поиска со своей деятельностью.</w:t>
      </w:r>
    </w:p>
    <w:p w:rsidR="00DA23F3" w:rsidRPr="003D3706" w:rsidRDefault="00DA23F3" w:rsidP="00D11BF0">
      <w:pPr>
        <w:pStyle w:val="a4"/>
        <w:tabs>
          <w:tab w:val="left" w:pos="284"/>
        </w:tabs>
        <w:spacing w:after="0" w:line="276" w:lineRule="auto"/>
        <w:jc w:val="both"/>
        <w:rPr>
          <w:iCs/>
          <w:sz w:val="28"/>
          <w:szCs w:val="28"/>
        </w:rPr>
      </w:pPr>
    </w:p>
    <w:p w:rsidR="00DA23F3" w:rsidRPr="00822426" w:rsidRDefault="00DA23F3" w:rsidP="00822426">
      <w:pPr>
        <w:pStyle w:val="a4"/>
        <w:spacing w:after="0" w:line="276" w:lineRule="auto"/>
        <w:jc w:val="both"/>
        <w:rPr>
          <w:b/>
          <w:bCs/>
          <w:sz w:val="28"/>
          <w:szCs w:val="28"/>
        </w:rPr>
      </w:pPr>
      <w:r w:rsidRPr="00822426">
        <w:rPr>
          <w:b/>
          <w:bCs/>
          <w:sz w:val="28"/>
          <w:szCs w:val="28"/>
        </w:rPr>
        <w:t>Коммуникативные универсальные учебные действия</w:t>
      </w:r>
    </w:p>
    <w:p w:rsidR="00DA23F3" w:rsidRPr="00822426" w:rsidRDefault="00DA23F3" w:rsidP="00822426">
      <w:pPr>
        <w:pStyle w:val="a4"/>
        <w:spacing w:after="0" w:line="276" w:lineRule="auto"/>
        <w:jc w:val="both"/>
        <w:rPr>
          <w:bCs/>
          <w:i/>
          <w:sz w:val="28"/>
          <w:szCs w:val="28"/>
        </w:rPr>
      </w:pPr>
      <w:r w:rsidRPr="00822426">
        <w:rPr>
          <w:bCs/>
          <w:i/>
          <w:sz w:val="28"/>
          <w:szCs w:val="28"/>
        </w:rPr>
        <w:t>Выпускник научится:</w:t>
      </w:r>
    </w:p>
    <w:p w:rsidR="00DA23F3" w:rsidRPr="00822426" w:rsidRDefault="00DA23F3" w:rsidP="00822426">
      <w:pPr>
        <w:pStyle w:val="a4"/>
        <w:spacing w:after="0" w:line="276" w:lineRule="auto"/>
        <w:jc w:val="both"/>
        <w:rPr>
          <w:sz w:val="28"/>
          <w:szCs w:val="28"/>
        </w:rPr>
      </w:pPr>
      <w:r w:rsidRPr="00822426">
        <w:rPr>
          <w:sz w:val="28"/>
          <w:szCs w:val="28"/>
        </w:rPr>
        <w:t>• учитывать разные мнения и стремиться к координации различных позиций в сотрудничестве;</w:t>
      </w:r>
    </w:p>
    <w:p w:rsidR="00DA23F3" w:rsidRPr="00822426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822426">
        <w:rPr>
          <w:sz w:val="28"/>
          <w:szCs w:val="28"/>
          <w:lang w:eastAsia="en-US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DA23F3" w:rsidRPr="00822426" w:rsidRDefault="00DA23F3" w:rsidP="00822426">
      <w:pPr>
        <w:widowControl/>
        <w:shd w:val="clear" w:color="auto" w:fill="FFFFFF"/>
        <w:tabs>
          <w:tab w:val="left" w:pos="571"/>
        </w:tabs>
        <w:spacing w:line="276" w:lineRule="auto"/>
        <w:rPr>
          <w:sz w:val="28"/>
          <w:szCs w:val="28"/>
          <w:lang w:eastAsia="en-US"/>
        </w:rPr>
      </w:pPr>
      <w:r w:rsidRPr="00822426">
        <w:rPr>
          <w:sz w:val="28"/>
          <w:szCs w:val="28"/>
          <w:lang w:eastAsia="en-US"/>
        </w:rPr>
        <w:t>• устанавливать и сравнивать разные точки зрения, прежде чем принимать решения и делать выбор;</w:t>
      </w:r>
    </w:p>
    <w:p w:rsidR="00DA23F3" w:rsidRPr="00822426" w:rsidRDefault="00DA23F3" w:rsidP="00822426">
      <w:pPr>
        <w:spacing w:line="276" w:lineRule="auto"/>
        <w:rPr>
          <w:sz w:val="28"/>
          <w:szCs w:val="28"/>
        </w:rPr>
      </w:pPr>
      <w:r w:rsidRPr="00822426">
        <w:rPr>
          <w:sz w:val="28"/>
          <w:szCs w:val="28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DA23F3" w:rsidRPr="00822426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822426">
        <w:rPr>
          <w:sz w:val="28"/>
          <w:szCs w:val="28"/>
          <w:lang w:eastAsia="en-US"/>
        </w:rPr>
        <w:t>• задавать вопросы, необходимые для организации собственной деятельности и сотрудничества с партнёром;</w:t>
      </w:r>
    </w:p>
    <w:p w:rsidR="00DA23F3" w:rsidRPr="00822426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822426">
        <w:rPr>
          <w:sz w:val="28"/>
          <w:szCs w:val="28"/>
          <w:lang w:eastAsia="en-US"/>
        </w:rPr>
        <w:t>• осуществлять взаимный контроль и оказывать в сотрудничестве необходимую взаимопомощь;</w:t>
      </w:r>
    </w:p>
    <w:p w:rsidR="00DA23F3" w:rsidRPr="00822426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822426">
        <w:rPr>
          <w:sz w:val="28"/>
          <w:szCs w:val="28"/>
          <w:lang w:eastAsia="en-US"/>
        </w:rPr>
        <w:t>• адекватно использовать речь для планирования и регуляции своей деятельности;</w:t>
      </w:r>
    </w:p>
    <w:p w:rsidR="00DA23F3" w:rsidRPr="00822426" w:rsidRDefault="00DA23F3" w:rsidP="00822426">
      <w:pPr>
        <w:widowControl/>
        <w:spacing w:after="160" w:line="276" w:lineRule="auto"/>
        <w:rPr>
          <w:iCs/>
          <w:sz w:val="28"/>
          <w:szCs w:val="28"/>
          <w:lang w:eastAsia="en-US"/>
        </w:rPr>
      </w:pPr>
      <w:r w:rsidRPr="00822426">
        <w:rPr>
          <w:sz w:val="28"/>
          <w:szCs w:val="28"/>
          <w:lang w:eastAsia="en-US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DA23F3" w:rsidRPr="00822426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822426">
        <w:rPr>
          <w:sz w:val="28"/>
          <w:szCs w:val="28"/>
          <w:lang w:eastAsia="en-US"/>
        </w:rPr>
        <w:lastRenderedPageBreak/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DA23F3" w:rsidRPr="00822426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822426">
        <w:rPr>
          <w:sz w:val="28"/>
          <w:szCs w:val="28"/>
          <w:lang w:eastAsia="en-US"/>
        </w:rPr>
        <w:t>• осуществлять контроль, коррекцию, оценку действий партнёра, уметь убеждать;</w:t>
      </w:r>
    </w:p>
    <w:p w:rsidR="00DA23F3" w:rsidRPr="00822426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822426">
        <w:rPr>
          <w:sz w:val="28"/>
          <w:szCs w:val="28"/>
          <w:lang w:eastAsia="en-US"/>
        </w:rPr>
        <w:t>• </w:t>
      </w:r>
      <w:r w:rsidRPr="00822426">
        <w:rPr>
          <w:rStyle w:val="a3"/>
          <w:b w:val="0"/>
          <w:sz w:val="28"/>
          <w:szCs w:val="28"/>
          <w:lang w:eastAsia="en-US"/>
        </w:rPr>
        <w:t>работать в группе</w:t>
      </w:r>
      <w:r w:rsidRPr="00822426">
        <w:rPr>
          <w:rStyle w:val="a3"/>
          <w:sz w:val="28"/>
          <w:szCs w:val="28"/>
          <w:lang w:eastAsia="en-US"/>
        </w:rPr>
        <w:t xml:space="preserve"> —</w:t>
      </w:r>
      <w:r w:rsidRPr="00822426">
        <w:rPr>
          <w:sz w:val="28"/>
          <w:szCs w:val="28"/>
          <w:lang w:eastAsia="en-US"/>
        </w:rPr>
        <w:t xml:space="preserve">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DA23F3" w:rsidRPr="00822426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822426">
        <w:rPr>
          <w:sz w:val="28"/>
          <w:szCs w:val="28"/>
          <w:lang w:eastAsia="en-US"/>
        </w:rPr>
        <w:t>• основам коммуникативной рефлексии;</w:t>
      </w:r>
    </w:p>
    <w:p w:rsidR="00DA23F3" w:rsidRPr="00822426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822426">
        <w:rPr>
          <w:sz w:val="28"/>
          <w:szCs w:val="28"/>
          <w:lang w:eastAsia="en-US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DA23F3" w:rsidRPr="00822426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822426">
        <w:rPr>
          <w:sz w:val="28"/>
          <w:szCs w:val="28"/>
          <w:lang w:eastAsia="en-US"/>
        </w:rPr>
        <w:t>• 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DA23F3" w:rsidRPr="00822426" w:rsidRDefault="00DA23F3" w:rsidP="00822426">
      <w:pPr>
        <w:widowControl/>
        <w:spacing w:after="160" w:line="276" w:lineRule="auto"/>
        <w:rPr>
          <w:bCs/>
          <w:i/>
          <w:iCs/>
          <w:sz w:val="28"/>
          <w:szCs w:val="28"/>
          <w:lang w:eastAsia="en-US"/>
        </w:rPr>
      </w:pPr>
      <w:r w:rsidRPr="00822426">
        <w:rPr>
          <w:bCs/>
          <w:i/>
          <w:iCs/>
          <w:sz w:val="28"/>
          <w:szCs w:val="28"/>
          <w:lang w:eastAsia="en-US"/>
        </w:rPr>
        <w:t>Выпускник получит возможность научиться:</w:t>
      </w:r>
    </w:p>
    <w:p w:rsidR="00DA23F3" w:rsidRPr="00822426" w:rsidRDefault="00DA23F3" w:rsidP="00822426">
      <w:pPr>
        <w:widowControl/>
        <w:spacing w:line="276" w:lineRule="auto"/>
        <w:rPr>
          <w:iCs/>
          <w:sz w:val="28"/>
          <w:szCs w:val="28"/>
          <w:lang w:eastAsia="en-US"/>
        </w:rPr>
      </w:pPr>
      <w:r w:rsidRPr="00822426">
        <w:rPr>
          <w:sz w:val="28"/>
          <w:szCs w:val="28"/>
          <w:lang w:eastAsia="en-US"/>
        </w:rPr>
        <w:t>• </w:t>
      </w:r>
      <w:r w:rsidRPr="00822426">
        <w:rPr>
          <w:iCs/>
          <w:sz w:val="28"/>
          <w:szCs w:val="28"/>
          <w:lang w:eastAsia="en-US"/>
        </w:rPr>
        <w:t>учитывать и координировать отличные от собственной позиции других людей в сотрудничестве;</w:t>
      </w:r>
    </w:p>
    <w:p w:rsidR="00DA23F3" w:rsidRPr="00822426" w:rsidRDefault="00DA23F3" w:rsidP="00822426">
      <w:pPr>
        <w:widowControl/>
        <w:spacing w:line="276" w:lineRule="auto"/>
        <w:rPr>
          <w:iCs/>
          <w:sz w:val="28"/>
          <w:szCs w:val="28"/>
          <w:lang w:eastAsia="en-US"/>
        </w:rPr>
      </w:pPr>
      <w:r w:rsidRPr="00822426">
        <w:rPr>
          <w:sz w:val="28"/>
          <w:szCs w:val="28"/>
          <w:lang w:eastAsia="en-US"/>
        </w:rPr>
        <w:t>• </w:t>
      </w:r>
      <w:r w:rsidRPr="00822426">
        <w:rPr>
          <w:iCs/>
          <w:sz w:val="28"/>
          <w:szCs w:val="28"/>
          <w:lang w:eastAsia="en-US"/>
        </w:rPr>
        <w:t>учитывать разные мнения и интересы и обосновывать собственную позицию;</w:t>
      </w:r>
    </w:p>
    <w:p w:rsidR="00DA23F3" w:rsidRPr="00822426" w:rsidRDefault="00DA23F3" w:rsidP="00822426">
      <w:pPr>
        <w:widowControl/>
        <w:spacing w:line="276" w:lineRule="auto"/>
        <w:rPr>
          <w:iCs/>
          <w:sz w:val="28"/>
          <w:szCs w:val="28"/>
          <w:lang w:eastAsia="en-US"/>
        </w:rPr>
      </w:pPr>
      <w:r w:rsidRPr="00822426">
        <w:rPr>
          <w:sz w:val="28"/>
          <w:szCs w:val="28"/>
          <w:lang w:eastAsia="en-US"/>
        </w:rPr>
        <w:t>• </w:t>
      </w:r>
      <w:r w:rsidRPr="00822426">
        <w:rPr>
          <w:iCs/>
          <w:sz w:val="28"/>
          <w:szCs w:val="28"/>
          <w:lang w:eastAsia="en-US"/>
        </w:rPr>
        <w:t>понимать относительность мнений и подходов к решению проблемы;</w:t>
      </w:r>
    </w:p>
    <w:p w:rsidR="00DA23F3" w:rsidRPr="00822426" w:rsidRDefault="00DA23F3" w:rsidP="00822426">
      <w:pPr>
        <w:widowControl/>
        <w:spacing w:line="276" w:lineRule="auto"/>
        <w:rPr>
          <w:iCs/>
          <w:sz w:val="28"/>
          <w:szCs w:val="28"/>
          <w:lang w:eastAsia="en-US"/>
        </w:rPr>
      </w:pPr>
      <w:r w:rsidRPr="00822426">
        <w:rPr>
          <w:sz w:val="28"/>
          <w:szCs w:val="28"/>
          <w:lang w:eastAsia="en-US"/>
        </w:rPr>
        <w:t>• </w:t>
      </w:r>
      <w:r w:rsidRPr="00822426">
        <w:rPr>
          <w:iCs/>
          <w:sz w:val="28"/>
          <w:szCs w:val="28"/>
          <w:lang w:eastAsia="en-US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DA23F3" w:rsidRPr="00822426" w:rsidRDefault="00DA23F3" w:rsidP="00822426">
      <w:pPr>
        <w:widowControl/>
        <w:spacing w:line="276" w:lineRule="auto"/>
        <w:rPr>
          <w:iCs/>
          <w:sz w:val="28"/>
          <w:szCs w:val="28"/>
          <w:lang w:eastAsia="en-US"/>
        </w:rPr>
      </w:pPr>
      <w:r w:rsidRPr="00822426">
        <w:rPr>
          <w:sz w:val="28"/>
          <w:szCs w:val="28"/>
          <w:lang w:eastAsia="en-US"/>
        </w:rPr>
        <w:t>• </w:t>
      </w:r>
      <w:r w:rsidRPr="00822426">
        <w:rPr>
          <w:iCs/>
          <w:sz w:val="28"/>
          <w:szCs w:val="28"/>
          <w:lang w:eastAsia="en-US"/>
        </w:rPr>
        <w:t>брать на себя инициативу в организации совместного действия (деловое лидерство);</w:t>
      </w:r>
    </w:p>
    <w:p w:rsidR="00DA23F3" w:rsidRPr="00822426" w:rsidRDefault="00DA23F3" w:rsidP="00822426">
      <w:pPr>
        <w:widowControl/>
        <w:shd w:val="clear" w:color="auto" w:fill="FFFFFF"/>
        <w:spacing w:line="276" w:lineRule="auto"/>
        <w:rPr>
          <w:sz w:val="28"/>
          <w:szCs w:val="28"/>
          <w:lang w:eastAsia="en-US"/>
        </w:rPr>
      </w:pPr>
      <w:r w:rsidRPr="00822426">
        <w:rPr>
          <w:sz w:val="28"/>
          <w:szCs w:val="28"/>
          <w:lang w:eastAsia="en-US"/>
        </w:rPr>
        <w:t>• </w:t>
      </w:r>
      <w:r w:rsidRPr="00822426">
        <w:rPr>
          <w:iCs/>
          <w:sz w:val="28"/>
          <w:szCs w:val="28"/>
          <w:lang w:eastAsia="en-US"/>
        </w:rPr>
        <w:t>оказывать поддержку и содействие тем, от кого зависит достижение цели в совместной деятельности</w:t>
      </w:r>
      <w:r w:rsidRPr="00822426">
        <w:rPr>
          <w:sz w:val="28"/>
          <w:szCs w:val="28"/>
          <w:lang w:eastAsia="en-US"/>
        </w:rPr>
        <w:t xml:space="preserve">; </w:t>
      </w:r>
    </w:p>
    <w:p w:rsidR="00DA23F3" w:rsidRPr="00822426" w:rsidRDefault="00DA23F3" w:rsidP="00822426">
      <w:pPr>
        <w:widowControl/>
        <w:spacing w:line="276" w:lineRule="auto"/>
        <w:rPr>
          <w:iCs/>
          <w:sz w:val="28"/>
          <w:szCs w:val="28"/>
          <w:lang w:eastAsia="en-US"/>
        </w:rPr>
      </w:pPr>
      <w:r w:rsidRPr="00822426">
        <w:rPr>
          <w:sz w:val="28"/>
          <w:szCs w:val="28"/>
          <w:lang w:eastAsia="en-US"/>
        </w:rPr>
        <w:t>• </w:t>
      </w:r>
      <w:r w:rsidRPr="00822426">
        <w:rPr>
          <w:iCs/>
          <w:sz w:val="28"/>
          <w:szCs w:val="28"/>
          <w:lang w:eastAsia="en-US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DA23F3" w:rsidRPr="00822426" w:rsidRDefault="00DA23F3" w:rsidP="00822426">
      <w:pPr>
        <w:widowControl/>
        <w:spacing w:line="276" w:lineRule="auto"/>
        <w:rPr>
          <w:sz w:val="28"/>
          <w:szCs w:val="28"/>
          <w:lang w:eastAsia="en-US"/>
        </w:rPr>
      </w:pPr>
      <w:r w:rsidRPr="00822426">
        <w:rPr>
          <w:sz w:val="28"/>
          <w:szCs w:val="28"/>
          <w:lang w:eastAsia="en-US"/>
        </w:rPr>
        <w:t>• </w:t>
      </w:r>
      <w:r w:rsidRPr="00822426">
        <w:rPr>
          <w:iCs/>
          <w:sz w:val="28"/>
          <w:szCs w:val="28"/>
          <w:lang w:eastAsia="en-US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</w:r>
      <w:r w:rsidRPr="00822426">
        <w:rPr>
          <w:sz w:val="28"/>
          <w:szCs w:val="28"/>
          <w:lang w:eastAsia="en-US"/>
        </w:rPr>
        <w:t>;</w:t>
      </w:r>
    </w:p>
    <w:p w:rsidR="00DA23F3" w:rsidRPr="00822426" w:rsidRDefault="00DA23F3" w:rsidP="00822426">
      <w:pPr>
        <w:widowControl/>
        <w:spacing w:line="276" w:lineRule="auto"/>
        <w:rPr>
          <w:iCs/>
          <w:sz w:val="28"/>
          <w:szCs w:val="28"/>
          <w:lang w:eastAsia="en-US"/>
        </w:rPr>
      </w:pPr>
      <w:r w:rsidRPr="00822426">
        <w:rPr>
          <w:sz w:val="28"/>
          <w:szCs w:val="28"/>
          <w:lang w:eastAsia="en-US"/>
        </w:rPr>
        <w:t>• </w:t>
      </w:r>
      <w:r w:rsidRPr="00822426">
        <w:rPr>
          <w:iCs/>
          <w:sz w:val="28"/>
          <w:szCs w:val="28"/>
          <w:lang w:eastAsia="en-US"/>
        </w:rPr>
        <w:t xml:space="preserve">вступать в диалог, а также участвовать в коллективном обсуждении проблем, участвовать в дискуссии и аргументировать свою позицию, владеть </w:t>
      </w:r>
    </w:p>
    <w:p w:rsidR="00DA23F3" w:rsidRPr="00822426" w:rsidRDefault="00DA23F3" w:rsidP="00822426">
      <w:pPr>
        <w:widowControl/>
        <w:spacing w:line="276" w:lineRule="auto"/>
        <w:rPr>
          <w:b/>
          <w:bCs/>
          <w:iCs/>
          <w:sz w:val="28"/>
          <w:szCs w:val="28"/>
          <w:lang w:eastAsia="en-US"/>
        </w:rPr>
      </w:pPr>
      <w:r w:rsidRPr="00822426">
        <w:rPr>
          <w:iCs/>
          <w:sz w:val="28"/>
          <w:szCs w:val="28"/>
          <w:lang w:eastAsia="en-US"/>
        </w:rPr>
        <w:lastRenderedPageBreak/>
        <w:t>монологической и диалогической формами речи в соответствии с грамматическими и синтаксическими нормами родного языка;</w:t>
      </w:r>
    </w:p>
    <w:p w:rsidR="00DA23F3" w:rsidRPr="00822426" w:rsidRDefault="00DA23F3" w:rsidP="00822426">
      <w:pPr>
        <w:widowControl/>
        <w:shd w:val="clear" w:color="auto" w:fill="FFFFFF"/>
        <w:spacing w:line="276" w:lineRule="auto"/>
        <w:rPr>
          <w:iCs/>
          <w:sz w:val="28"/>
          <w:szCs w:val="28"/>
          <w:lang w:eastAsia="en-US"/>
        </w:rPr>
      </w:pPr>
      <w:r w:rsidRPr="00822426">
        <w:rPr>
          <w:sz w:val="28"/>
          <w:szCs w:val="28"/>
          <w:lang w:eastAsia="en-US"/>
        </w:rPr>
        <w:t>• </w:t>
      </w:r>
      <w:r w:rsidRPr="00822426">
        <w:rPr>
          <w:iCs/>
          <w:sz w:val="28"/>
          <w:szCs w:val="28"/>
          <w:lang w:eastAsia="en-US"/>
        </w:rPr>
        <w:t xml:space="preserve"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и обеспечивать обмен знаниями между членами группы для принятия эффективных совместных решений; </w:t>
      </w:r>
    </w:p>
    <w:p w:rsidR="00DA23F3" w:rsidRPr="00822426" w:rsidRDefault="00DA23F3" w:rsidP="00822426">
      <w:pPr>
        <w:widowControl/>
        <w:shd w:val="clear" w:color="auto" w:fill="FFFFFF"/>
        <w:spacing w:line="276" w:lineRule="auto"/>
        <w:rPr>
          <w:iCs/>
          <w:sz w:val="28"/>
          <w:szCs w:val="28"/>
          <w:lang w:eastAsia="en-US"/>
        </w:rPr>
      </w:pPr>
      <w:r w:rsidRPr="00822426">
        <w:rPr>
          <w:sz w:val="28"/>
          <w:szCs w:val="28"/>
          <w:lang w:eastAsia="en-US"/>
        </w:rPr>
        <w:t>• </w:t>
      </w:r>
      <w:r w:rsidRPr="00822426">
        <w:rPr>
          <w:iCs/>
          <w:sz w:val="28"/>
          <w:szCs w:val="28"/>
          <w:lang w:eastAsia="en-US"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DA23F3" w:rsidRPr="003A4398" w:rsidRDefault="00DA23F3" w:rsidP="005760FC">
      <w:pPr>
        <w:widowControl/>
        <w:spacing w:line="276" w:lineRule="auto"/>
        <w:rPr>
          <w:b/>
          <w:color w:val="000000"/>
          <w:sz w:val="28"/>
          <w:szCs w:val="28"/>
        </w:rPr>
      </w:pPr>
      <w:r w:rsidRPr="003A4398">
        <w:rPr>
          <w:b/>
          <w:color w:val="000000"/>
          <w:sz w:val="28"/>
          <w:szCs w:val="28"/>
        </w:rPr>
        <w:t>Коммуникативные умения</w:t>
      </w:r>
    </w:p>
    <w:p w:rsidR="00DA23F3" w:rsidRPr="003A4398" w:rsidRDefault="00DA23F3" w:rsidP="005760FC">
      <w:pPr>
        <w:widowControl/>
        <w:spacing w:line="276" w:lineRule="auto"/>
        <w:rPr>
          <w:b/>
          <w:color w:val="000000"/>
          <w:sz w:val="28"/>
          <w:szCs w:val="28"/>
        </w:rPr>
      </w:pPr>
      <w:r w:rsidRPr="003A4398">
        <w:rPr>
          <w:b/>
          <w:color w:val="000000"/>
          <w:sz w:val="28"/>
          <w:szCs w:val="28"/>
        </w:rPr>
        <w:t>Говорение. Диалогическая речь</w:t>
      </w:r>
    </w:p>
    <w:p w:rsidR="00DA23F3" w:rsidRPr="003A4398" w:rsidRDefault="00DA23F3" w:rsidP="005760FC">
      <w:pPr>
        <w:widowControl/>
        <w:spacing w:line="276" w:lineRule="auto"/>
        <w:rPr>
          <w:color w:val="000000"/>
          <w:sz w:val="28"/>
          <w:szCs w:val="28"/>
        </w:rPr>
      </w:pPr>
      <w:r w:rsidRPr="00DA23F3">
        <w:rPr>
          <w:i/>
          <w:color w:val="000000"/>
          <w:sz w:val="28"/>
          <w:szCs w:val="28"/>
        </w:rPr>
        <w:t>Выпускник научится</w:t>
      </w:r>
      <w:r w:rsidRPr="003A4398">
        <w:rPr>
          <w:color w:val="000000"/>
          <w:sz w:val="28"/>
          <w:szCs w:val="28"/>
        </w:rPr>
        <w:t xml:space="preserve"> 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</w:p>
    <w:p w:rsidR="00DA23F3" w:rsidRPr="003A4398" w:rsidRDefault="00DA23F3" w:rsidP="005760FC">
      <w:pPr>
        <w:widowControl/>
        <w:spacing w:line="276" w:lineRule="auto"/>
        <w:rPr>
          <w:color w:val="000000"/>
          <w:sz w:val="28"/>
          <w:szCs w:val="28"/>
        </w:rPr>
      </w:pPr>
      <w:r w:rsidRPr="00DA23F3">
        <w:rPr>
          <w:i/>
          <w:color w:val="000000"/>
          <w:sz w:val="28"/>
          <w:szCs w:val="28"/>
        </w:rPr>
        <w:t>Выпускник получит возможность научиться</w:t>
      </w:r>
      <w:r w:rsidRPr="003A4398">
        <w:rPr>
          <w:color w:val="000000"/>
          <w:sz w:val="28"/>
          <w:szCs w:val="28"/>
        </w:rPr>
        <w:t xml:space="preserve"> брать и давать интервью.</w:t>
      </w:r>
    </w:p>
    <w:p w:rsidR="00DA23F3" w:rsidRPr="003A4398" w:rsidRDefault="00DA23F3" w:rsidP="005760FC">
      <w:pPr>
        <w:widowControl/>
        <w:spacing w:before="100" w:beforeAutospacing="1" w:line="276" w:lineRule="auto"/>
        <w:rPr>
          <w:b/>
          <w:color w:val="000000"/>
          <w:sz w:val="28"/>
          <w:szCs w:val="28"/>
        </w:rPr>
      </w:pPr>
      <w:r w:rsidRPr="003A4398">
        <w:rPr>
          <w:b/>
          <w:color w:val="000000"/>
          <w:sz w:val="28"/>
          <w:szCs w:val="28"/>
        </w:rPr>
        <w:t>Говорение. Монологическая речь</w:t>
      </w:r>
    </w:p>
    <w:p w:rsidR="00DA23F3" w:rsidRPr="00DA23F3" w:rsidRDefault="00DA23F3" w:rsidP="005760FC">
      <w:pPr>
        <w:widowControl/>
        <w:spacing w:line="276" w:lineRule="auto"/>
        <w:rPr>
          <w:i/>
          <w:color w:val="000000"/>
          <w:sz w:val="28"/>
          <w:szCs w:val="28"/>
        </w:rPr>
      </w:pPr>
      <w:r w:rsidRPr="00DA23F3">
        <w:rPr>
          <w:i/>
          <w:color w:val="000000"/>
          <w:sz w:val="28"/>
          <w:szCs w:val="28"/>
        </w:rPr>
        <w:t>Выпускник научится: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• рассказывать о себе, своей семье, друзьях, школе, своих интересах, планах на будущее; о своём городе, своей стране и странах изучаемого языка с опорой на зрительную наглядность или вербальные опоры;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• давать краткую характеристику реальных людей и литературных персонажей;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• передавать основное содержание прочитанного текста с опорой или без опоры на текст.</w:t>
      </w:r>
    </w:p>
    <w:p w:rsidR="00DA23F3" w:rsidRPr="00DA23F3" w:rsidRDefault="00DA23F3" w:rsidP="00DA23F3">
      <w:pPr>
        <w:widowControl/>
        <w:spacing w:line="276" w:lineRule="auto"/>
        <w:rPr>
          <w:i/>
          <w:color w:val="000000"/>
          <w:sz w:val="28"/>
          <w:szCs w:val="28"/>
        </w:rPr>
      </w:pPr>
      <w:r w:rsidRPr="00DA23F3">
        <w:rPr>
          <w:i/>
          <w:color w:val="000000"/>
          <w:sz w:val="28"/>
          <w:szCs w:val="28"/>
        </w:rPr>
        <w:t>Выпускник получит возможность научиться: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• делать сообщение на заданную тему на основе прочитанного;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• комментировать факты из прочитанного/прослушанного текста, аргументировать своё отношение к прочитанному/прослушанному;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lastRenderedPageBreak/>
        <w:t>• кратко высказываться без предварительной подготовки на заданную тему в соответствии с предложенной ситуацией общения;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• кратко излагать результаты выполненной проектной работы.</w:t>
      </w:r>
    </w:p>
    <w:p w:rsidR="00DA23F3" w:rsidRPr="003A4398" w:rsidRDefault="00DA23F3" w:rsidP="00DA23F3">
      <w:pPr>
        <w:widowControl/>
        <w:spacing w:line="276" w:lineRule="auto"/>
        <w:rPr>
          <w:b/>
          <w:color w:val="000000"/>
          <w:sz w:val="28"/>
          <w:szCs w:val="28"/>
        </w:rPr>
      </w:pPr>
      <w:r w:rsidRPr="003A4398">
        <w:rPr>
          <w:b/>
          <w:color w:val="000000"/>
          <w:sz w:val="28"/>
          <w:szCs w:val="28"/>
        </w:rPr>
        <w:t>Аудирование</w:t>
      </w:r>
    </w:p>
    <w:p w:rsidR="00DA23F3" w:rsidRPr="00DA23F3" w:rsidRDefault="00DA23F3" w:rsidP="00DA23F3">
      <w:pPr>
        <w:widowControl/>
        <w:spacing w:line="276" w:lineRule="auto"/>
        <w:rPr>
          <w:i/>
          <w:color w:val="000000"/>
          <w:sz w:val="28"/>
          <w:szCs w:val="28"/>
        </w:rPr>
      </w:pPr>
      <w:r w:rsidRPr="00DA23F3">
        <w:rPr>
          <w:i/>
          <w:color w:val="000000"/>
          <w:sz w:val="28"/>
          <w:szCs w:val="28"/>
        </w:rPr>
        <w:t>Выпускник научится: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• 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• воспринимать на слух и понимать запрашиваемую информацию в аутентичных текстах.</w:t>
      </w:r>
    </w:p>
    <w:p w:rsidR="00DA23F3" w:rsidRPr="00DA23F3" w:rsidRDefault="00DA23F3" w:rsidP="00DA23F3">
      <w:pPr>
        <w:widowControl/>
        <w:spacing w:line="276" w:lineRule="auto"/>
        <w:rPr>
          <w:i/>
          <w:color w:val="000000"/>
          <w:sz w:val="28"/>
          <w:szCs w:val="28"/>
        </w:rPr>
      </w:pPr>
      <w:r w:rsidRPr="00DA23F3">
        <w:rPr>
          <w:i/>
          <w:color w:val="000000"/>
          <w:sz w:val="28"/>
          <w:szCs w:val="28"/>
        </w:rPr>
        <w:t>Выпускник получит возможность научиться: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• выделять основную мысль в воспринимаемом на слух тексте;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• отделять в тексте, воспринимаемом на слух, главные факты от второстепенных;</w:t>
      </w:r>
    </w:p>
    <w:p w:rsidR="00DA23F3" w:rsidRPr="003A4398" w:rsidRDefault="00DA23F3" w:rsidP="00DA23F3">
      <w:pPr>
        <w:widowControl/>
        <w:spacing w:line="276" w:lineRule="auto"/>
        <w:rPr>
          <w:b/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• использовать контекстуальную или языковую догадку при восприятии на слух текстов, содержащих незнакомые слова; </w:t>
      </w:r>
      <w:r w:rsidRPr="003A4398">
        <w:rPr>
          <w:color w:val="000000"/>
          <w:sz w:val="28"/>
          <w:szCs w:val="28"/>
        </w:rPr>
        <w:br/>
      </w:r>
      <w:r w:rsidRPr="003A4398">
        <w:rPr>
          <w:b/>
          <w:color w:val="000000"/>
          <w:sz w:val="28"/>
          <w:szCs w:val="28"/>
        </w:rPr>
        <w:t>Чтение</w:t>
      </w:r>
    </w:p>
    <w:p w:rsidR="00DA23F3" w:rsidRPr="00DA23F3" w:rsidRDefault="00DA23F3" w:rsidP="00DA23F3">
      <w:pPr>
        <w:widowControl/>
        <w:spacing w:line="276" w:lineRule="auto"/>
        <w:rPr>
          <w:i/>
          <w:color w:val="000000"/>
          <w:sz w:val="28"/>
          <w:szCs w:val="28"/>
        </w:rPr>
      </w:pPr>
      <w:r w:rsidRPr="00DA23F3">
        <w:rPr>
          <w:i/>
          <w:color w:val="000000"/>
          <w:sz w:val="28"/>
          <w:szCs w:val="28"/>
        </w:rPr>
        <w:t>Выпускник научится: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• 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• читать и выборочно понимать значимую информацию в несложных аутентичных текстах, содержащих некоторое количество неизученных языковых явлений.</w:t>
      </w:r>
    </w:p>
    <w:p w:rsidR="00DA23F3" w:rsidRPr="00DA23F3" w:rsidRDefault="00DA23F3" w:rsidP="00DA23F3">
      <w:pPr>
        <w:widowControl/>
        <w:spacing w:line="276" w:lineRule="auto"/>
        <w:rPr>
          <w:i/>
          <w:color w:val="000000"/>
          <w:sz w:val="28"/>
          <w:szCs w:val="28"/>
        </w:rPr>
      </w:pPr>
      <w:r w:rsidRPr="00DA23F3">
        <w:rPr>
          <w:i/>
          <w:color w:val="000000"/>
          <w:sz w:val="28"/>
          <w:szCs w:val="28"/>
        </w:rPr>
        <w:t>Выпускник получит возможность научиться: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• читать и полностью понимать несложные аутентичные тексты, построенные в основном на изученном языковом материале;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• 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• игнорировать в процессе чтения незнакомые слова, не мешающие понимать основное содержание текста;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lastRenderedPageBreak/>
        <w:t>• пользоваться сносками и лингвострановедческим справочником.</w:t>
      </w:r>
    </w:p>
    <w:p w:rsidR="00DA23F3" w:rsidRPr="003A4398" w:rsidRDefault="00DA23F3" w:rsidP="00DA23F3">
      <w:pPr>
        <w:widowControl/>
        <w:spacing w:line="276" w:lineRule="auto"/>
        <w:rPr>
          <w:b/>
          <w:color w:val="000000"/>
          <w:sz w:val="28"/>
          <w:szCs w:val="28"/>
        </w:rPr>
      </w:pPr>
      <w:r w:rsidRPr="003A4398">
        <w:rPr>
          <w:b/>
          <w:color w:val="000000"/>
          <w:sz w:val="28"/>
          <w:szCs w:val="28"/>
        </w:rPr>
        <w:t>Письменная речь</w:t>
      </w:r>
    </w:p>
    <w:p w:rsidR="00DA23F3" w:rsidRPr="00DA23F3" w:rsidRDefault="00DA23F3" w:rsidP="00DA23F3">
      <w:pPr>
        <w:widowControl/>
        <w:spacing w:line="276" w:lineRule="auto"/>
        <w:rPr>
          <w:i/>
          <w:color w:val="000000"/>
          <w:sz w:val="28"/>
          <w:szCs w:val="28"/>
        </w:rPr>
      </w:pPr>
      <w:r w:rsidRPr="00DA23F3">
        <w:rPr>
          <w:i/>
          <w:color w:val="000000"/>
          <w:sz w:val="28"/>
          <w:szCs w:val="28"/>
        </w:rPr>
        <w:t>Выпускник научится: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• заполнять анкеты и формуляры в соответствии с нормами, принятыми в стране изучаемого языка;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• писать личное письмо в ответ на письмо-стимул с употреблением формул речевого этикета, принятых в стране изучаемого языка.</w:t>
      </w:r>
    </w:p>
    <w:p w:rsidR="00DA23F3" w:rsidRPr="00DA23F3" w:rsidRDefault="00DA23F3" w:rsidP="00DA23F3">
      <w:pPr>
        <w:widowControl/>
        <w:spacing w:line="276" w:lineRule="auto"/>
        <w:rPr>
          <w:i/>
          <w:color w:val="000000"/>
          <w:sz w:val="28"/>
          <w:szCs w:val="28"/>
        </w:rPr>
      </w:pPr>
      <w:r w:rsidRPr="00DA23F3">
        <w:rPr>
          <w:i/>
          <w:color w:val="000000"/>
          <w:sz w:val="28"/>
          <w:szCs w:val="28"/>
        </w:rPr>
        <w:t>Выпускник получит возможность научиться: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• делать краткие выписки из текста с целью их использования в собственных устных высказываниях;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• составлять план устного или письменного сообщения;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• кратко излагать в письменном виде результаты своей проектной деятельности;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• писать небольшие письменные высказывания с опорой на образец.</w:t>
      </w:r>
    </w:p>
    <w:p w:rsidR="00DA23F3" w:rsidRDefault="00DA23F3" w:rsidP="00DA23F3">
      <w:pPr>
        <w:widowControl/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3A4398">
        <w:rPr>
          <w:b/>
          <w:color w:val="000000"/>
          <w:sz w:val="28"/>
          <w:szCs w:val="28"/>
          <w:shd w:val="clear" w:color="auto" w:fill="FFFFFF"/>
        </w:rPr>
        <w:t>Языковая компетентность (владение языковыми средствами)</w:t>
      </w:r>
    </w:p>
    <w:p w:rsidR="00DA23F3" w:rsidRPr="003A4398" w:rsidRDefault="00DA23F3" w:rsidP="00DA23F3">
      <w:pPr>
        <w:widowControl/>
        <w:spacing w:line="276" w:lineRule="auto"/>
        <w:rPr>
          <w:b/>
          <w:color w:val="000000"/>
          <w:sz w:val="28"/>
          <w:szCs w:val="28"/>
        </w:rPr>
      </w:pPr>
      <w:r w:rsidRPr="003A4398">
        <w:rPr>
          <w:b/>
          <w:color w:val="000000"/>
          <w:sz w:val="28"/>
          <w:szCs w:val="28"/>
        </w:rPr>
        <w:t>Фонетическая сторона речи</w:t>
      </w:r>
    </w:p>
    <w:p w:rsidR="00DA23F3" w:rsidRPr="00DA23F3" w:rsidRDefault="00DA23F3" w:rsidP="00DA23F3">
      <w:pPr>
        <w:widowControl/>
        <w:spacing w:line="276" w:lineRule="auto"/>
        <w:rPr>
          <w:i/>
          <w:color w:val="000000"/>
          <w:sz w:val="28"/>
          <w:szCs w:val="28"/>
        </w:rPr>
      </w:pPr>
      <w:r w:rsidRPr="00DA23F3">
        <w:rPr>
          <w:i/>
          <w:color w:val="000000"/>
          <w:sz w:val="28"/>
          <w:szCs w:val="28"/>
        </w:rPr>
        <w:t>Выпускник научится: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• соблюдать правильное ударение в изученных словах;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• различать коммуникативные типы предложения по интонации;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• 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DA23F3" w:rsidRPr="00DA23F3" w:rsidRDefault="00DA23F3" w:rsidP="00DA23F3">
      <w:pPr>
        <w:widowControl/>
        <w:spacing w:line="276" w:lineRule="auto"/>
        <w:rPr>
          <w:i/>
          <w:color w:val="000000"/>
          <w:sz w:val="28"/>
          <w:szCs w:val="28"/>
        </w:rPr>
      </w:pPr>
      <w:r w:rsidRPr="00DA23F3">
        <w:rPr>
          <w:i/>
          <w:color w:val="000000"/>
          <w:sz w:val="28"/>
          <w:szCs w:val="28"/>
        </w:rPr>
        <w:t>Выпускник получит возможность научиться: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• выражать модальные значения, чувства и эмоции с помощью интонации;</w:t>
      </w:r>
    </w:p>
    <w:p w:rsidR="00DA23F3" w:rsidRPr="003A4398" w:rsidRDefault="00DA23F3" w:rsidP="00DA23F3">
      <w:pPr>
        <w:widowControl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Pr="003A4398">
        <w:rPr>
          <w:b/>
          <w:color w:val="000000"/>
          <w:sz w:val="28"/>
          <w:szCs w:val="28"/>
        </w:rPr>
        <w:t>рфография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DA23F3">
        <w:rPr>
          <w:i/>
          <w:color w:val="000000"/>
          <w:sz w:val="28"/>
          <w:szCs w:val="28"/>
        </w:rPr>
        <w:t>Выпускник научится</w:t>
      </w:r>
      <w:r w:rsidRPr="003A4398">
        <w:rPr>
          <w:color w:val="000000"/>
          <w:sz w:val="28"/>
          <w:szCs w:val="28"/>
        </w:rPr>
        <w:t xml:space="preserve"> правильно писать изученные слова.</w:t>
      </w:r>
    </w:p>
    <w:p w:rsidR="005760FC" w:rsidRDefault="00DA23F3" w:rsidP="005760FC">
      <w:pPr>
        <w:widowControl/>
        <w:spacing w:line="276" w:lineRule="auto"/>
        <w:rPr>
          <w:color w:val="000000"/>
          <w:sz w:val="28"/>
          <w:szCs w:val="28"/>
        </w:rPr>
      </w:pPr>
      <w:r w:rsidRPr="00DA23F3">
        <w:rPr>
          <w:i/>
          <w:color w:val="000000"/>
          <w:sz w:val="28"/>
          <w:szCs w:val="28"/>
        </w:rPr>
        <w:t>Выпускник получит возможность научиться</w:t>
      </w:r>
      <w:r w:rsidRPr="003A4398">
        <w:rPr>
          <w:color w:val="000000"/>
          <w:sz w:val="28"/>
          <w:szCs w:val="28"/>
        </w:rPr>
        <w:t xml:space="preserve"> сравнивать и анализировать буквосочетания английского языка и их транскрипцию.</w:t>
      </w:r>
    </w:p>
    <w:p w:rsidR="00DA23F3" w:rsidRPr="003A4398" w:rsidRDefault="00DA23F3" w:rsidP="005760FC">
      <w:pPr>
        <w:widowControl/>
        <w:spacing w:line="276" w:lineRule="auto"/>
        <w:rPr>
          <w:b/>
          <w:color w:val="000000"/>
          <w:sz w:val="28"/>
          <w:szCs w:val="28"/>
        </w:rPr>
      </w:pPr>
      <w:r w:rsidRPr="003A4398">
        <w:rPr>
          <w:b/>
          <w:color w:val="000000"/>
          <w:sz w:val="28"/>
          <w:szCs w:val="28"/>
        </w:rPr>
        <w:t>Лексическая сторона речи</w:t>
      </w:r>
    </w:p>
    <w:p w:rsidR="00DA23F3" w:rsidRPr="00DA23F3" w:rsidRDefault="00DA23F3" w:rsidP="005760FC">
      <w:pPr>
        <w:widowControl/>
        <w:spacing w:line="276" w:lineRule="auto"/>
        <w:rPr>
          <w:i/>
          <w:color w:val="000000"/>
          <w:sz w:val="28"/>
          <w:szCs w:val="28"/>
        </w:rPr>
      </w:pPr>
      <w:r w:rsidRPr="00DA23F3">
        <w:rPr>
          <w:i/>
          <w:color w:val="000000"/>
          <w:sz w:val="28"/>
          <w:szCs w:val="28"/>
        </w:rPr>
        <w:lastRenderedPageBreak/>
        <w:t>Выпускник научится: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• узнавать в письменном и звучащем тексте изученные лексические единицы , в том числе многозначные, в пределах тематики основной школы;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 xml:space="preserve">• соблюдать существующие в </w:t>
      </w:r>
      <w:r>
        <w:rPr>
          <w:color w:val="000000"/>
          <w:sz w:val="28"/>
          <w:szCs w:val="28"/>
        </w:rPr>
        <w:t>немецком</w:t>
      </w:r>
      <w:r w:rsidRPr="003A4398">
        <w:rPr>
          <w:color w:val="000000"/>
          <w:sz w:val="28"/>
          <w:szCs w:val="28"/>
        </w:rPr>
        <w:t xml:space="preserve"> языке нормы лексической сочетаемости;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• распознавать и образовывать родственные слова с использованием основных способов словообразования (аффиксации, конверсии) .</w:t>
      </w:r>
    </w:p>
    <w:p w:rsidR="00DA23F3" w:rsidRPr="00DA23F3" w:rsidRDefault="00DA23F3" w:rsidP="00DA23F3">
      <w:pPr>
        <w:widowControl/>
        <w:spacing w:line="276" w:lineRule="auto"/>
        <w:rPr>
          <w:i/>
          <w:color w:val="000000"/>
          <w:sz w:val="28"/>
          <w:szCs w:val="28"/>
        </w:rPr>
      </w:pPr>
      <w:r w:rsidRPr="00DA23F3">
        <w:rPr>
          <w:i/>
          <w:color w:val="000000"/>
          <w:sz w:val="28"/>
          <w:szCs w:val="28"/>
        </w:rPr>
        <w:t>Выпускник получит возможность научиться: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• употреблять в речи в нескольких значениях многозначные слова, изученные в пределах тематики основной школы;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• находить различия между явлениями синонимии и антонимии;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• распознавать принадлежность слов к частям речи по определённым признакам (артиклям, аффиксам и др.);</w:t>
      </w:r>
    </w:p>
    <w:p w:rsidR="005760FC" w:rsidRDefault="00DA23F3" w:rsidP="005760FC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• использовать языковую догадку в</w:t>
      </w:r>
      <w:r w:rsidR="005760FC">
        <w:rPr>
          <w:color w:val="000000"/>
          <w:sz w:val="28"/>
          <w:szCs w:val="28"/>
        </w:rPr>
        <w:t xml:space="preserve"> процессе чтения и аудирования.</w:t>
      </w:r>
    </w:p>
    <w:p w:rsidR="00DA23F3" w:rsidRPr="003A4398" w:rsidRDefault="00DA23F3" w:rsidP="005760FC">
      <w:pPr>
        <w:widowControl/>
        <w:spacing w:line="276" w:lineRule="auto"/>
        <w:rPr>
          <w:b/>
          <w:color w:val="000000"/>
          <w:sz w:val="28"/>
          <w:szCs w:val="28"/>
        </w:rPr>
      </w:pPr>
      <w:r w:rsidRPr="003A4398">
        <w:rPr>
          <w:b/>
          <w:color w:val="000000"/>
          <w:sz w:val="28"/>
          <w:szCs w:val="28"/>
        </w:rPr>
        <w:t>Грамматическая сторона речи</w:t>
      </w:r>
    </w:p>
    <w:p w:rsidR="00DA23F3" w:rsidRPr="00DA23F3" w:rsidRDefault="00DA23F3" w:rsidP="00DA23F3">
      <w:pPr>
        <w:widowControl/>
        <w:spacing w:line="276" w:lineRule="auto"/>
        <w:rPr>
          <w:i/>
          <w:color w:val="000000"/>
          <w:sz w:val="28"/>
          <w:szCs w:val="28"/>
        </w:rPr>
      </w:pPr>
      <w:r w:rsidRPr="00DA23F3">
        <w:rPr>
          <w:i/>
          <w:color w:val="000000"/>
          <w:sz w:val="28"/>
          <w:szCs w:val="28"/>
        </w:rPr>
        <w:t>Выпускник научится: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• оперировать в процессе устного и письменного общения основными синтаксическими конструкциями и морфологическими формами </w:t>
      </w:r>
      <w:r>
        <w:rPr>
          <w:color w:val="000000"/>
          <w:sz w:val="28"/>
          <w:szCs w:val="28"/>
        </w:rPr>
        <w:t>немецкого</w:t>
      </w:r>
      <w:r w:rsidRPr="003A4398">
        <w:rPr>
          <w:color w:val="000000"/>
          <w:sz w:val="28"/>
          <w:szCs w:val="28"/>
        </w:rPr>
        <w:t xml:space="preserve"> языка ;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• распознавать и употреблять в речи: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— 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— распространённые простые предложения, в том числе с несколькими обстоятельствами, следующими в определённом порядке;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— предложения с начальным </w:t>
      </w:r>
      <w:r w:rsidRPr="003A4398">
        <w:rPr>
          <w:color w:val="000000"/>
          <w:sz w:val="28"/>
          <w:szCs w:val="28"/>
          <w:lang w:val="en-US"/>
        </w:rPr>
        <w:t>ES</w:t>
      </w:r>
      <w:r w:rsidRPr="003A4398">
        <w:rPr>
          <w:color w:val="000000"/>
          <w:sz w:val="28"/>
          <w:szCs w:val="28"/>
        </w:rPr>
        <w:t>….;;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— сложносочинённые предложения с сочинительными союзами ;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— косвенную речь в утвердительных и вопросительных предложениях в настоящем и прошедшем времени;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— имена существительные в единственном и множественном числе, образованные по правилу и исключения;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— имена существительные c определённым/неопределённым/нулевым артиклем;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lastRenderedPageBreak/>
        <w:t>— личные, притяжательные, указательные, неопределённые, относительные, вопросительные местоимения;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— имена прилагательные в положительной, сравнительной и превосходной степени, образованные по правилу и исключения, а также наречия, выражающие количество;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— количественные и порядковые числительные;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— глаголы в наиболее употребительных временных формах действительного залога;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— глаголы в следующих формах страдательного залога: страдательный  залог  настоящего и прошедшего  времён;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— различные грамматические средства для выражения будущего времени;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—</w:t>
      </w:r>
      <w:r w:rsidRPr="003A4398">
        <w:rPr>
          <w:color w:val="000000"/>
          <w:sz w:val="28"/>
          <w:szCs w:val="28"/>
          <w:lang w:val="en-US"/>
        </w:rPr>
        <w:t> </w:t>
      </w:r>
      <w:r w:rsidRPr="003A4398">
        <w:rPr>
          <w:color w:val="000000"/>
          <w:sz w:val="28"/>
          <w:szCs w:val="28"/>
        </w:rPr>
        <w:t>условные предложения реального характера ;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—</w:t>
      </w:r>
      <w:r w:rsidRPr="003A4398">
        <w:rPr>
          <w:color w:val="000000"/>
          <w:sz w:val="28"/>
          <w:szCs w:val="28"/>
          <w:lang w:val="en-US"/>
        </w:rPr>
        <w:t> </w:t>
      </w:r>
      <w:r w:rsidRPr="003A4398">
        <w:rPr>
          <w:color w:val="000000"/>
          <w:sz w:val="28"/>
          <w:szCs w:val="28"/>
        </w:rPr>
        <w:t>модальные глаголы и их эквиваленты .</w:t>
      </w:r>
    </w:p>
    <w:p w:rsidR="00DA23F3" w:rsidRPr="00DA23F3" w:rsidRDefault="00DA23F3" w:rsidP="00DA23F3">
      <w:pPr>
        <w:widowControl/>
        <w:spacing w:line="276" w:lineRule="auto"/>
        <w:rPr>
          <w:i/>
          <w:color w:val="000000"/>
          <w:sz w:val="28"/>
          <w:szCs w:val="28"/>
        </w:rPr>
      </w:pPr>
      <w:r w:rsidRPr="00DA23F3">
        <w:rPr>
          <w:i/>
          <w:color w:val="000000"/>
          <w:sz w:val="28"/>
          <w:szCs w:val="28"/>
        </w:rPr>
        <w:t>Выпускник получит возможность научиться: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• распознавать сложноподчинённые предложения с придаточными: времени,  цели, условия, определительными ;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• распознавать в речи условные предложения нереального характера ;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• использовать в речи глаголы во временны́х формах действительного залога;</w:t>
      </w:r>
    </w:p>
    <w:p w:rsidR="00DA23F3" w:rsidRPr="003A4398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• употреблять в речи глаголы в формах страдательного залога: прошедшее  и будущее  время;</w:t>
      </w:r>
    </w:p>
    <w:p w:rsidR="00DA23F3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  <w:r w:rsidRPr="003A4398">
        <w:rPr>
          <w:color w:val="000000"/>
          <w:sz w:val="28"/>
          <w:szCs w:val="28"/>
        </w:rPr>
        <w:t>• распознавать и употреблять в речи модальные глаголы. </w:t>
      </w:r>
    </w:p>
    <w:p w:rsidR="00DA23F3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</w:p>
    <w:p w:rsidR="001C2AC4" w:rsidRDefault="001C2AC4" w:rsidP="00DA23F3">
      <w:pPr>
        <w:shd w:val="clear" w:color="auto" w:fill="FFFFFF"/>
        <w:spacing w:line="360" w:lineRule="auto"/>
        <w:ind w:right="34" w:firstLine="426"/>
        <w:jc w:val="center"/>
        <w:rPr>
          <w:b/>
          <w:bCs/>
          <w:color w:val="000000"/>
          <w:spacing w:val="7"/>
          <w:sz w:val="28"/>
          <w:szCs w:val="28"/>
        </w:rPr>
      </w:pPr>
    </w:p>
    <w:p w:rsidR="001C2AC4" w:rsidRDefault="001C2AC4" w:rsidP="00DA23F3">
      <w:pPr>
        <w:shd w:val="clear" w:color="auto" w:fill="FFFFFF"/>
        <w:spacing w:line="360" w:lineRule="auto"/>
        <w:ind w:right="34" w:firstLine="426"/>
        <w:jc w:val="center"/>
        <w:rPr>
          <w:b/>
          <w:bCs/>
          <w:color w:val="000000"/>
          <w:spacing w:val="7"/>
          <w:sz w:val="28"/>
          <w:szCs w:val="28"/>
        </w:rPr>
      </w:pPr>
    </w:p>
    <w:p w:rsidR="001C2AC4" w:rsidRDefault="001C2AC4" w:rsidP="00DA23F3">
      <w:pPr>
        <w:shd w:val="clear" w:color="auto" w:fill="FFFFFF"/>
        <w:spacing w:line="360" w:lineRule="auto"/>
        <w:ind w:right="34" w:firstLine="426"/>
        <w:jc w:val="center"/>
        <w:rPr>
          <w:b/>
          <w:bCs/>
          <w:color w:val="000000"/>
          <w:spacing w:val="7"/>
          <w:sz w:val="28"/>
          <w:szCs w:val="28"/>
        </w:rPr>
      </w:pPr>
    </w:p>
    <w:p w:rsidR="001C2AC4" w:rsidRDefault="001C2AC4" w:rsidP="00DA23F3">
      <w:pPr>
        <w:shd w:val="clear" w:color="auto" w:fill="FFFFFF"/>
        <w:spacing w:line="360" w:lineRule="auto"/>
        <w:ind w:right="34" w:firstLine="426"/>
        <w:jc w:val="center"/>
        <w:rPr>
          <w:b/>
          <w:bCs/>
          <w:color w:val="000000"/>
          <w:spacing w:val="7"/>
          <w:sz w:val="28"/>
          <w:szCs w:val="28"/>
        </w:rPr>
      </w:pPr>
    </w:p>
    <w:p w:rsidR="001C2AC4" w:rsidRDefault="001C2AC4" w:rsidP="00DA23F3">
      <w:pPr>
        <w:shd w:val="clear" w:color="auto" w:fill="FFFFFF"/>
        <w:spacing w:line="360" w:lineRule="auto"/>
        <w:ind w:right="34" w:firstLine="426"/>
        <w:jc w:val="center"/>
        <w:rPr>
          <w:b/>
          <w:bCs/>
          <w:color w:val="000000"/>
          <w:spacing w:val="7"/>
          <w:sz w:val="28"/>
          <w:szCs w:val="28"/>
        </w:rPr>
      </w:pPr>
    </w:p>
    <w:p w:rsidR="001C2AC4" w:rsidRDefault="001C2AC4" w:rsidP="00DA23F3">
      <w:pPr>
        <w:shd w:val="clear" w:color="auto" w:fill="FFFFFF"/>
        <w:spacing w:line="360" w:lineRule="auto"/>
        <w:ind w:right="34" w:firstLine="426"/>
        <w:jc w:val="center"/>
        <w:rPr>
          <w:b/>
          <w:bCs/>
          <w:color w:val="000000"/>
          <w:spacing w:val="7"/>
          <w:sz w:val="28"/>
          <w:szCs w:val="28"/>
        </w:rPr>
      </w:pPr>
    </w:p>
    <w:p w:rsidR="00676B7A" w:rsidRDefault="00676B7A" w:rsidP="00FA49B4">
      <w:pPr>
        <w:shd w:val="clear" w:color="auto" w:fill="FFFFFF"/>
        <w:spacing w:line="360" w:lineRule="auto"/>
        <w:ind w:right="34"/>
        <w:rPr>
          <w:b/>
          <w:bCs/>
          <w:color w:val="000000"/>
          <w:spacing w:val="7"/>
          <w:sz w:val="28"/>
          <w:szCs w:val="28"/>
        </w:rPr>
      </w:pPr>
    </w:p>
    <w:p w:rsidR="00FA49B4" w:rsidRDefault="00FA49B4" w:rsidP="00FA49B4">
      <w:pPr>
        <w:shd w:val="clear" w:color="auto" w:fill="FFFFFF"/>
        <w:spacing w:line="360" w:lineRule="auto"/>
        <w:ind w:right="34"/>
        <w:rPr>
          <w:b/>
          <w:bCs/>
          <w:color w:val="000000"/>
          <w:spacing w:val="7"/>
          <w:sz w:val="28"/>
          <w:szCs w:val="28"/>
        </w:rPr>
      </w:pPr>
    </w:p>
    <w:p w:rsidR="00DA23F3" w:rsidRDefault="002D479C" w:rsidP="00DA23F3">
      <w:pPr>
        <w:shd w:val="clear" w:color="auto" w:fill="FFFFFF"/>
        <w:spacing w:line="360" w:lineRule="auto"/>
        <w:ind w:right="34" w:firstLine="426"/>
        <w:jc w:val="center"/>
        <w:rPr>
          <w:b/>
          <w:bCs/>
          <w:color w:val="000000"/>
          <w:spacing w:val="7"/>
          <w:sz w:val="28"/>
          <w:szCs w:val="28"/>
        </w:rPr>
      </w:pPr>
      <w:r w:rsidRPr="00F54FF5">
        <w:rPr>
          <w:b/>
          <w:bCs/>
          <w:color w:val="000000"/>
          <w:spacing w:val="7"/>
          <w:sz w:val="28"/>
          <w:szCs w:val="28"/>
        </w:rPr>
        <w:t>Содержание</w:t>
      </w:r>
      <w:r w:rsidR="00DA23F3" w:rsidRPr="00F54FF5">
        <w:rPr>
          <w:b/>
          <w:bCs/>
          <w:color w:val="000000"/>
          <w:spacing w:val="7"/>
          <w:sz w:val="28"/>
          <w:szCs w:val="28"/>
        </w:rPr>
        <w:t xml:space="preserve">  учебного  предмета</w:t>
      </w:r>
      <w:r w:rsidR="00DA23F3">
        <w:rPr>
          <w:b/>
          <w:bCs/>
          <w:color w:val="000000"/>
          <w:spacing w:val="7"/>
          <w:sz w:val="28"/>
          <w:szCs w:val="28"/>
          <w:lang w:val="en-US"/>
        </w:rPr>
        <w:t xml:space="preserve"> </w:t>
      </w:r>
    </w:p>
    <w:p w:rsidR="00DA23F3" w:rsidRPr="00F54FF5" w:rsidRDefault="00DA23F3" w:rsidP="00DA23F3">
      <w:pPr>
        <w:shd w:val="clear" w:color="auto" w:fill="FFFFFF"/>
        <w:spacing w:line="360" w:lineRule="auto"/>
        <w:ind w:right="34" w:firstLine="426"/>
        <w:jc w:val="center"/>
        <w:rPr>
          <w:b/>
          <w:bCs/>
          <w:color w:val="000000"/>
          <w:spacing w:val="7"/>
          <w:sz w:val="28"/>
          <w:szCs w:val="28"/>
        </w:rPr>
      </w:pPr>
      <w:r>
        <w:rPr>
          <w:b/>
          <w:bCs/>
          <w:color w:val="000000"/>
          <w:spacing w:val="7"/>
          <w:sz w:val="28"/>
          <w:szCs w:val="28"/>
          <w:lang w:val="en-US"/>
        </w:rPr>
        <w:t xml:space="preserve"> </w:t>
      </w:r>
      <w:r w:rsidRPr="00F54FF5">
        <w:rPr>
          <w:b/>
          <w:bCs/>
          <w:color w:val="000000"/>
          <w:spacing w:val="7"/>
          <w:sz w:val="28"/>
          <w:szCs w:val="28"/>
        </w:rPr>
        <w:t>5 класс</w:t>
      </w:r>
    </w:p>
    <w:tbl>
      <w:tblPr>
        <w:tblW w:w="0" w:type="auto"/>
        <w:tblLook w:val="04A0"/>
      </w:tblPr>
      <w:tblGrid>
        <w:gridCol w:w="988"/>
        <w:gridCol w:w="7654"/>
        <w:gridCol w:w="1559"/>
      </w:tblGrid>
      <w:tr w:rsidR="00DA23F3" w:rsidTr="00DA23F3">
        <w:tc>
          <w:tcPr>
            <w:tcW w:w="988" w:type="dxa"/>
          </w:tcPr>
          <w:p w:rsidR="00DA23F3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7654" w:type="dxa"/>
          </w:tcPr>
          <w:p w:rsidR="00DA23F3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 темы</w:t>
            </w:r>
          </w:p>
        </w:tc>
        <w:tc>
          <w:tcPr>
            <w:tcW w:w="1559" w:type="dxa"/>
          </w:tcPr>
          <w:p w:rsidR="00DA23F3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 часов</w:t>
            </w:r>
          </w:p>
        </w:tc>
      </w:tr>
      <w:tr w:rsidR="00DA23F3" w:rsidTr="00DA23F3">
        <w:tc>
          <w:tcPr>
            <w:tcW w:w="988" w:type="dxa"/>
          </w:tcPr>
          <w:p w:rsidR="00DA23F3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DA23F3" w:rsidRPr="00610DEE" w:rsidRDefault="00DA23F3" w:rsidP="005760FC">
            <w:pPr>
              <w:spacing w:line="276" w:lineRule="auto"/>
              <w:rPr>
                <w:b/>
                <w:color w:val="000000"/>
                <w:spacing w:val="-6"/>
                <w:sz w:val="28"/>
                <w:szCs w:val="28"/>
              </w:rPr>
            </w:pPr>
            <w:r w:rsidRPr="00610DEE">
              <w:rPr>
                <w:b/>
                <w:color w:val="000000"/>
                <w:spacing w:val="-6"/>
                <w:sz w:val="28"/>
                <w:szCs w:val="28"/>
              </w:rPr>
              <w:t xml:space="preserve">Повторительный курс. </w:t>
            </w:r>
          </w:p>
          <w:p w:rsidR="00DA23F3" w:rsidRDefault="00DA23F3" w:rsidP="005760FC">
            <w:pPr>
              <w:spacing w:line="276" w:lineRule="auto"/>
              <w:rPr>
                <w:color w:val="000000"/>
                <w:spacing w:val="-6"/>
                <w:sz w:val="28"/>
                <w:szCs w:val="28"/>
              </w:rPr>
            </w:pPr>
            <w:r w:rsidRPr="00E85236">
              <w:rPr>
                <w:b/>
                <w:color w:val="000000"/>
                <w:spacing w:val="-6"/>
                <w:sz w:val="28"/>
                <w:szCs w:val="28"/>
              </w:rPr>
              <w:t>Здравствуй,  5 класс!</w:t>
            </w:r>
            <w:r w:rsidRPr="00A75B25">
              <w:rPr>
                <w:color w:val="000000"/>
                <w:spacing w:val="-6"/>
                <w:sz w:val="28"/>
                <w:szCs w:val="28"/>
              </w:rPr>
              <w:t xml:space="preserve">  </w:t>
            </w:r>
          </w:p>
          <w:p w:rsidR="00DA23F3" w:rsidRPr="00407E26" w:rsidRDefault="00DA23F3" w:rsidP="005760FC">
            <w:pPr>
              <w:spacing w:line="276" w:lineRule="auto"/>
              <w:rPr>
                <w:rFonts w:ascii="NewtonCSanPin" w:hAnsi="NewtonCSanPin"/>
                <w:sz w:val="28"/>
                <w:szCs w:val="28"/>
              </w:rPr>
            </w:pPr>
            <w:r w:rsidRPr="00407E26">
              <w:rPr>
                <w:rFonts w:ascii="NewtonCSanPin" w:hAnsi="NewtonCSanPin"/>
                <w:sz w:val="28"/>
                <w:szCs w:val="28"/>
              </w:rPr>
              <w:t>Первый школьный день в новом учебном году.</w:t>
            </w:r>
          </w:p>
          <w:p w:rsidR="00DA23F3" w:rsidRPr="00A75B25" w:rsidRDefault="00DA23F3" w:rsidP="005760FC">
            <w:pPr>
              <w:spacing w:line="276" w:lineRule="auto"/>
              <w:rPr>
                <w:sz w:val="24"/>
                <w:szCs w:val="24"/>
              </w:rPr>
            </w:pPr>
            <w:r w:rsidRPr="00407E26">
              <w:rPr>
                <w:rFonts w:ascii="NewtonCSanPin" w:hAnsi="NewtonCSanPin"/>
                <w:sz w:val="28"/>
                <w:szCs w:val="28"/>
              </w:rPr>
              <w:t>Воспоминания о лете. Обмен впечатлениями об ушедшем лете и летних каникулах</w:t>
            </w:r>
            <w:r>
              <w:rPr>
                <w:rFonts w:ascii="NewtonCSanPin" w:hAnsi="NewtonCSanPin"/>
                <w:sz w:val="28"/>
                <w:szCs w:val="28"/>
              </w:rPr>
              <w:t>.)</w:t>
            </w:r>
          </w:p>
        </w:tc>
        <w:tc>
          <w:tcPr>
            <w:tcW w:w="1559" w:type="dxa"/>
          </w:tcPr>
          <w:p w:rsidR="00DA23F3" w:rsidRPr="00BA2D9F" w:rsidRDefault="00DA23F3" w:rsidP="0082242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2D9F">
              <w:rPr>
                <w:color w:val="000000"/>
                <w:spacing w:val="-6"/>
                <w:sz w:val="28"/>
                <w:szCs w:val="28"/>
              </w:rPr>
              <w:t>1</w:t>
            </w:r>
            <w:r w:rsidR="004F4247">
              <w:rPr>
                <w:color w:val="000000"/>
                <w:spacing w:val="-6"/>
                <w:sz w:val="28"/>
                <w:szCs w:val="28"/>
              </w:rPr>
              <w:t>2</w:t>
            </w:r>
          </w:p>
        </w:tc>
      </w:tr>
      <w:tr w:rsidR="00DA23F3" w:rsidTr="00DA23F3">
        <w:tc>
          <w:tcPr>
            <w:tcW w:w="988" w:type="dxa"/>
          </w:tcPr>
          <w:p w:rsidR="00DA23F3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DA23F3" w:rsidRPr="00610DEE" w:rsidRDefault="00DA23F3" w:rsidP="005760FC">
            <w:pPr>
              <w:spacing w:line="276" w:lineRule="auto"/>
              <w:rPr>
                <w:b/>
                <w:sz w:val="28"/>
                <w:szCs w:val="28"/>
              </w:rPr>
            </w:pPr>
            <w:r w:rsidRPr="00610DEE">
              <w:rPr>
                <w:b/>
                <w:sz w:val="28"/>
                <w:szCs w:val="28"/>
              </w:rPr>
              <w:t>Старый  немецкий  город. Что  в  нём?</w:t>
            </w:r>
          </w:p>
          <w:p w:rsidR="00DA23F3" w:rsidRPr="00B57C06" w:rsidRDefault="00DA23F3" w:rsidP="005760FC">
            <w:pPr>
              <w:spacing w:line="276" w:lineRule="auto"/>
            </w:pPr>
            <w:r w:rsidRPr="00610DEE">
              <w:t>(</w:t>
            </w:r>
            <w:r w:rsidRPr="00610DEE">
              <w:rPr>
                <w:sz w:val="28"/>
                <w:szCs w:val="28"/>
              </w:rPr>
              <w:t xml:space="preserve">Описание старого немецкого города.  Городские объекты.  Вывески на городских зданиях.) </w:t>
            </w:r>
          </w:p>
        </w:tc>
        <w:tc>
          <w:tcPr>
            <w:tcW w:w="1559" w:type="dxa"/>
          </w:tcPr>
          <w:p w:rsidR="00DA23F3" w:rsidRPr="00BA2D9F" w:rsidRDefault="004F4247" w:rsidP="008224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A23F3" w:rsidTr="00DA23F3">
        <w:tc>
          <w:tcPr>
            <w:tcW w:w="988" w:type="dxa"/>
          </w:tcPr>
          <w:p w:rsidR="00DA23F3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DA23F3" w:rsidRPr="00610DEE" w:rsidRDefault="00DA23F3" w:rsidP="005760F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 городе…  Кто  здесь  живёт?</w:t>
            </w:r>
          </w:p>
          <w:p w:rsidR="00DA23F3" w:rsidRPr="00221461" w:rsidRDefault="00DA23F3" w:rsidP="005760FC">
            <w:pPr>
              <w:spacing w:line="276" w:lineRule="auto"/>
            </w:pPr>
            <w:r>
              <w:t xml:space="preserve"> (</w:t>
            </w:r>
            <w:r w:rsidRPr="002908C6">
              <w:rPr>
                <w:rFonts w:ascii="NewtonCSanPin" w:hAnsi="NewtonCSanPin"/>
                <w:sz w:val="28"/>
                <w:szCs w:val="28"/>
              </w:rPr>
              <w:t>Жители города: люди и животные</w:t>
            </w:r>
            <w:r>
              <w:rPr>
                <w:rFonts w:ascii="NewtonCSanPin" w:hAnsi="NewtonCSanPi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DA23F3" w:rsidRPr="00BA2D9F" w:rsidRDefault="004F4247" w:rsidP="008224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7</w:t>
            </w:r>
          </w:p>
        </w:tc>
      </w:tr>
      <w:tr w:rsidR="00DA23F3" w:rsidTr="00DA23F3">
        <w:tc>
          <w:tcPr>
            <w:tcW w:w="988" w:type="dxa"/>
          </w:tcPr>
          <w:p w:rsidR="00DA23F3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DA23F3" w:rsidRPr="00610DEE" w:rsidRDefault="00DA23F3" w:rsidP="005760FC">
            <w:pPr>
              <w:spacing w:line="276" w:lineRule="auto"/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  <w:r w:rsidRPr="00610DEE">
              <w:rPr>
                <w:b/>
                <w:bCs/>
                <w:color w:val="000000"/>
                <w:spacing w:val="-3"/>
                <w:sz w:val="28"/>
                <w:szCs w:val="28"/>
              </w:rPr>
              <w:t>Улицы  города.  Какие  они?</w:t>
            </w:r>
          </w:p>
          <w:p w:rsidR="00DA23F3" w:rsidRPr="00221461" w:rsidRDefault="00DA23F3" w:rsidP="005760FC">
            <w:pPr>
              <w:spacing w:line="276" w:lineRule="auto"/>
              <w:rPr>
                <w:sz w:val="24"/>
                <w:szCs w:val="24"/>
              </w:rPr>
            </w:pPr>
            <w:r w:rsidRPr="002908C6">
              <w:rPr>
                <w:bCs/>
                <w:color w:val="000000"/>
                <w:spacing w:val="-3"/>
                <w:sz w:val="24"/>
                <w:szCs w:val="24"/>
              </w:rPr>
              <w:t>(</w:t>
            </w:r>
            <w:r w:rsidRPr="002908C6">
              <w:rPr>
                <w:rFonts w:ascii="NewtonCSanPin" w:hAnsi="NewtonCSanPin"/>
                <w:sz w:val="28"/>
                <w:szCs w:val="28"/>
              </w:rPr>
              <w:t>На улице.  Описание пешеходной зоны. Транспортное движение в городе.)</w:t>
            </w:r>
          </w:p>
        </w:tc>
        <w:tc>
          <w:tcPr>
            <w:tcW w:w="1559" w:type="dxa"/>
          </w:tcPr>
          <w:p w:rsidR="00DA23F3" w:rsidRPr="004F4247" w:rsidRDefault="00DA23F3" w:rsidP="0082242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2D9F">
              <w:rPr>
                <w:sz w:val="28"/>
                <w:szCs w:val="28"/>
              </w:rPr>
              <w:t>1</w:t>
            </w:r>
            <w:r w:rsidR="004F4247">
              <w:rPr>
                <w:sz w:val="28"/>
                <w:szCs w:val="28"/>
              </w:rPr>
              <w:t>0</w:t>
            </w:r>
          </w:p>
        </w:tc>
      </w:tr>
      <w:tr w:rsidR="00DA23F3" w:rsidTr="00DA23F3">
        <w:tc>
          <w:tcPr>
            <w:tcW w:w="988" w:type="dxa"/>
          </w:tcPr>
          <w:p w:rsidR="00DA23F3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DA23F3" w:rsidRDefault="00DA23F3" w:rsidP="005760FC">
            <w:pPr>
              <w:pStyle w:val="ac"/>
              <w:spacing w:line="276" w:lineRule="auto"/>
            </w:pPr>
            <w:r w:rsidRPr="00E85236">
              <w:rPr>
                <w:b/>
              </w:rPr>
              <w:t>Гд</w:t>
            </w:r>
            <w:r>
              <w:rPr>
                <w:b/>
              </w:rPr>
              <w:t>е  и  как  здесь  живут  люди</w:t>
            </w:r>
            <w:r w:rsidRPr="00E85236">
              <w:rPr>
                <w:b/>
              </w:rPr>
              <w:t>?</w:t>
            </w:r>
            <w:r w:rsidRPr="00E85236">
              <w:t xml:space="preserve"> </w:t>
            </w:r>
          </w:p>
          <w:p w:rsidR="00DA23F3" w:rsidRPr="00E85236" w:rsidRDefault="00DA23F3" w:rsidP="005760FC">
            <w:pPr>
              <w:pStyle w:val="ac"/>
              <w:spacing w:line="276" w:lineRule="auto"/>
            </w:pPr>
            <w:r w:rsidRPr="00E85236">
              <w:t>(Дома, в которых живут люди. Ориентирование в городе.)</w:t>
            </w:r>
          </w:p>
        </w:tc>
        <w:tc>
          <w:tcPr>
            <w:tcW w:w="1559" w:type="dxa"/>
          </w:tcPr>
          <w:p w:rsidR="00DA23F3" w:rsidRPr="00BA2D9F" w:rsidRDefault="008E3EB2" w:rsidP="008224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A23F3" w:rsidTr="00DA23F3">
        <w:tc>
          <w:tcPr>
            <w:tcW w:w="988" w:type="dxa"/>
          </w:tcPr>
          <w:p w:rsidR="00DA23F3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DA23F3" w:rsidRPr="006C1E6E" w:rsidRDefault="00DA23F3" w:rsidP="005760FC">
            <w:pPr>
              <w:spacing w:line="276" w:lineRule="auto"/>
              <w:rPr>
                <w:sz w:val="24"/>
                <w:szCs w:val="24"/>
              </w:rPr>
            </w:pPr>
            <w:r w:rsidRPr="00E85236">
              <w:rPr>
                <w:b/>
                <w:color w:val="000000"/>
                <w:spacing w:val="2"/>
                <w:sz w:val="28"/>
                <w:szCs w:val="28"/>
              </w:rPr>
              <w:t>У Габи  дома.  Что  мы  там  видим?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(</w:t>
            </w:r>
            <w:r w:rsidRPr="006C1E6E">
              <w:rPr>
                <w:rFonts w:ascii="NewtonCSanPin" w:hAnsi="NewtonCSanPin"/>
                <w:sz w:val="28"/>
                <w:szCs w:val="28"/>
              </w:rPr>
              <w:t>Обустройство квартиры/дома</w:t>
            </w:r>
            <w:r>
              <w:rPr>
                <w:rFonts w:ascii="NewtonCSanPin" w:hAnsi="NewtonCSanPin"/>
                <w:sz w:val="28"/>
                <w:szCs w:val="28"/>
              </w:rPr>
              <w:t>.  Мебель.  Описание  своей  квартиры.)</w:t>
            </w:r>
          </w:p>
        </w:tc>
        <w:tc>
          <w:tcPr>
            <w:tcW w:w="1559" w:type="dxa"/>
          </w:tcPr>
          <w:p w:rsidR="00DA23F3" w:rsidRPr="00BA2D9F" w:rsidRDefault="00DA23F3" w:rsidP="0082242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2D9F">
              <w:rPr>
                <w:sz w:val="28"/>
                <w:szCs w:val="28"/>
              </w:rPr>
              <w:t>10</w:t>
            </w:r>
          </w:p>
        </w:tc>
      </w:tr>
      <w:tr w:rsidR="00DA23F3" w:rsidTr="00DA23F3">
        <w:tc>
          <w:tcPr>
            <w:tcW w:w="988" w:type="dxa"/>
          </w:tcPr>
          <w:p w:rsidR="00DA23F3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DA23F3" w:rsidRPr="006C1E6E" w:rsidRDefault="00DA23F3" w:rsidP="005760FC">
            <w:pPr>
              <w:spacing w:line="276" w:lineRule="auto"/>
              <w:rPr>
                <w:sz w:val="24"/>
                <w:szCs w:val="24"/>
              </w:rPr>
            </w:pPr>
            <w:r w:rsidRPr="00E85236">
              <w:rPr>
                <w:b/>
                <w:color w:val="000000"/>
                <w:spacing w:val="1"/>
                <w:sz w:val="28"/>
                <w:szCs w:val="28"/>
              </w:rPr>
              <w:t>Как  выглядит  город  Габи  в  разные времена  года?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85236">
              <w:rPr>
                <w:color w:val="000000"/>
                <w:spacing w:val="1"/>
                <w:sz w:val="28"/>
                <w:szCs w:val="28"/>
              </w:rPr>
              <w:t xml:space="preserve">(Времена  года.  Город  в  разные  времена  года. Праздники  </w:t>
            </w:r>
            <w:r w:rsidRPr="00E85236">
              <w:rPr>
                <w:color w:val="000000"/>
                <w:spacing w:val="1"/>
                <w:sz w:val="28"/>
                <w:szCs w:val="28"/>
              </w:rPr>
              <w:lastRenderedPageBreak/>
              <w:t>в  Германии)</w:t>
            </w:r>
          </w:p>
        </w:tc>
        <w:tc>
          <w:tcPr>
            <w:tcW w:w="1559" w:type="dxa"/>
          </w:tcPr>
          <w:p w:rsidR="00DA23F3" w:rsidRPr="00BA2D9F" w:rsidRDefault="008E3EB2" w:rsidP="008224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</w:tr>
      <w:tr w:rsidR="00DA23F3" w:rsidTr="00DA23F3">
        <w:tc>
          <w:tcPr>
            <w:tcW w:w="988" w:type="dxa"/>
          </w:tcPr>
          <w:p w:rsidR="00DA23F3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7654" w:type="dxa"/>
          </w:tcPr>
          <w:p w:rsidR="00DA23F3" w:rsidRDefault="00DA23F3" w:rsidP="005760FC">
            <w:pPr>
              <w:spacing w:line="276" w:lineRule="auto"/>
              <w:rPr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Большая</w:t>
            </w:r>
            <w:r w:rsidRPr="00E85236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  уборка  в  городе. Прекрасная  идея.  Но…</w:t>
            </w:r>
          </w:p>
          <w:p w:rsidR="00DA23F3" w:rsidRPr="00E85236" w:rsidRDefault="00DA23F3" w:rsidP="005760FC">
            <w:pPr>
              <w:spacing w:line="276" w:lineRule="auto"/>
              <w:rPr>
                <w:sz w:val="28"/>
                <w:szCs w:val="28"/>
              </w:rPr>
            </w:pPr>
            <w:r w:rsidRPr="00E85236">
              <w:rPr>
                <w:bCs/>
                <w:color w:val="000000"/>
                <w:spacing w:val="-3"/>
                <w:sz w:val="28"/>
                <w:szCs w:val="28"/>
              </w:rPr>
              <w:t>(Защита  окружающей  среды-международная  проблема)</w:t>
            </w:r>
          </w:p>
        </w:tc>
        <w:tc>
          <w:tcPr>
            <w:tcW w:w="1559" w:type="dxa"/>
          </w:tcPr>
          <w:p w:rsidR="00DA23F3" w:rsidRPr="00BA2D9F" w:rsidRDefault="008E3EB2" w:rsidP="008224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A23F3" w:rsidTr="00DA23F3">
        <w:tc>
          <w:tcPr>
            <w:tcW w:w="988" w:type="dxa"/>
          </w:tcPr>
          <w:p w:rsidR="00DA23F3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:rsidR="00DA23F3" w:rsidRDefault="00DA23F3" w:rsidP="005760FC">
            <w:pPr>
              <w:spacing w:line="276" w:lineRule="auto"/>
              <w:rPr>
                <w:color w:val="000000"/>
                <w:spacing w:val="1"/>
                <w:sz w:val="24"/>
                <w:szCs w:val="24"/>
              </w:rPr>
            </w:pPr>
            <w:r w:rsidRPr="00E85236">
              <w:rPr>
                <w:b/>
                <w:color w:val="000000"/>
                <w:spacing w:val="1"/>
                <w:sz w:val="28"/>
                <w:szCs w:val="28"/>
              </w:rPr>
              <w:t>Опять  в  город  приезжают  гости.  Как  Вы  думаете,  кто?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DA23F3" w:rsidRPr="006C1E6E" w:rsidRDefault="00DA23F3" w:rsidP="005760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(</w:t>
            </w:r>
            <w:r w:rsidRPr="0028331D">
              <w:rPr>
                <w:rFonts w:ascii="NewtonCSanPin" w:hAnsi="NewtonCSanPin"/>
                <w:sz w:val="28"/>
                <w:szCs w:val="28"/>
              </w:rPr>
              <w:t>Покупки. Деньги</w:t>
            </w:r>
            <w:r>
              <w:rPr>
                <w:rFonts w:ascii="NewtonCSanPin" w:hAnsi="NewtonCSanPin"/>
                <w:sz w:val="28"/>
                <w:szCs w:val="28"/>
              </w:rPr>
              <w:t xml:space="preserve">.  </w:t>
            </w:r>
            <w:r w:rsidR="00575895">
              <w:rPr>
                <w:rFonts w:ascii="NewtonCSanPin" w:hAnsi="NewtonCSanPin"/>
                <w:sz w:val="28"/>
                <w:szCs w:val="28"/>
              </w:rPr>
              <w:t>Заочная экскурсия по городу</w:t>
            </w:r>
            <w:r>
              <w:rPr>
                <w:rFonts w:ascii="NewtonCSanPin" w:hAnsi="NewtonCSanPin"/>
                <w:sz w:val="28"/>
                <w:szCs w:val="28"/>
              </w:rPr>
              <w:t>.)</w:t>
            </w:r>
          </w:p>
        </w:tc>
        <w:tc>
          <w:tcPr>
            <w:tcW w:w="1559" w:type="dxa"/>
          </w:tcPr>
          <w:p w:rsidR="00DA23F3" w:rsidRPr="00BA2D9F" w:rsidRDefault="008E3EB2" w:rsidP="008224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A23F3" w:rsidTr="008E3EB2">
        <w:trPr>
          <w:trHeight w:val="1365"/>
        </w:trPr>
        <w:tc>
          <w:tcPr>
            <w:tcW w:w="988" w:type="dxa"/>
          </w:tcPr>
          <w:p w:rsidR="00DA23F3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:rsidR="00DA23F3" w:rsidRDefault="00DA23F3" w:rsidP="005760FC">
            <w:pPr>
              <w:spacing w:line="276" w:lineRule="auto"/>
              <w:rPr>
                <w:color w:val="000000"/>
                <w:spacing w:val="1"/>
                <w:sz w:val="28"/>
                <w:szCs w:val="28"/>
              </w:rPr>
            </w:pPr>
            <w:r w:rsidRPr="00E85236">
              <w:rPr>
                <w:b/>
                <w:color w:val="000000"/>
                <w:spacing w:val="1"/>
                <w:sz w:val="28"/>
                <w:szCs w:val="28"/>
              </w:rPr>
              <w:t>Наши  немецкие  друзья  готовятся  к  прощальному  празднику</w:t>
            </w:r>
            <w:r w:rsidRPr="00E85236">
              <w:rPr>
                <w:color w:val="000000"/>
                <w:spacing w:val="1"/>
                <w:sz w:val="28"/>
                <w:szCs w:val="28"/>
              </w:rPr>
              <w:t>.</w:t>
            </w:r>
          </w:p>
          <w:p w:rsidR="00DA23F3" w:rsidRPr="006C1E6E" w:rsidRDefault="00DA23F3" w:rsidP="005760FC">
            <w:pPr>
              <w:spacing w:line="276" w:lineRule="auto"/>
              <w:rPr>
                <w:color w:val="000000"/>
                <w:spacing w:val="1"/>
                <w:sz w:val="24"/>
                <w:szCs w:val="24"/>
              </w:rPr>
            </w:pPr>
            <w:r w:rsidRPr="00E85236">
              <w:rPr>
                <w:color w:val="000000"/>
                <w:spacing w:val="1"/>
                <w:sz w:val="28"/>
                <w:szCs w:val="28"/>
              </w:rPr>
              <w:t>(</w:t>
            </w:r>
            <w:r w:rsidRPr="00E85236">
              <w:rPr>
                <w:rFonts w:ascii="NewtonCSanPin" w:hAnsi="NewtonCSanPin"/>
                <w:sz w:val="28"/>
                <w:szCs w:val="28"/>
              </w:rPr>
              <w:t>Образцы приглашений на прощальный вечер. Подготовка  праздника.  За  праздничным  столом.  Угощение.)</w:t>
            </w:r>
          </w:p>
        </w:tc>
        <w:tc>
          <w:tcPr>
            <w:tcW w:w="1559" w:type="dxa"/>
          </w:tcPr>
          <w:p w:rsidR="00DA23F3" w:rsidRPr="00BA2D9F" w:rsidRDefault="008E3EB2" w:rsidP="008224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E3EB2" w:rsidTr="00575895">
        <w:trPr>
          <w:trHeight w:val="420"/>
        </w:trPr>
        <w:tc>
          <w:tcPr>
            <w:tcW w:w="988" w:type="dxa"/>
          </w:tcPr>
          <w:p w:rsidR="008E3EB2" w:rsidRDefault="008E3EB2" w:rsidP="00822426">
            <w:pPr>
              <w:spacing w:line="360" w:lineRule="auto"/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654" w:type="dxa"/>
          </w:tcPr>
          <w:p w:rsidR="008E3EB2" w:rsidRPr="00E85236" w:rsidRDefault="008E3EB2" w:rsidP="005760FC">
            <w:pPr>
              <w:spacing w:line="276" w:lineRule="auto"/>
              <w:rPr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color w:val="000000"/>
                <w:spacing w:val="1"/>
                <w:sz w:val="28"/>
                <w:szCs w:val="28"/>
              </w:rPr>
              <w:t>Повторение</w:t>
            </w:r>
          </w:p>
        </w:tc>
        <w:tc>
          <w:tcPr>
            <w:tcW w:w="1559" w:type="dxa"/>
          </w:tcPr>
          <w:p w:rsidR="008E3EB2" w:rsidRDefault="008E3EB2" w:rsidP="008224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A23F3" w:rsidTr="00DA23F3">
        <w:tc>
          <w:tcPr>
            <w:tcW w:w="988" w:type="dxa"/>
          </w:tcPr>
          <w:p w:rsidR="00DA23F3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DA23F3" w:rsidRPr="005760FC" w:rsidRDefault="00DA23F3" w:rsidP="00822426">
            <w:pPr>
              <w:spacing w:line="360" w:lineRule="auto"/>
              <w:rPr>
                <w:color w:val="000000"/>
                <w:spacing w:val="1"/>
                <w:sz w:val="28"/>
                <w:szCs w:val="28"/>
              </w:rPr>
            </w:pPr>
            <w:r w:rsidRPr="005760FC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DA23F3" w:rsidRPr="00BA2D9F" w:rsidRDefault="008E3EB2" w:rsidP="008224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</w:tbl>
    <w:p w:rsidR="00575895" w:rsidRDefault="00575895" w:rsidP="00DA23F3">
      <w:pPr>
        <w:shd w:val="clear" w:color="auto" w:fill="FFFFFF"/>
        <w:spacing w:before="475" w:line="360" w:lineRule="auto"/>
        <w:ind w:right="34" w:firstLine="426"/>
        <w:jc w:val="center"/>
        <w:rPr>
          <w:b/>
          <w:color w:val="000000"/>
          <w:sz w:val="28"/>
          <w:szCs w:val="28"/>
        </w:rPr>
      </w:pPr>
    </w:p>
    <w:p w:rsidR="00624E59" w:rsidRDefault="00624E59" w:rsidP="00DA23F3">
      <w:pPr>
        <w:shd w:val="clear" w:color="auto" w:fill="FFFFFF"/>
        <w:spacing w:before="475" w:line="360" w:lineRule="auto"/>
        <w:ind w:right="34" w:firstLine="426"/>
        <w:jc w:val="center"/>
        <w:rPr>
          <w:b/>
          <w:color w:val="000000"/>
          <w:sz w:val="28"/>
          <w:szCs w:val="28"/>
        </w:rPr>
      </w:pPr>
    </w:p>
    <w:p w:rsidR="00624E59" w:rsidRDefault="00624E59" w:rsidP="00DA23F3">
      <w:pPr>
        <w:shd w:val="clear" w:color="auto" w:fill="FFFFFF"/>
        <w:spacing w:before="475" w:line="360" w:lineRule="auto"/>
        <w:ind w:right="34" w:firstLine="426"/>
        <w:jc w:val="center"/>
        <w:rPr>
          <w:b/>
          <w:color w:val="000000"/>
          <w:sz w:val="28"/>
          <w:szCs w:val="28"/>
        </w:rPr>
      </w:pPr>
    </w:p>
    <w:p w:rsidR="00624E59" w:rsidRDefault="00624E59" w:rsidP="00DA23F3">
      <w:pPr>
        <w:shd w:val="clear" w:color="auto" w:fill="FFFFFF"/>
        <w:spacing w:before="475" w:line="360" w:lineRule="auto"/>
        <w:ind w:right="34" w:firstLine="426"/>
        <w:jc w:val="center"/>
        <w:rPr>
          <w:b/>
          <w:color w:val="000000"/>
          <w:sz w:val="28"/>
          <w:szCs w:val="28"/>
        </w:rPr>
      </w:pPr>
    </w:p>
    <w:p w:rsidR="00624E59" w:rsidRDefault="00624E59" w:rsidP="00DA23F3">
      <w:pPr>
        <w:shd w:val="clear" w:color="auto" w:fill="FFFFFF"/>
        <w:spacing w:before="475" w:line="360" w:lineRule="auto"/>
        <w:ind w:right="34" w:firstLine="426"/>
        <w:jc w:val="center"/>
        <w:rPr>
          <w:b/>
          <w:color w:val="000000"/>
          <w:sz w:val="28"/>
          <w:szCs w:val="28"/>
        </w:rPr>
      </w:pPr>
    </w:p>
    <w:p w:rsidR="00DA23F3" w:rsidRPr="00FD4B48" w:rsidRDefault="00DA23F3" w:rsidP="00DA23F3">
      <w:pPr>
        <w:shd w:val="clear" w:color="auto" w:fill="FFFFFF"/>
        <w:spacing w:before="475" w:line="360" w:lineRule="auto"/>
        <w:ind w:right="34" w:firstLine="426"/>
        <w:jc w:val="center"/>
        <w:rPr>
          <w:b/>
          <w:color w:val="000000"/>
          <w:sz w:val="28"/>
          <w:szCs w:val="28"/>
        </w:rPr>
      </w:pPr>
      <w:r w:rsidRPr="00FD4B48">
        <w:rPr>
          <w:b/>
          <w:color w:val="000000"/>
          <w:sz w:val="28"/>
          <w:szCs w:val="28"/>
        </w:rPr>
        <w:lastRenderedPageBreak/>
        <w:t>6 класс</w:t>
      </w:r>
    </w:p>
    <w:tbl>
      <w:tblPr>
        <w:tblW w:w="0" w:type="auto"/>
        <w:tblLook w:val="04A0"/>
      </w:tblPr>
      <w:tblGrid>
        <w:gridCol w:w="988"/>
        <w:gridCol w:w="7762"/>
        <w:gridCol w:w="1451"/>
      </w:tblGrid>
      <w:tr w:rsidR="00DA23F3" w:rsidTr="00DA23F3">
        <w:tc>
          <w:tcPr>
            <w:tcW w:w="988" w:type="dxa"/>
          </w:tcPr>
          <w:p w:rsidR="00DA23F3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7762" w:type="dxa"/>
          </w:tcPr>
          <w:p w:rsidR="00DA23F3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 темы</w:t>
            </w:r>
          </w:p>
        </w:tc>
        <w:tc>
          <w:tcPr>
            <w:tcW w:w="1451" w:type="dxa"/>
          </w:tcPr>
          <w:p w:rsidR="00DA23F3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 часов</w:t>
            </w:r>
          </w:p>
        </w:tc>
      </w:tr>
      <w:tr w:rsidR="00DA23F3" w:rsidTr="00DA23F3">
        <w:tc>
          <w:tcPr>
            <w:tcW w:w="988" w:type="dxa"/>
          </w:tcPr>
          <w:p w:rsidR="00DA23F3" w:rsidRPr="007638B0" w:rsidRDefault="00DA23F3" w:rsidP="00822426">
            <w:pPr>
              <w:spacing w:before="475" w:line="360" w:lineRule="auto"/>
              <w:ind w:right="34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762" w:type="dxa"/>
          </w:tcPr>
          <w:p w:rsidR="00DA23F3" w:rsidRDefault="00DA23F3" w:rsidP="00DA23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85236">
              <w:rPr>
                <w:b/>
                <w:sz w:val="28"/>
                <w:szCs w:val="28"/>
              </w:rPr>
              <w:t>Здравствуй школа</w:t>
            </w:r>
          </w:p>
          <w:p w:rsidR="00DA23F3" w:rsidRPr="00E85236" w:rsidRDefault="00DA23F3" w:rsidP="00DA23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85236">
              <w:rPr>
                <w:b/>
                <w:sz w:val="28"/>
                <w:szCs w:val="28"/>
              </w:rPr>
              <w:t xml:space="preserve"> (повторительный курс)</w:t>
            </w:r>
            <w:r w:rsidRPr="00E85236">
              <w:rPr>
                <w:b/>
                <w:i/>
                <w:sz w:val="28"/>
                <w:szCs w:val="28"/>
              </w:rPr>
              <w:t>.</w:t>
            </w:r>
          </w:p>
          <w:p w:rsidR="00DA23F3" w:rsidRDefault="00DA23F3" w:rsidP="00DA23F3">
            <w:pPr>
              <w:spacing w:line="276" w:lineRule="auto"/>
              <w:rPr>
                <w:sz w:val="28"/>
                <w:szCs w:val="28"/>
              </w:rPr>
            </w:pPr>
            <w:r w:rsidRPr="00F0789B">
              <w:rPr>
                <w:sz w:val="28"/>
                <w:szCs w:val="28"/>
              </w:rPr>
              <w:t>Я и мои друзья.</w:t>
            </w:r>
            <w:r w:rsidRPr="00F0789B">
              <w:rPr>
                <w:sz w:val="28"/>
                <w:szCs w:val="28"/>
              </w:rPr>
              <w:br/>
              <w:t> Воспоминания о летних каникулах.</w:t>
            </w:r>
          </w:p>
          <w:p w:rsidR="00DA23F3" w:rsidRPr="00F0789B" w:rsidRDefault="00DA23F3" w:rsidP="00DA23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NewtonCSanPin" w:hAnsi="NewtonCSanPin"/>
                <w:sz w:val="28"/>
                <w:szCs w:val="28"/>
              </w:rPr>
              <w:t>Типично немецкий</w:t>
            </w:r>
            <w:r w:rsidRPr="006D7E65">
              <w:rPr>
                <w:rFonts w:ascii="NewtonCSanPin" w:hAnsi="NewtonCSanPin"/>
                <w:sz w:val="28"/>
                <w:szCs w:val="28"/>
              </w:rPr>
              <w:t xml:space="preserve"> город</w:t>
            </w:r>
            <w:r>
              <w:rPr>
                <w:rFonts w:ascii="NewtonCSanPin" w:hAnsi="NewtonCSanPin"/>
                <w:sz w:val="28"/>
                <w:szCs w:val="28"/>
              </w:rPr>
              <w:t>.</w:t>
            </w:r>
          </w:p>
        </w:tc>
        <w:tc>
          <w:tcPr>
            <w:tcW w:w="1451" w:type="dxa"/>
          </w:tcPr>
          <w:p w:rsidR="00DA23F3" w:rsidRPr="00BA2D9F" w:rsidRDefault="00D36170" w:rsidP="00822426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</w:tr>
      <w:tr w:rsidR="00DA23F3" w:rsidTr="00DA23F3">
        <w:tc>
          <w:tcPr>
            <w:tcW w:w="988" w:type="dxa"/>
          </w:tcPr>
          <w:p w:rsidR="00DA23F3" w:rsidRPr="00F0789B" w:rsidRDefault="00DA23F3" w:rsidP="00822426">
            <w:pPr>
              <w:spacing w:before="475" w:line="360" w:lineRule="auto"/>
              <w:ind w:right="34"/>
              <w:jc w:val="center"/>
              <w:rPr>
                <w:color w:val="000000"/>
                <w:sz w:val="24"/>
                <w:szCs w:val="24"/>
              </w:rPr>
            </w:pPr>
            <w:r w:rsidRPr="00F0789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762" w:type="dxa"/>
          </w:tcPr>
          <w:p w:rsidR="00DA23F3" w:rsidRDefault="00DA23F3" w:rsidP="00DA23F3">
            <w:pPr>
              <w:spacing w:line="276" w:lineRule="auto"/>
              <w:rPr>
                <w:b/>
                <w:sz w:val="28"/>
                <w:szCs w:val="28"/>
              </w:rPr>
            </w:pPr>
            <w:r w:rsidRPr="00643577">
              <w:rPr>
                <w:b/>
                <w:sz w:val="28"/>
                <w:szCs w:val="28"/>
              </w:rPr>
              <w:t>Начало учебного года. Оно  везде  одинаковое?</w:t>
            </w:r>
          </w:p>
          <w:p w:rsidR="00DA23F3" w:rsidRPr="00F0789B" w:rsidRDefault="00DA23F3" w:rsidP="00DA23F3">
            <w:pPr>
              <w:spacing w:line="276" w:lineRule="auto"/>
              <w:rPr>
                <w:sz w:val="28"/>
                <w:szCs w:val="28"/>
              </w:rPr>
            </w:pPr>
            <w:r w:rsidRPr="00F0789B">
              <w:rPr>
                <w:sz w:val="28"/>
                <w:szCs w:val="28"/>
              </w:rPr>
              <w:t xml:space="preserve">Учебные предметы, школьные принадлежности, домашнее задание. </w:t>
            </w:r>
            <w:r w:rsidRPr="00213CCB">
              <w:rPr>
                <w:rFonts w:ascii="NewtonCSanPin" w:hAnsi="NewtonCSanPin"/>
                <w:i/>
                <w:sz w:val="28"/>
                <w:szCs w:val="28"/>
              </w:rPr>
              <w:t xml:space="preserve"> </w:t>
            </w:r>
            <w:r w:rsidRPr="00F0789B">
              <w:rPr>
                <w:rFonts w:ascii="NewtonCSanPin" w:hAnsi="NewtonCSanPin"/>
                <w:sz w:val="28"/>
                <w:szCs w:val="28"/>
              </w:rPr>
              <w:t xml:space="preserve">Поздравление </w:t>
            </w:r>
            <w:r w:rsidRPr="006D7E65">
              <w:rPr>
                <w:rFonts w:ascii="NewtonCSanPin" w:hAnsi="NewtonCSanPin"/>
                <w:sz w:val="28"/>
                <w:szCs w:val="28"/>
              </w:rPr>
              <w:t>одноклассников с началом учебного года.</w:t>
            </w:r>
            <w:r>
              <w:rPr>
                <w:rFonts w:ascii="NewtonCSanPin" w:hAnsi="NewtonCSanPin"/>
                <w:sz w:val="28"/>
                <w:szCs w:val="28"/>
              </w:rPr>
              <w:t xml:space="preserve">  </w:t>
            </w:r>
            <w:r w:rsidRPr="00F0789B">
              <w:rPr>
                <w:sz w:val="28"/>
                <w:szCs w:val="28"/>
              </w:rPr>
              <w:t>Начало учебного года. Всюду ли оно одинаково?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51" w:type="dxa"/>
          </w:tcPr>
          <w:p w:rsidR="00DA23F3" w:rsidRPr="00BA2D9F" w:rsidRDefault="00D36170" w:rsidP="00822426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</w:p>
        </w:tc>
      </w:tr>
      <w:tr w:rsidR="00DA23F3" w:rsidTr="00DA23F3">
        <w:tc>
          <w:tcPr>
            <w:tcW w:w="988" w:type="dxa"/>
          </w:tcPr>
          <w:p w:rsidR="00DA23F3" w:rsidRPr="00F0789B" w:rsidRDefault="00DA23F3" w:rsidP="00822426">
            <w:pPr>
              <w:spacing w:before="475" w:line="360" w:lineRule="auto"/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762" w:type="dxa"/>
          </w:tcPr>
          <w:p w:rsidR="00DA23F3" w:rsidRDefault="00DA23F3" w:rsidP="00DA23F3">
            <w:pPr>
              <w:spacing w:line="276" w:lineRule="auto"/>
              <w:rPr>
                <w:sz w:val="28"/>
                <w:szCs w:val="28"/>
              </w:rPr>
            </w:pPr>
            <w:r w:rsidRPr="00E85236">
              <w:rPr>
                <w:b/>
                <w:sz w:val="28"/>
                <w:szCs w:val="28"/>
              </w:rPr>
              <w:t>За окнами листопад</w:t>
            </w:r>
            <w:r>
              <w:rPr>
                <w:sz w:val="28"/>
                <w:szCs w:val="28"/>
              </w:rPr>
              <w:t xml:space="preserve"> </w:t>
            </w:r>
          </w:p>
          <w:p w:rsidR="00DA23F3" w:rsidRPr="0038598A" w:rsidRDefault="00DA23F3" w:rsidP="00DA23F3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(О</w:t>
            </w:r>
            <w:r w:rsidRPr="006D7E65">
              <w:rPr>
                <w:rFonts w:ascii="NewtonCSanPin" w:hAnsi="NewtonCSanPin"/>
                <w:sz w:val="28"/>
                <w:szCs w:val="28"/>
              </w:rPr>
              <w:t>писание природы и погоды осенью.</w:t>
            </w:r>
            <w:r>
              <w:rPr>
                <w:rFonts w:ascii="NewtonCSanPin" w:hAnsi="NewtonCSanPin"/>
                <w:sz w:val="28"/>
                <w:szCs w:val="28"/>
              </w:rPr>
              <w:t xml:space="preserve">  Овощи  и  фрукты.  Сбор  урожая.  Покупка  овощей  и  фруктов  в  магазине.)</w:t>
            </w:r>
          </w:p>
        </w:tc>
        <w:tc>
          <w:tcPr>
            <w:tcW w:w="1451" w:type="dxa"/>
          </w:tcPr>
          <w:p w:rsidR="00DA23F3" w:rsidRPr="00BA2D9F" w:rsidRDefault="00DA23F3" w:rsidP="00822426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A2D9F"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</w:tr>
      <w:tr w:rsidR="00DA23F3" w:rsidTr="00FC2707">
        <w:trPr>
          <w:trHeight w:val="1550"/>
        </w:trPr>
        <w:tc>
          <w:tcPr>
            <w:tcW w:w="988" w:type="dxa"/>
          </w:tcPr>
          <w:p w:rsidR="00DA23F3" w:rsidRPr="0038598A" w:rsidRDefault="00DA23F3" w:rsidP="00822426">
            <w:pPr>
              <w:spacing w:before="475" w:line="360" w:lineRule="auto"/>
              <w:ind w:right="34"/>
              <w:jc w:val="center"/>
              <w:rPr>
                <w:color w:val="000000"/>
                <w:sz w:val="24"/>
                <w:szCs w:val="24"/>
              </w:rPr>
            </w:pPr>
            <w:r w:rsidRPr="0038598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762" w:type="dxa"/>
          </w:tcPr>
          <w:p w:rsidR="00DA23F3" w:rsidRPr="00E85236" w:rsidRDefault="00DA23F3" w:rsidP="00DA23F3">
            <w:pPr>
              <w:spacing w:line="276" w:lineRule="auto"/>
              <w:rPr>
                <w:b/>
                <w:sz w:val="28"/>
                <w:szCs w:val="28"/>
              </w:rPr>
            </w:pPr>
            <w:r w:rsidRPr="00E85236">
              <w:rPr>
                <w:b/>
                <w:sz w:val="28"/>
                <w:szCs w:val="28"/>
              </w:rPr>
              <w:t xml:space="preserve">Немецкие школы. Какие они? </w:t>
            </w:r>
          </w:p>
          <w:p w:rsidR="00DA23F3" w:rsidRPr="006D7E65" w:rsidRDefault="00DA23F3" w:rsidP="00DA23F3">
            <w:pPr>
              <w:spacing w:line="276" w:lineRule="auto"/>
              <w:rPr>
                <w:rFonts w:ascii="NewtonCSanPin" w:hAnsi="NewtonCSanPin"/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r w:rsidRPr="006D7E65">
              <w:rPr>
                <w:rFonts w:ascii="NewtonCSanPin" w:hAnsi="NewtonCSanPin"/>
                <w:sz w:val="28"/>
                <w:szCs w:val="28"/>
              </w:rPr>
              <w:t>азличны</w:t>
            </w:r>
            <w:r>
              <w:rPr>
                <w:rFonts w:ascii="NewtonCSanPin" w:hAnsi="NewtonCSanPin"/>
                <w:sz w:val="28"/>
                <w:szCs w:val="28"/>
              </w:rPr>
              <w:t>е</w:t>
            </w:r>
            <w:r w:rsidRPr="006D7E65">
              <w:rPr>
                <w:rFonts w:ascii="NewtonCSanPin" w:hAnsi="NewtonCSanPin"/>
                <w:sz w:val="28"/>
                <w:szCs w:val="28"/>
              </w:rPr>
              <w:t xml:space="preserve"> тип</w:t>
            </w:r>
            <w:r>
              <w:rPr>
                <w:rFonts w:ascii="NewtonCSanPin" w:hAnsi="NewtonCSanPin"/>
                <w:sz w:val="28"/>
                <w:szCs w:val="28"/>
              </w:rPr>
              <w:t>ы</w:t>
            </w:r>
            <w:r w:rsidRPr="006D7E65">
              <w:rPr>
                <w:rFonts w:ascii="NewtonCSanPin" w:hAnsi="NewtonCSanPin"/>
                <w:sz w:val="28"/>
                <w:szCs w:val="28"/>
              </w:rPr>
              <w:t xml:space="preserve"> немецких школ.</w:t>
            </w:r>
          </w:p>
          <w:p w:rsidR="00DA23F3" w:rsidRPr="0038598A" w:rsidRDefault="00DA23F3" w:rsidP="00FC2707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D7E65">
              <w:rPr>
                <w:rFonts w:ascii="NewtonCSanPin" w:hAnsi="NewtonCSanPin"/>
                <w:sz w:val="28"/>
                <w:szCs w:val="28"/>
              </w:rPr>
              <w:t>Схема</w:t>
            </w:r>
            <w:r w:rsidRPr="0080453B">
              <w:rPr>
                <w:rFonts w:ascii="NewtonCSanPin" w:hAnsi="NewtonCSanPin"/>
                <w:sz w:val="28"/>
                <w:szCs w:val="28"/>
              </w:rPr>
              <w:t xml:space="preserve"> </w:t>
            </w:r>
            <w:r w:rsidRPr="006D7E65">
              <w:rPr>
                <w:rFonts w:ascii="NewtonCSanPin" w:hAnsi="NewtonCSanPin"/>
                <w:sz w:val="28"/>
                <w:szCs w:val="28"/>
              </w:rPr>
              <w:t>школьного</w:t>
            </w:r>
            <w:r w:rsidRPr="0080453B">
              <w:rPr>
                <w:rFonts w:ascii="NewtonCSanPin" w:hAnsi="NewtonCSanPin"/>
                <w:sz w:val="28"/>
                <w:szCs w:val="28"/>
              </w:rPr>
              <w:t xml:space="preserve"> </w:t>
            </w:r>
            <w:r w:rsidRPr="006D7E65">
              <w:rPr>
                <w:rFonts w:ascii="NewtonCSanPin" w:hAnsi="NewtonCSanPin"/>
                <w:sz w:val="28"/>
                <w:szCs w:val="28"/>
              </w:rPr>
              <w:t>здания</w:t>
            </w:r>
            <w:r>
              <w:rPr>
                <w:rFonts w:ascii="NewtonCSanPin" w:hAnsi="NewtonCSanPin"/>
                <w:sz w:val="28"/>
                <w:szCs w:val="28"/>
              </w:rPr>
              <w:t xml:space="preserve">. </w:t>
            </w:r>
            <w:r w:rsidRPr="006D7E65">
              <w:rPr>
                <w:rFonts w:ascii="NewtonCSanPin" w:hAnsi="NewtonCSanPin"/>
                <w:sz w:val="28"/>
                <w:szCs w:val="28"/>
              </w:rPr>
              <w:t>Высказывания немецких школьников об их школах.</w:t>
            </w:r>
            <w:r w:rsidR="00FC2707">
              <w:rPr>
                <w:rFonts w:ascii="NewtonCSanPin" w:hAnsi="NewtonCSanPin"/>
                <w:sz w:val="28"/>
                <w:szCs w:val="28"/>
              </w:rPr>
              <w:t xml:space="preserve">  </w:t>
            </w:r>
            <w:r>
              <w:rPr>
                <w:rFonts w:ascii="NewtonCSanPin" w:hAnsi="NewtonCSanPin"/>
                <w:sz w:val="28"/>
                <w:szCs w:val="28"/>
              </w:rPr>
              <w:t>Оборудование классной комнаты.)</w:t>
            </w:r>
          </w:p>
        </w:tc>
        <w:tc>
          <w:tcPr>
            <w:tcW w:w="1451" w:type="dxa"/>
          </w:tcPr>
          <w:p w:rsidR="00DA23F3" w:rsidRPr="00BA2D9F" w:rsidRDefault="00D36170" w:rsidP="00822426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</w:tr>
      <w:tr w:rsidR="00DA23F3" w:rsidTr="00DA23F3">
        <w:tc>
          <w:tcPr>
            <w:tcW w:w="988" w:type="dxa"/>
          </w:tcPr>
          <w:p w:rsidR="00DA23F3" w:rsidRPr="0038598A" w:rsidRDefault="00DA23F3" w:rsidP="00822426">
            <w:pPr>
              <w:spacing w:before="475" w:line="360" w:lineRule="auto"/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762" w:type="dxa"/>
          </w:tcPr>
          <w:p w:rsidR="00DA23F3" w:rsidRPr="00DE6A17" w:rsidRDefault="00DA23F3" w:rsidP="00FC2707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85236">
              <w:rPr>
                <w:b/>
                <w:sz w:val="28"/>
                <w:szCs w:val="28"/>
              </w:rPr>
              <w:t>Что наши друзья делают в школе?</w:t>
            </w:r>
            <w:r>
              <w:rPr>
                <w:sz w:val="28"/>
                <w:szCs w:val="28"/>
              </w:rPr>
              <w:t xml:space="preserve"> (</w:t>
            </w:r>
            <w:r w:rsidRPr="006D7E65">
              <w:rPr>
                <w:rFonts w:ascii="NewtonCSanPin" w:hAnsi="NewtonCSanPin"/>
                <w:sz w:val="28"/>
                <w:szCs w:val="28"/>
              </w:rPr>
              <w:t>Расписание уроков.</w:t>
            </w:r>
            <w:r>
              <w:rPr>
                <w:rFonts w:ascii="NewtonCSanPin" w:hAnsi="NewtonCSanPin"/>
                <w:sz w:val="28"/>
                <w:szCs w:val="28"/>
              </w:rPr>
              <w:t xml:space="preserve">  </w:t>
            </w:r>
            <w:r w:rsidRPr="006D7E65">
              <w:rPr>
                <w:rFonts w:ascii="NewtonCSanPin" w:hAnsi="NewtonCSanPin"/>
                <w:sz w:val="28"/>
                <w:szCs w:val="28"/>
              </w:rPr>
              <w:t>Микродиалоги о любимых школьных предметах.</w:t>
            </w:r>
            <w:r>
              <w:rPr>
                <w:rFonts w:ascii="NewtonCSanPin" w:hAnsi="NewtonCSanPin"/>
                <w:sz w:val="28"/>
                <w:szCs w:val="28"/>
              </w:rPr>
              <w:t xml:space="preserve">  </w:t>
            </w:r>
            <w:r w:rsidRPr="006D7E65">
              <w:rPr>
                <w:rFonts w:ascii="NewtonCSanPin" w:hAnsi="NewtonCSanPin"/>
                <w:sz w:val="28"/>
                <w:szCs w:val="28"/>
              </w:rPr>
              <w:t>Расписание, о котором мечтает Штеффи.</w:t>
            </w:r>
            <w:r w:rsidR="00FC2707">
              <w:rPr>
                <w:rFonts w:ascii="NewtonCSanPin" w:hAnsi="NewtonCSanPin"/>
                <w:sz w:val="28"/>
                <w:szCs w:val="28"/>
              </w:rPr>
              <w:t xml:space="preserve">  </w:t>
            </w:r>
            <w:r>
              <w:rPr>
                <w:rFonts w:ascii="NewtonCSanPin" w:hAnsi="NewtonCSanPin"/>
                <w:sz w:val="28"/>
                <w:szCs w:val="28"/>
              </w:rPr>
              <w:t>Описание классной комнаты.)</w:t>
            </w:r>
          </w:p>
        </w:tc>
        <w:tc>
          <w:tcPr>
            <w:tcW w:w="1451" w:type="dxa"/>
          </w:tcPr>
          <w:p w:rsidR="00DA23F3" w:rsidRPr="00BA2D9F" w:rsidRDefault="00D36170" w:rsidP="00822426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</w:t>
            </w:r>
          </w:p>
        </w:tc>
      </w:tr>
      <w:tr w:rsidR="00DA23F3" w:rsidTr="00DA23F3">
        <w:tc>
          <w:tcPr>
            <w:tcW w:w="988" w:type="dxa"/>
          </w:tcPr>
          <w:p w:rsidR="00DA23F3" w:rsidRPr="0038598A" w:rsidRDefault="00DA23F3" w:rsidP="00822426">
            <w:pPr>
              <w:spacing w:before="475" w:line="360" w:lineRule="auto"/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762" w:type="dxa"/>
          </w:tcPr>
          <w:p w:rsidR="00DA23F3" w:rsidRDefault="00DA23F3" w:rsidP="00DA23F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 нашей  жизни.  Какой  он?</w:t>
            </w:r>
          </w:p>
          <w:p w:rsidR="00DA23F3" w:rsidRPr="00DE6A17" w:rsidRDefault="00DA23F3" w:rsidP="00FC2707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FA44A3">
              <w:rPr>
                <w:rFonts w:ascii="NewtonCSanPin" w:hAnsi="NewtonCSanPin"/>
                <w:sz w:val="28"/>
                <w:szCs w:val="28"/>
              </w:rPr>
              <w:t>Как начинается утро.</w:t>
            </w:r>
            <w:r w:rsidR="00FC2707">
              <w:rPr>
                <w:rFonts w:ascii="NewtonCSanPin" w:hAnsi="NewtonCSanPin"/>
                <w:sz w:val="28"/>
                <w:szCs w:val="28"/>
              </w:rPr>
              <w:t xml:space="preserve">  </w:t>
            </w:r>
            <w:r w:rsidRPr="00FA44A3">
              <w:rPr>
                <w:rFonts w:ascii="NewtonCSanPin" w:hAnsi="NewtonCSanPin"/>
                <w:sz w:val="28"/>
                <w:szCs w:val="28"/>
              </w:rPr>
              <w:t>Распорядок дня.</w:t>
            </w:r>
            <w:r>
              <w:rPr>
                <w:rFonts w:ascii="NewtonCSanPin" w:hAnsi="NewtonCSanPin"/>
                <w:sz w:val="28"/>
                <w:szCs w:val="28"/>
              </w:rPr>
              <w:t xml:space="preserve"> </w:t>
            </w:r>
            <w:r w:rsidRPr="00FA44A3">
              <w:rPr>
                <w:rFonts w:ascii="NewtonCSanPin" w:hAnsi="NewtonCSanPin"/>
                <w:sz w:val="28"/>
                <w:szCs w:val="28"/>
              </w:rPr>
              <w:t xml:space="preserve"> Свободное время.</w:t>
            </w:r>
            <w:r>
              <w:rPr>
                <w:rFonts w:ascii="NewtonCSanPin" w:hAnsi="NewtonCSanPin"/>
                <w:sz w:val="28"/>
                <w:szCs w:val="28"/>
              </w:rPr>
              <w:t xml:space="preserve"> </w:t>
            </w:r>
            <w:r>
              <w:rPr>
                <w:rFonts w:ascii="NewtonCSanPin" w:hAnsi="NewtonCSanPin"/>
                <w:sz w:val="28"/>
                <w:szCs w:val="28"/>
              </w:rPr>
              <w:lastRenderedPageBreak/>
              <w:t>Хобби.)</w:t>
            </w:r>
          </w:p>
        </w:tc>
        <w:tc>
          <w:tcPr>
            <w:tcW w:w="1451" w:type="dxa"/>
          </w:tcPr>
          <w:p w:rsidR="00DA23F3" w:rsidRPr="00BA2D9F" w:rsidRDefault="00DA23F3" w:rsidP="00822426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A2D9F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13</w:t>
            </w:r>
          </w:p>
        </w:tc>
      </w:tr>
      <w:tr w:rsidR="00DA23F3" w:rsidTr="00DA23F3">
        <w:tc>
          <w:tcPr>
            <w:tcW w:w="988" w:type="dxa"/>
          </w:tcPr>
          <w:p w:rsidR="00DA23F3" w:rsidRPr="0038598A" w:rsidRDefault="00DA23F3" w:rsidP="00822426">
            <w:pPr>
              <w:spacing w:before="475" w:line="360" w:lineRule="auto"/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7762" w:type="dxa"/>
          </w:tcPr>
          <w:p w:rsidR="00DA23F3" w:rsidRDefault="00DA23F3" w:rsidP="00DA23F3">
            <w:pPr>
              <w:spacing w:line="276" w:lineRule="auto"/>
              <w:rPr>
                <w:sz w:val="28"/>
                <w:szCs w:val="28"/>
              </w:rPr>
            </w:pPr>
            <w:r w:rsidRPr="00E85236">
              <w:rPr>
                <w:b/>
                <w:sz w:val="28"/>
                <w:szCs w:val="28"/>
              </w:rPr>
              <w:t xml:space="preserve">Классные поездки по Германии. Это здорово? </w:t>
            </w:r>
          </w:p>
          <w:p w:rsidR="00DA23F3" w:rsidRPr="00413377" w:rsidRDefault="00DA23F3" w:rsidP="00DA23F3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(Д</w:t>
            </w:r>
            <w:r>
              <w:rPr>
                <w:rFonts w:ascii="NewtonCSanPin" w:hAnsi="NewtonCSanPin"/>
                <w:sz w:val="28"/>
                <w:szCs w:val="28"/>
              </w:rPr>
              <w:t>остопримечательности</w:t>
            </w:r>
            <w:r w:rsidRPr="002D72F4">
              <w:rPr>
                <w:rFonts w:ascii="NewtonCSanPin" w:hAnsi="NewtonCSanPin"/>
                <w:sz w:val="28"/>
                <w:szCs w:val="28"/>
              </w:rPr>
              <w:t xml:space="preserve"> Берлина</w:t>
            </w:r>
            <w:r>
              <w:rPr>
                <w:rFonts w:ascii="NewtonCSanPin" w:hAnsi="NewtonCSanPin"/>
                <w:sz w:val="28"/>
                <w:szCs w:val="28"/>
              </w:rPr>
              <w:t xml:space="preserve">.  </w:t>
            </w:r>
            <w:r w:rsidRPr="00413377">
              <w:rPr>
                <w:rFonts w:ascii="NewtonCSanPin" w:hAnsi="NewtonCSanPin"/>
                <w:sz w:val="28"/>
                <w:szCs w:val="28"/>
              </w:rPr>
              <w:t>Еда</w:t>
            </w:r>
            <w:r>
              <w:rPr>
                <w:rFonts w:ascii="NewtonCSanPin" w:hAnsi="NewtonCSanPin"/>
                <w:sz w:val="28"/>
                <w:szCs w:val="28"/>
              </w:rPr>
              <w:t xml:space="preserve">. </w:t>
            </w:r>
            <w:r w:rsidRPr="00413377">
              <w:rPr>
                <w:rFonts w:ascii="NewtonCSanPin" w:hAnsi="NewtonCSanPin"/>
                <w:sz w:val="28"/>
                <w:szCs w:val="28"/>
              </w:rPr>
              <w:t>Традиции приёма еды в Германии</w:t>
            </w:r>
            <w:r>
              <w:rPr>
                <w:rFonts w:ascii="NewtonCSanPin" w:hAnsi="NewtonCSanPin"/>
                <w:sz w:val="28"/>
                <w:szCs w:val="28"/>
              </w:rPr>
              <w:t xml:space="preserve">.  </w:t>
            </w:r>
            <w:r w:rsidRPr="00280CC3">
              <w:rPr>
                <w:rFonts w:ascii="NewtonCSanPin" w:hAnsi="NewtonCSanPin"/>
                <w:sz w:val="28"/>
                <w:szCs w:val="28"/>
              </w:rPr>
              <w:t>Ориентирование в незнакомом городе</w:t>
            </w:r>
            <w:r>
              <w:rPr>
                <w:rFonts w:ascii="NewtonCSanPin" w:hAnsi="NewtonCSanPin"/>
                <w:sz w:val="28"/>
                <w:szCs w:val="28"/>
              </w:rPr>
              <w:t>.)</w:t>
            </w:r>
          </w:p>
        </w:tc>
        <w:tc>
          <w:tcPr>
            <w:tcW w:w="1451" w:type="dxa"/>
          </w:tcPr>
          <w:p w:rsidR="00DA23F3" w:rsidRPr="00BA2D9F" w:rsidRDefault="00D36170" w:rsidP="00822426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</w:tr>
      <w:tr w:rsidR="00DA23F3" w:rsidTr="00D36170">
        <w:trPr>
          <w:trHeight w:val="690"/>
        </w:trPr>
        <w:tc>
          <w:tcPr>
            <w:tcW w:w="988" w:type="dxa"/>
          </w:tcPr>
          <w:p w:rsidR="00DA23F3" w:rsidRDefault="00DA23F3" w:rsidP="00822426">
            <w:pPr>
              <w:spacing w:before="475" w:line="360" w:lineRule="auto"/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762" w:type="dxa"/>
          </w:tcPr>
          <w:p w:rsidR="00DA23F3" w:rsidRDefault="00DA23F3" w:rsidP="00DA23F3">
            <w:pPr>
              <w:spacing w:line="276" w:lineRule="auto"/>
              <w:rPr>
                <w:sz w:val="28"/>
                <w:szCs w:val="28"/>
              </w:rPr>
            </w:pPr>
            <w:r w:rsidRPr="00E85236">
              <w:rPr>
                <w:b/>
                <w:sz w:val="28"/>
                <w:szCs w:val="28"/>
              </w:rPr>
              <w:t>В конце учебного года – большой маскарад.</w:t>
            </w:r>
          </w:p>
          <w:p w:rsidR="00DA23F3" w:rsidRPr="00280CC3" w:rsidRDefault="00DA23F3" w:rsidP="00DA23F3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852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2D72F4">
              <w:rPr>
                <w:rFonts w:ascii="NewtonCSanPin" w:hAnsi="NewtonCSanPin"/>
                <w:sz w:val="28"/>
                <w:szCs w:val="28"/>
              </w:rPr>
              <w:t>Объявление о проведении карнавала.</w:t>
            </w:r>
            <w:r>
              <w:rPr>
                <w:rFonts w:ascii="NewtonCSanPin" w:hAnsi="NewtonCSanPin"/>
                <w:sz w:val="28"/>
                <w:szCs w:val="28"/>
              </w:rPr>
              <w:t xml:space="preserve"> Одежда.)</w:t>
            </w:r>
          </w:p>
        </w:tc>
        <w:tc>
          <w:tcPr>
            <w:tcW w:w="1451" w:type="dxa"/>
          </w:tcPr>
          <w:p w:rsidR="00DA23F3" w:rsidRPr="00BA2D9F" w:rsidRDefault="00D36170" w:rsidP="00822426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</w:tr>
      <w:tr w:rsidR="00D36170" w:rsidTr="00DA23F3">
        <w:trPr>
          <w:trHeight w:val="195"/>
        </w:trPr>
        <w:tc>
          <w:tcPr>
            <w:tcW w:w="988" w:type="dxa"/>
          </w:tcPr>
          <w:p w:rsidR="00D36170" w:rsidRDefault="00D36170" w:rsidP="00822426">
            <w:pPr>
              <w:spacing w:before="475" w:line="360" w:lineRule="auto"/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762" w:type="dxa"/>
          </w:tcPr>
          <w:p w:rsidR="00D36170" w:rsidRPr="00E85236" w:rsidRDefault="00D36170" w:rsidP="00DA23F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1451" w:type="dxa"/>
          </w:tcPr>
          <w:p w:rsidR="00D36170" w:rsidRDefault="00D36170" w:rsidP="00822426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</w:tr>
      <w:tr w:rsidR="00DA23F3" w:rsidTr="00DA23F3">
        <w:tc>
          <w:tcPr>
            <w:tcW w:w="988" w:type="dxa"/>
          </w:tcPr>
          <w:p w:rsidR="00DA23F3" w:rsidRDefault="00DA23F3" w:rsidP="00822426">
            <w:pPr>
              <w:spacing w:before="475" w:line="360" w:lineRule="auto"/>
              <w:ind w:right="3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62" w:type="dxa"/>
          </w:tcPr>
          <w:p w:rsidR="00DA23F3" w:rsidRPr="00280CC3" w:rsidRDefault="00DA23F3" w:rsidP="008224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451" w:type="dxa"/>
          </w:tcPr>
          <w:p w:rsidR="00DA23F3" w:rsidRPr="00BA2D9F" w:rsidRDefault="00D36170" w:rsidP="00822426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102</w:t>
            </w:r>
          </w:p>
        </w:tc>
      </w:tr>
    </w:tbl>
    <w:p w:rsidR="00575895" w:rsidRDefault="00575895" w:rsidP="00DA23F3">
      <w:pPr>
        <w:shd w:val="clear" w:color="auto" w:fill="FFFFFF"/>
        <w:spacing w:before="475" w:line="360" w:lineRule="auto"/>
        <w:ind w:right="34" w:firstLine="426"/>
        <w:jc w:val="center"/>
        <w:rPr>
          <w:b/>
          <w:color w:val="000000"/>
          <w:sz w:val="28"/>
          <w:szCs w:val="28"/>
        </w:rPr>
      </w:pPr>
    </w:p>
    <w:p w:rsidR="00575895" w:rsidRDefault="00575895" w:rsidP="00DA23F3">
      <w:pPr>
        <w:shd w:val="clear" w:color="auto" w:fill="FFFFFF"/>
        <w:spacing w:before="475" w:line="360" w:lineRule="auto"/>
        <w:ind w:right="34" w:firstLine="426"/>
        <w:jc w:val="center"/>
        <w:rPr>
          <w:b/>
          <w:color w:val="000000"/>
          <w:sz w:val="28"/>
          <w:szCs w:val="28"/>
        </w:rPr>
      </w:pPr>
    </w:p>
    <w:p w:rsidR="00624E59" w:rsidRDefault="00624E59" w:rsidP="00DA23F3">
      <w:pPr>
        <w:shd w:val="clear" w:color="auto" w:fill="FFFFFF"/>
        <w:spacing w:before="475" w:line="360" w:lineRule="auto"/>
        <w:ind w:right="34" w:firstLine="426"/>
        <w:jc w:val="center"/>
        <w:rPr>
          <w:b/>
          <w:color w:val="000000"/>
          <w:sz w:val="28"/>
          <w:szCs w:val="28"/>
        </w:rPr>
      </w:pPr>
    </w:p>
    <w:p w:rsidR="00624E59" w:rsidRDefault="00624E59" w:rsidP="00DA23F3">
      <w:pPr>
        <w:shd w:val="clear" w:color="auto" w:fill="FFFFFF"/>
        <w:spacing w:before="475" w:line="360" w:lineRule="auto"/>
        <w:ind w:right="34" w:firstLine="426"/>
        <w:jc w:val="center"/>
        <w:rPr>
          <w:b/>
          <w:color w:val="000000"/>
          <w:sz w:val="28"/>
          <w:szCs w:val="28"/>
        </w:rPr>
      </w:pPr>
    </w:p>
    <w:p w:rsidR="00624E59" w:rsidRDefault="00624E59" w:rsidP="00DA23F3">
      <w:pPr>
        <w:shd w:val="clear" w:color="auto" w:fill="FFFFFF"/>
        <w:spacing w:before="475" w:line="360" w:lineRule="auto"/>
        <w:ind w:right="34" w:firstLine="426"/>
        <w:jc w:val="center"/>
        <w:rPr>
          <w:b/>
          <w:color w:val="000000"/>
          <w:sz w:val="28"/>
          <w:szCs w:val="28"/>
        </w:rPr>
      </w:pPr>
    </w:p>
    <w:p w:rsidR="00DA23F3" w:rsidRPr="00BA2D9F" w:rsidRDefault="00DA23F3" w:rsidP="00DA23F3">
      <w:pPr>
        <w:shd w:val="clear" w:color="auto" w:fill="FFFFFF"/>
        <w:spacing w:before="475" w:line="360" w:lineRule="auto"/>
        <w:ind w:right="34" w:firstLine="426"/>
        <w:jc w:val="center"/>
        <w:rPr>
          <w:b/>
          <w:color w:val="000000"/>
          <w:sz w:val="28"/>
          <w:szCs w:val="28"/>
        </w:rPr>
      </w:pPr>
      <w:r w:rsidRPr="00BA2D9F">
        <w:rPr>
          <w:b/>
          <w:color w:val="000000"/>
          <w:sz w:val="28"/>
          <w:szCs w:val="28"/>
        </w:rPr>
        <w:lastRenderedPageBreak/>
        <w:t>7 класс</w:t>
      </w:r>
    </w:p>
    <w:tbl>
      <w:tblPr>
        <w:tblW w:w="0" w:type="auto"/>
        <w:tblLayout w:type="fixed"/>
        <w:tblLook w:val="04A0"/>
      </w:tblPr>
      <w:tblGrid>
        <w:gridCol w:w="988"/>
        <w:gridCol w:w="7654"/>
        <w:gridCol w:w="1559"/>
      </w:tblGrid>
      <w:tr w:rsidR="00DA23F3" w:rsidTr="00FC2707">
        <w:tc>
          <w:tcPr>
            <w:tcW w:w="988" w:type="dxa"/>
          </w:tcPr>
          <w:p w:rsidR="00DA23F3" w:rsidRPr="004A584E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4A584E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7654" w:type="dxa"/>
          </w:tcPr>
          <w:p w:rsidR="00DA23F3" w:rsidRPr="00FC2707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4"/>
                <w:szCs w:val="24"/>
              </w:rPr>
            </w:pPr>
            <w:r w:rsidRPr="00FC2707">
              <w:rPr>
                <w:color w:val="000000"/>
                <w:sz w:val="24"/>
                <w:szCs w:val="24"/>
              </w:rPr>
              <w:t>Название  темы</w:t>
            </w:r>
          </w:p>
        </w:tc>
        <w:tc>
          <w:tcPr>
            <w:tcW w:w="1559" w:type="dxa"/>
          </w:tcPr>
          <w:p w:rsidR="00DA23F3" w:rsidRPr="00FC2707" w:rsidRDefault="00DA23F3" w:rsidP="001C2AC4">
            <w:pPr>
              <w:spacing w:line="276" w:lineRule="auto"/>
              <w:ind w:right="34"/>
              <w:jc w:val="center"/>
              <w:rPr>
                <w:color w:val="000000"/>
                <w:sz w:val="24"/>
                <w:szCs w:val="24"/>
              </w:rPr>
            </w:pPr>
            <w:r w:rsidRPr="00FC2707">
              <w:rPr>
                <w:color w:val="000000"/>
                <w:sz w:val="24"/>
                <w:szCs w:val="24"/>
              </w:rPr>
              <w:t>Количество  часов</w:t>
            </w:r>
          </w:p>
        </w:tc>
      </w:tr>
      <w:tr w:rsidR="00DA23F3" w:rsidTr="00FC2707">
        <w:tc>
          <w:tcPr>
            <w:tcW w:w="988" w:type="dxa"/>
          </w:tcPr>
          <w:p w:rsidR="00DA23F3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DA23F3" w:rsidRPr="00E85236" w:rsidRDefault="00DA23F3" w:rsidP="00FC2707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E85236">
              <w:rPr>
                <w:b/>
                <w:color w:val="000000"/>
                <w:sz w:val="28"/>
                <w:szCs w:val="28"/>
              </w:rPr>
              <w:t>После  каникул. (повторение).</w:t>
            </w:r>
          </w:p>
          <w:p w:rsidR="00DA23F3" w:rsidRDefault="00DA23F3" w:rsidP="00FC270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NewtonCSanPin" w:hAnsi="NewtonCSanPin"/>
                <w:sz w:val="28"/>
                <w:szCs w:val="28"/>
              </w:rPr>
              <w:t>(П</w:t>
            </w:r>
            <w:r w:rsidRPr="00E46395">
              <w:rPr>
                <w:rFonts w:ascii="NewtonCSanPin" w:hAnsi="NewtonCSanPin"/>
                <w:sz w:val="28"/>
                <w:szCs w:val="28"/>
              </w:rPr>
              <w:t>роведени</w:t>
            </w:r>
            <w:r>
              <w:rPr>
                <w:rFonts w:ascii="NewtonCSanPin" w:hAnsi="NewtonCSanPin"/>
                <w:sz w:val="28"/>
                <w:szCs w:val="28"/>
              </w:rPr>
              <w:t>е</w:t>
            </w:r>
            <w:r w:rsidRPr="00E46395">
              <w:rPr>
                <w:rFonts w:ascii="NewtonCSanPin" w:hAnsi="NewtonCSanPin"/>
                <w:sz w:val="28"/>
                <w:szCs w:val="28"/>
              </w:rPr>
              <w:t xml:space="preserve"> летних каникул.</w:t>
            </w:r>
            <w:r>
              <w:rPr>
                <w:rFonts w:ascii="NewtonCSanPin" w:hAnsi="NewtonCSanPin"/>
                <w:sz w:val="28"/>
                <w:szCs w:val="28"/>
              </w:rPr>
              <w:t xml:space="preserve"> Карта  Германии.  Где  говорят  на  немецком  языке?)</w:t>
            </w:r>
          </w:p>
        </w:tc>
        <w:tc>
          <w:tcPr>
            <w:tcW w:w="1559" w:type="dxa"/>
          </w:tcPr>
          <w:p w:rsidR="00DA23F3" w:rsidRPr="00BA2D9F" w:rsidRDefault="00D36170" w:rsidP="00822426">
            <w:pPr>
              <w:spacing w:line="360" w:lineRule="auto"/>
              <w:ind w:righ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DA23F3" w:rsidTr="00FC2707">
        <w:tc>
          <w:tcPr>
            <w:tcW w:w="988" w:type="dxa"/>
          </w:tcPr>
          <w:p w:rsidR="00DA23F3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DA23F3" w:rsidRPr="00E85236" w:rsidRDefault="00DA23F3" w:rsidP="00FC2707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E85236">
              <w:rPr>
                <w:b/>
                <w:color w:val="000000"/>
                <w:sz w:val="28"/>
                <w:szCs w:val="28"/>
              </w:rPr>
              <w:t>Что  мы  называем  Родиной?</w:t>
            </w:r>
          </w:p>
          <w:p w:rsidR="00DA23F3" w:rsidRPr="009A7368" w:rsidRDefault="00DA23F3" w:rsidP="001C2AC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(В</w:t>
            </w:r>
            <w:r w:rsidRPr="00E46395">
              <w:rPr>
                <w:rFonts w:ascii="NewtonCSanPin" w:hAnsi="NewtonCSanPin"/>
                <w:sz w:val="28"/>
                <w:szCs w:val="28"/>
              </w:rPr>
              <w:t>ысказывания молодых людей из разных стран о родине.</w:t>
            </w:r>
            <w:r>
              <w:rPr>
                <w:rFonts w:ascii="NewtonCSanPin" w:hAnsi="NewtonCSanPin"/>
                <w:sz w:val="28"/>
                <w:szCs w:val="28"/>
              </w:rPr>
              <w:t xml:space="preserve">  Мой  родной  город.  К</w:t>
            </w:r>
            <w:r w:rsidRPr="00E46395">
              <w:rPr>
                <w:rFonts w:ascii="NewtonCSanPin" w:hAnsi="NewtonCSanPin"/>
                <w:sz w:val="28"/>
                <w:szCs w:val="28"/>
              </w:rPr>
              <w:t>арт</w:t>
            </w:r>
            <w:r>
              <w:rPr>
                <w:rFonts w:ascii="NewtonCSanPin" w:hAnsi="NewtonCSanPin"/>
                <w:sz w:val="28"/>
                <w:szCs w:val="28"/>
              </w:rPr>
              <w:t>ы</w:t>
            </w:r>
            <w:r w:rsidRPr="00E46395">
              <w:rPr>
                <w:rFonts w:ascii="NewtonCSanPin" w:hAnsi="NewtonCSanPin"/>
                <w:sz w:val="28"/>
                <w:szCs w:val="28"/>
              </w:rPr>
              <w:t xml:space="preserve"> Австрии и Швейцарии.</w:t>
            </w:r>
            <w:r>
              <w:rPr>
                <w:rFonts w:ascii="NewtonCSanPin" w:hAnsi="NewtonCSanPin"/>
                <w:sz w:val="28"/>
                <w:szCs w:val="28"/>
              </w:rPr>
              <w:t xml:space="preserve">  </w:t>
            </w:r>
            <w:r w:rsidRPr="00E46395">
              <w:rPr>
                <w:rFonts w:ascii="NewtonCSanPin" w:hAnsi="NewtonCSanPin"/>
                <w:sz w:val="28"/>
                <w:szCs w:val="28"/>
              </w:rPr>
              <w:t>Жизнь в н</w:t>
            </w:r>
            <w:r>
              <w:rPr>
                <w:rFonts w:ascii="NewtonCSanPin" w:hAnsi="NewtonCSanPin"/>
                <w:sz w:val="28"/>
                <w:szCs w:val="28"/>
              </w:rPr>
              <w:t>емецкой деревне. Её особенности</w:t>
            </w:r>
            <w:r w:rsidRPr="00E46395">
              <w:rPr>
                <w:rFonts w:ascii="NewtonCSanPin" w:hAnsi="NewtonCSanPin"/>
                <w:sz w:val="28"/>
                <w:szCs w:val="28"/>
              </w:rPr>
              <w:t>.</w:t>
            </w:r>
            <w:r>
              <w:rPr>
                <w:rFonts w:ascii="NewtonCSanPin" w:hAnsi="NewtonCSanPin"/>
                <w:sz w:val="28"/>
                <w:szCs w:val="28"/>
              </w:rPr>
              <w:t xml:space="preserve">  О</w:t>
            </w:r>
            <w:r w:rsidRPr="00E46395">
              <w:rPr>
                <w:rFonts w:ascii="NewtonCSanPin" w:hAnsi="NewtonCSanPin"/>
                <w:sz w:val="28"/>
                <w:szCs w:val="28"/>
              </w:rPr>
              <w:t>бъедин</w:t>
            </w:r>
            <w:r>
              <w:rPr>
                <w:rFonts w:ascii="NewtonCSanPin" w:hAnsi="NewtonCSanPin"/>
                <w:sz w:val="28"/>
                <w:szCs w:val="28"/>
              </w:rPr>
              <w:t>ё</w:t>
            </w:r>
            <w:r w:rsidRPr="00E46395">
              <w:rPr>
                <w:rFonts w:ascii="NewtonCSanPin" w:hAnsi="NewtonCSanPin"/>
                <w:sz w:val="28"/>
                <w:szCs w:val="28"/>
              </w:rPr>
              <w:t>нн</w:t>
            </w:r>
            <w:r>
              <w:rPr>
                <w:rFonts w:ascii="NewtonCSanPin" w:hAnsi="NewtonCSanPin"/>
                <w:sz w:val="28"/>
                <w:szCs w:val="28"/>
              </w:rPr>
              <w:t>ая</w:t>
            </w:r>
            <w:r w:rsidRPr="00E46395">
              <w:rPr>
                <w:rFonts w:ascii="NewtonCSanPin" w:hAnsi="NewtonCSanPin"/>
                <w:sz w:val="28"/>
                <w:szCs w:val="28"/>
              </w:rPr>
              <w:t xml:space="preserve"> Европ</w:t>
            </w:r>
            <w:r>
              <w:rPr>
                <w:rFonts w:ascii="NewtonCSanPin" w:hAnsi="NewtonCSanPin"/>
                <w:sz w:val="28"/>
                <w:szCs w:val="28"/>
              </w:rPr>
              <w:t>а.)</w:t>
            </w:r>
          </w:p>
        </w:tc>
        <w:tc>
          <w:tcPr>
            <w:tcW w:w="1559" w:type="dxa"/>
          </w:tcPr>
          <w:p w:rsidR="00DA23F3" w:rsidRPr="00BA2D9F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BA2D9F">
              <w:rPr>
                <w:color w:val="000000"/>
                <w:sz w:val="28"/>
                <w:szCs w:val="28"/>
              </w:rPr>
              <w:t>15</w:t>
            </w:r>
          </w:p>
        </w:tc>
      </w:tr>
      <w:tr w:rsidR="00DA23F3" w:rsidTr="00FC2707">
        <w:tc>
          <w:tcPr>
            <w:tcW w:w="988" w:type="dxa"/>
          </w:tcPr>
          <w:p w:rsidR="00DA23F3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DA23F3" w:rsidRDefault="00DA23F3" w:rsidP="00FC2707">
            <w:pPr>
              <w:spacing w:line="276" w:lineRule="auto"/>
              <w:rPr>
                <w:rFonts w:ascii="NewtonCSanPin" w:hAnsi="NewtonCSanPin"/>
                <w:sz w:val="28"/>
                <w:szCs w:val="28"/>
              </w:rPr>
            </w:pPr>
            <w:r w:rsidRPr="00747FD5">
              <w:rPr>
                <w:rFonts w:ascii="Times New Roman CYR" w:hAnsi="Times New Roman CYR" w:cs="Times New Roman CYR"/>
                <w:b/>
                <w:sz w:val="28"/>
                <w:szCs w:val="28"/>
              </w:rPr>
              <w:t>Облик  города-визитная  карточка  страны</w:t>
            </w:r>
            <w:r>
              <w:rPr>
                <w:rFonts w:ascii="NewtonCSanPin" w:hAnsi="NewtonCSanPin"/>
                <w:sz w:val="28"/>
                <w:szCs w:val="28"/>
              </w:rPr>
              <w:t xml:space="preserve"> </w:t>
            </w:r>
          </w:p>
          <w:p w:rsidR="00DA23F3" w:rsidRPr="006341FF" w:rsidRDefault="00DA23F3" w:rsidP="00FC270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NewtonCSanPin" w:hAnsi="NewtonCSanPin"/>
                <w:sz w:val="28"/>
                <w:szCs w:val="28"/>
              </w:rPr>
              <w:t>(</w:t>
            </w:r>
            <w:r w:rsidRPr="006341FF">
              <w:rPr>
                <w:rFonts w:ascii="NewtonCSanPin" w:hAnsi="NewtonCSanPin"/>
                <w:sz w:val="28"/>
                <w:szCs w:val="28"/>
              </w:rPr>
              <w:t>Город</w:t>
            </w:r>
            <w:r>
              <w:rPr>
                <w:rFonts w:ascii="NewtonCSanPin" w:hAnsi="NewtonCSanPin"/>
                <w:sz w:val="28"/>
                <w:szCs w:val="28"/>
              </w:rPr>
              <w:t xml:space="preserve">. </w:t>
            </w:r>
            <w:r w:rsidRPr="00E46395">
              <w:rPr>
                <w:rFonts w:ascii="NewtonCSanPin" w:hAnsi="NewtonCSanPin"/>
                <w:sz w:val="28"/>
                <w:szCs w:val="28"/>
              </w:rPr>
              <w:t>Название жителей различных городов и стран.</w:t>
            </w:r>
            <w:r>
              <w:rPr>
                <w:rFonts w:ascii="NewtonCSanPin" w:hAnsi="NewtonCSanPin"/>
                <w:sz w:val="28"/>
                <w:szCs w:val="28"/>
              </w:rPr>
              <w:t xml:space="preserve">  Москва.  Санкт-Петербург.  Города «Золотого  кольца».  Города  Германии. </w:t>
            </w:r>
            <w:r w:rsidRPr="00C86D2F">
              <w:rPr>
                <w:rFonts w:ascii="NewtonCSanPin" w:hAnsi="NewtonCSanPin"/>
                <w:sz w:val="28"/>
                <w:szCs w:val="28"/>
              </w:rPr>
              <w:t>Туристы из стран изучаемого языка хотят поехать в Россию. У них много вопросов к «рекламному агенту» о городах России</w:t>
            </w:r>
            <w:r>
              <w:rPr>
                <w:rFonts w:ascii="NewtonCSanPin" w:hAnsi="NewtonCSanPi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DA23F3" w:rsidRPr="00BA2D9F" w:rsidRDefault="00D36170" w:rsidP="00822426">
            <w:pPr>
              <w:spacing w:line="360" w:lineRule="auto"/>
              <w:ind w:righ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</w:tr>
      <w:tr w:rsidR="00DA23F3" w:rsidTr="00FC2707">
        <w:tc>
          <w:tcPr>
            <w:tcW w:w="988" w:type="dxa"/>
          </w:tcPr>
          <w:p w:rsidR="00DA23F3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DA23F3" w:rsidRPr="000F02ED" w:rsidRDefault="00DA23F3" w:rsidP="00FC2707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517DF">
              <w:rPr>
                <w:rFonts w:ascii="Times New Roman CYR" w:hAnsi="Times New Roman CYR" w:cs="Times New Roman CYR"/>
                <w:b/>
                <w:sz w:val="28"/>
                <w:szCs w:val="28"/>
              </w:rPr>
              <w:t>Жизнь  современного  города.  Проблемы  города.</w:t>
            </w:r>
          </w:p>
          <w:p w:rsidR="00DA23F3" w:rsidRPr="00C86D2F" w:rsidRDefault="00DA23F3" w:rsidP="00FC2707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Pr="00C86D2F">
              <w:rPr>
                <w:rFonts w:ascii="NewtonCSanPin" w:hAnsi="NewtonCSanPin"/>
                <w:sz w:val="28"/>
                <w:szCs w:val="28"/>
              </w:rPr>
              <w:t>Транспорт в большом городе</w:t>
            </w:r>
            <w:r>
              <w:rPr>
                <w:rFonts w:ascii="NewtonCSanPin" w:hAnsi="NewtonCSanPin"/>
                <w:sz w:val="28"/>
                <w:szCs w:val="28"/>
              </w:rPr>
              <w:t xml:space="preserve">.  </w:t>
            </w:r>
            <w:r w:rsidRPr="00DE142A">
              <w:rPr>
                <w:rFonts w:ascii="NewtonCSanPin" w:hAnsi="NewtonCSanPin"/>
                <w:sz w:val="28"/>
                <w:szCs w:val="28"/>
              </w:rPr>
              <w:t xml:space="preserve">Формулы речевого этикета, которые </w:t>
            </w:r>
            <w:r>
              <w:rPr>
                <w:rFonts w:ascii="NewtonCSanPin" w:hAnsi="NewtonCSanPin"/>
                <w:sz w:val="28"/>
                <w:szCs w:val="28"/>
              </w:rPr>
              <w:t xml:space="preserve">можно использовать в ситуации </w:t>
            </w:r>
            <w:r w:rsidRPr="00C86D2F">
              <w:rPr>
                <w:rFonts w:ascii="NewtonCSanPin" w:hAnsi="NewtonCSanPin"/>
                <w:sz w:val="28"/>
                <w:szCs w:val="28"/>
              </w:rPr>
              <w:t>«Расспроси прохожего, где находится какой-либо объект».  Ориентирование в городе</w:t>
            </w:r>
            <w:r>
              <w:rPr>
                <w:rFonts w:ascii="NewtonCSanPin" w:hAnsi="NewtonCSanPin"/>
                <w:sz w:val="28"/>
                <w:szCs w:val="28"/>
              </w:rPr>
              <w:t>.)</w:t>
            </w:r>
          </w:p>
        </w:tc>
        <w:tc>
          <w:tcPr>
            <w:tcW w:w="1559" w:type="dxa"/>
          </w:tcPr>
          <w:p w:rsidR="00DA23F3" w:rsidRPr="00BA2D9F" w:rsidRDefault="00D36170" w:rsidP="00822426">
            <w:pPr>
              <w:spacing w:line="360" w:lineRule="auto"/>
              <w:ind w:righ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</w:tr>
      <w:tr w:rsidR="00DA23F3" w:rsidTr="00FC2707">
        <w:tc>
          <w:tcPr>
            <w:tcW w:w="988" w:type="dxa"/>
          </w:tcPr>
          <w:p w:rsidR="00DA23F3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DA23F3" w:rsidRPr="000F02ED" w:rsidRDefault="00DA23F3" w:rsidP="00FC2707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5478CE">
              <w:rPr>
                <w:rFonts w:ascii="Times New Roman CYR" w:hAnsi="Times New Roman CYR" w:cs="Times New Roman CYR"/>
                <w:b/>
                <w:sz w:val="28"/>
                <w:szCs w:val="28"/>
              </w:rPr>
              <w:t>В  деревне  тоже  много  интересного.</w:t>
            </w:r>
          </w:p>
          <w:p w:rsidR="00DA23F3" w:rsidRPr="00C86D2F" w:rsidRDefault="00DA23F3" w:rsidP="00FC2707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rFonts w:ascii="NewtonCSanPin" w:hAnsi="NewtonCSanPin"/>
                <w:sz w:val="28"/>
                <w:szCs w:val="28"/>
              </w:rPr>
              <w:t>Домашние животные.  Сельскохозяйственная техника</w:t>
            </w:r>
            <w:r w:rsidRPr="00A0312B">
              <w:rPr>
                <w:rFonts w:ascii="NewtonCSanPin" w:hAnsi="NewtonCSanPin"/>
                <w:sz w:val="28"/>
                <w:szCs w:val="28"/>
              </w:rPr>
              <w:t>.</w:t>
            </w:r>
            <w:r>
              <w:rPr>
                <w:rFonts w:ascii="NewtonCSanPin" w:hAnsi="NewtonCSanPin"/>
                <w:sz w:val="28"/>
                <w:szCs w:val="28"/>
              </w:rPr>
              <w:t xml:space="preserve">  </w:t>
            </w:r>
            <w:r w:rsidRPr="00E46395">
              <w:rPr>
                <w:rFonts w:ascii="NewtonCSanPin" w:hAnsi="NewtonCSanPin"/>
                <w:sz w:val="28"/>
                <w:szCs w:val="28"/>
              </w:rPr>
              <w:t>Высказывания</w:t>
            </w:r>
            <w:r w:rsidRPr="00483858">
              <w:rPr>
                <w:rFonts w:ascii="NewtonCSanPin" w:hAnsi="NewtonCSanPin"/>
                <w:sz w:val="28"/>
                <w:szCs w:val="28"/>
              </w:rPr>
              <w:t xml:space="preserve"> </w:t>
            </w:r>
            <w:r w:rsidRPr="00E46395">
              <w:rPr>
                <w:rFonts w:ascii="NewtonCSanPin" w:hAnsi="NewtonCSanPin"/>
                <w:sz w:val="28"/>
                <w:szCs w:val="28"/>
              </w:rPr>
              <w:t>школьников</w:t>
            </w:r>
            <w:r w:rsidRPr="00483858">
              <w:rPr>
                <w:rFonts w:ascii="NewtonCSanPin" w:hAnsi="NewtonCSanPin"/>
                <w:sz w:val="28"/>
                <w:szCs w:val="28"/>
              </w:rPr>
              <w:t xml:space="preserve"> </w:t>
            </w:r>
            <w:r w:rsidRPr="00E46395">
              <w:rPr>
                <w:rFonts w:ascii="NewtonCSanPin" w:hAnsi="NewtonCSanPin"/>
                <w:sz w:val="28"/>
                <w:szCs w:val="28"/>
              </w:rPr>
              <w:t>о</w:t>
            </w:r>
            <w:r w:rsidRPr="00483858">
              <w:rPr>
                <w:rFonts w:ascii="NewtonCSanPin" w:hAnsi="NewtonCSanPin"/>
                <w:sz w:val="28"/>
                <w:szCs w:val="28"/>
              </w:rPr>
              <w:t xml:space="preserve"> </w:t>
            </w:r>
            <w:r w:rsidRPr="00E46395">
              <w:rPr>
                <w:rFonts w:ascii="NewtonCSanPin" w:hAnsi="NewtonCSanPin"/>
                <w:sz w:val="28"/>
                <w:szCs w:val="28"/>
              </w:rPr>
              <w:t>жизни</w:t>
            </w:r>
            <w:r w:rsidRPr="00483858">
              <w:rPr>
                <w:rFonts w:ascii="NewtonCSanPin" w:hAnsi="NewtonCSanPin"/>
                <w:sz w:val="28"/>
                <w:szCs w:val="28"/>
              </w:rPr>
              <w:t xml:space="preserve"> </w:t>
            </w:r>
            <w:r w:rsidRPr="00E46395">
              <w:rPr>
                <w:rFonts w:ascii="NewtonCSanPin" w:hAnsi="NewtonCSanPin"/>
                <w:sz w:val="28"/>
                <w:szCs w:val="28"/>
              </w:rPr>
              <w:t>в</w:t>
            </w:r>
            <w:r w:rsidRPr="00483858">
              <w:rPr>
                <w:rFonts w:ascii="NewtonCSanPin" w:hAnsi="NewtonCSanPin"/>
                <w:sz w:val="28"/>
                <w:szCs w:val="28"/>
              </w:rPr>
              <w:t xml:space="preserve"> </w:t>
            </w:r>
            <w:r w:rsidRPr="00E46395">
              <w:rPr>
                <w:rFonts w:ascii="NewtonCSanPin" w:hAnsi="NewtonCSanPin"/>
                <w:sz w:val="28"/>
                <w:szCs w:val="28"/>
              </w:rPr>
              <w:t>деревне</w:t>
            </w:r>
            <w:r w:rsidRPr="00483858">
              <w:rPr>
                <w:rFonts w:ascii="NewtonCSanPin" w:hAnsi="NewtonCSanPin"/>
                <w:sz w:val="28"/>
                <w:szCs w:val="28"/>
              </w:rPr>
              <w:t xml:space="preserve"> </w:t>
            </w:r>
            <w:r w:rsidRPr="00E46395">
              <w:rPr>
                <w:rFonts w:ascii="NewtonCSanPin" w:hAnsi="NewtonCSanPin"/>
                <w:sz w:val="28"/>
                <w:szCs w:val="28"/>
              </w:rPr>
              <w:t>и</w:t>
            </w:r>
            <w:r w:rsidRPr="00483858">
              <w:rPr>
                <w:rFonts w:ascii="NewtonCSanPin" w:hAnsi="NewtonCSanPin"/>
                <w:sz w:val="28"/>
                <w:szCs w:val="28"/>
              </w:rPr>
              <w:t xml:space="preserve"> </w:t>
            </w:r>
            <w:r w:rsidRPr="00E46395">
              <w:rPr>
                <w:rFonts w:ascii="NewtonCSanPin" w:hAnsi="NewtonCSanPin"/>
                <w:sz w:val="28"/>
                <w:szCs w:val="28"/>
              </w:rPr>
              <w:t>большом</w:t>
            </w:r>
            <w:r w:rsidRPr="00483858">
              <w:rPr>
                <w:rFonts w:ascii="NewtonCSanPin" w:hAnsi="NewtonCSanPin"/>
                <w:sz w:val="28"/>
                <w:szCs w:val="28"/>
              </w:rPr>
              <w:t xml:space="preserve"> </w:t>
            </w:r>
            <w:r w:rsidRPr="00E46395">
              <w:rPr>
                <w:rFonts w:ascii="NewtonCSanPin" w:hAnsi="NewtonCSanPin"/>
                <w:sz w:val="28"/>
                <w:szCs w:val="28"/>
              </w:rPr>
              <w:t>городе</w:t>
            </w:r>
            <w:r w:rsidRPr="00483858">
              <w:rPr>
                <w:rFonts w:ascii="NewtonCSanPin" w:hAnsi="NewtonCSanPin"/>
                <w:sz w:val="28"/>
                <w:szCs w:val="28"/>
              </w:rPr>
              <w:t>.</w:t>
            </w:r>
            <w:r>
              <w:rPr>
                <w:rFonts w:ascii="NewtonCSanPin" w:hAnsi="NewtonCSanPin"/>
                <w:sz w:val="28"/>
                <w:szCs w:val="28"/>
              </w:rPr>
              <w:t xml:space="preserve">  З</w:t>
            </w:r>
            <w:r w:rsidRPr="00E46395">
              <w:rPr>
                <w:rFonts w:ascii="NewtonCSanPin" w:hAnsi="NewtonCSanPin"/>
                <w:sz w:val="28"/>
                <w:szCs w:val="28"/>
              </w:rPr>
              <w:t>анятия деревенских детей летом</w:t>
            </w:r>
            <w:r>
              <w:rPr>
                <w:rFonts w:ascii="NewtonCSanPin" w:hAnsi="NewtonCSanPin"/>
                <w:sz w:val="28"/>
                <w:szCs w:val="28"/>
              </w:rPr>
              <w:t>.  Центры</w:t>
            </w:r>
            <w:r w:rsidRPr="00E46395">
              <w:rPr>
                <w:rFonts w:ascii="NewtonCSanPin" w:hAnsi="NewtonCSanPin"/>
                <w:sz w:val="28"/>
                <w:szCs w:val="28"/>
              </w:rPr>
              <w:t xml:space="preserve"> народных </w:t>
            </w:r>
            <w:r w:rsidRPr="00E46395">
              <w:rPr>
                <w:rFonts w:ascii="NewtonCSanPin" w:hAnsi="NewtonCSanPin"/>
                <w:sz w:val="28"/>
                <w:szCs w:val="28"/>
              </w:rPr>
              <w:lastRenderedPageBreak/>
              <w:t>промыслов</w:t>
            </w:r>
            <w:r>
              <w:rPr>
                <w:rFonts w:ascii="NewtonCSanPin" w:hAnsi="NewtonCSanPin"/>
                <w:sz w:val="28"/>
                <w:szCs w:val="28"/>
              </w:rPr>
              <w:t>.)</w:t>
            </w:r>
          </w:p>
        </w:tc>
        <w:tc>
          <w:tcPr>
            <w:tcW w:w="1559" w:type="dxa"/>
          </w:tcPr>
          <w:p w:rsidR="00DA23F3" w:rsidRPr="00BA2D9F" w:rsidRDefault="00D36170" w:rsidP="00822426">
            <w:pPr>
              <w:spacing w:line="360" w:lineRule="auto"/>
              <w:ind w:righ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16</w:t>
            </w:r>
          </w:p>
        </w:tc>
      </w:tr>
      <w:tr w:rsidR="00DA23F3" w:rsidTr="00FC2707">
        <w:tc>
          <w:tcPr>
            <w:tcW w:w="988" w:type="dxa"/>
          </w:tcPr>
          <w:p w:rsidR="00DA23F3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654" w:type="dxa"/>
          </w:tcPr>
          <w:p w:rsidR="00DA23F3" w:rsidRPr="00A12A00" w:rsidRDefault="00DA23F3" w:rsidP="00FC2707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1311E1">
              <w:rPr>
                <w:rFonts w:ascii="Times New Roman CYR" w:hAnsi="Times New Roman CYR" w:cs="Times New Roman CYR"/>
                <w:b/>
                <w:sz w:val="28"/>
                <w:szCs w:val="28"/>
              </w:rPr>
              <w:t>Защита окружающей  среды – актуальная  проблема  сегодня.  Или?</w:t>
            </w:r>
          </w:p>
          <w:p w:rsidR="00DA23F3" w:rsidRPr="004003F3" w:rsidRDefault="00DA23F3" w:rsidP="00FC2707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r w:rsidRPr="00E46395">
              <w:rPr>
                <w:rFonts w:ascii="NewtonCSanPin" w:hAnsi="NewtonCSanPin"/>
                <w:sz w:val="28"/>
                <w:szCs w:val="28"/>
              </w:rPr>
              <w:t>ол</w:t>
            </w:r>
            <w:r>
              <w:rPr>
                <w:rFonts w:ascii="NewtonCSanPin" w:hAnsi="NewtonCSanPin"/>
                <w:sz w:val="28"/>
                <w:szCs w:val="28"/>
              </w:rPr>
              <w:t>ь</w:t>
            </w:r>
            <w:r w:rsidRPr="00E46395">
              <w:rPr>
                <w:rFonts w:ascii="NewtonCSanPin" w:hAnsi="NewtonCSanPin"/>
                <w:sz w:val="28"/>
                <w:szCs w:val="28"/>
              </w:rPr>
              <w:t xml:space="preserve"> леса </w:t>
            </w:r>
            <w:r>
              <w:rPr>
                <w:rFonts w:ascii="NewtonCSanPin" w:hAnsi="NewtonCSanPin"/>
                <w:sz w:val="28"/>
                <w:szCs w:val="28"/>
              </w:rPr>
              <w:t>в нашей жизни. Э</w:t>
            </w:r>
            <w:r w:rsidRPr="00E46395">
              <w:rPr>
                <w:rFonts w:ascii="NewtonCSanPin" w:hAnsi="NewtonCSanPin"/>
                <w:sz w:val="28"/>
                <w:szCs w:val="28"/>
              </w:rPr>
              <w:t>кологически</w:t>
            </w:r>
            <w:r>
              <w:rPr>
                <w:rFonts w:ascii="NewtonCSanPin" w:hAnsi="NewtonCSanPin"/>
                <w:sz w:val="28"/>
                <w:szCs w:val="28"/>
              </w:rPr>
              <w:t>е</w:t>
            </w:r>
            <w:r w:rsidRPr="00483858">
              <w:rPr>
                <w:rFonts w:ascii="NewtonCSanPin" w:hAnsi="NewtonCSanPin"/>
                <w:sz w:val="28"/>
                <w:szCs w:val="28"/>
              </w:rPr>
              <w:t xml:space="preserve"> </w:t>
            </w:r>
            <w:r w:rsidRPr="00E46395">
              <w:rPr>
                <w:rFonts w:ascii="NewtonCSanPin" w:hAnsi="NewtonCSanPin"/>
                <w:sz w:val="28"/>
                <w:szCs w:val="28"/>
              </w:rPr>
              <w:t>проблем</w:t>
            </w:r>
            <w:r>
              <w:rPr>
                <w:rFonts w:ascii="NewtonCSanPin" w:hAnsi="NewtonCSanPin"/>
                <w:sz w:val="28"/>
                <w:szCs w:val="28"/>
              </w:rPr>
              <w:t>ы</w:t>
            </w:r>
            <w:r w:rsidRPr="00483858">
              <w:rPr>
                <w:rFonts w:ascii="NewtonCSanPin" w:hAnsi="NewtonCSanPin"/>
                <w:sz w:val="28"/>
                <w:szCs w:val="28"/>
              </w:rPr>
              <w:t>.</w:t>
            </w:r>
            <w:r>
              <w:rPr>
                <w:rFonts w:ascii="NewtonCSanPin" w:hAnsi="NewtonCSanPin"/>
                <w:sz w:val="28"/>
                <w:szCs w:val="28"/>
              </w:rPr>
              <w:t xml:space="preserve">  </w:t>
            </w:r>
            <w:r w:rsidRPr="00E46395">
              <w:rPr>
                <w:rFonts w:ascii="NewtonCSanPin" w:hAnsi="NewtonCSanPin"/>
                <w:sz w:val="28"/>
                <w:szCs w:val="28"/>
              </w:rPr>
              <w:t>Пункты</w:t>
            </w:r>
            <w:r w:rsidRPr="00483858">
              <w:rPr>
                <w:rFonts w:ascii="NewtonCSanPin" w:hAnsi="NewtonCSanPin"/>
                <w:sz w:val="28"/>
                <w:szCs w:val="28"/>
              </w:rPr>
              <w:t xml:space="preserve"> </w:t>
            </w:r>
            <w:r w:rsidRPr="00E46395">
              <w:rPr>
                <w:rFonts w:ascii="NewtonCSanPin" w:hAnsi="NewtonCSanPin"/>
                <w:sz w:val="28"/>
                <w:szCs w:val="28"/>
              </w:rPr>
              <w:t>плана</w:t>
            </w:r>
            <w:r w:rsidRPr="00483858">
              <w:rPr>
                <w:rFonts w:ascii="NewtonCSanPin" w:hAnsi="NewtonCSanPin"/>
                <w:sz w:val="28"/>
                <w:szCs w:val="28"/>
              </w:rPr>
              <w:t xml:space="preserve"> </w:t>
            </w:r>
            <w:r w:rsidRPr="00E46395">
              <w:rPr>
                <w:rFonts w:ascii="NewtonCSanPin" w:hAnsi="NewtonCSanPin"/>
                <w:sz w:val="28"/>
                <w:szCs w:val="28"/>
              </w:rPr>
              <w:t>для</w:t>
            </w:r>
            <w:r w:rsidRPr="00483858">
              <w:rPr>
                <w:rFonts w:ascii="NewtonCSanPin" w:hAnsi="NewtonCSanPin"/>
                <w:sz w:val="28"/>
                <w:szCs w:val="28"/>
              </w:rPr>
              <w:t xml:space="preserve"> </w:t>
            </w:r>
            <w:r w:rsidRPr="00E46395">
              <w:rPr>
                <w:rFonts w:ascii="NewtonCSanPin" w:hAnsi="NewtonCSanPin"/>
                <w:sz w:val="28"/>
                <w:szCs w:val="28"/>
              </w:rPr>
              <w:t>написания</w:t>
            </w:r>
            <w:r w:rsidRPr="00483858">
              <w:rPr>
                <w:rFonts w:ascii="NewtonCSanPin" w:hAnsi="NewtonCSanPin"/>
                <w:sz w:val="28"/>
                <w:szCs w:val="28"/>
              </w:rPr>
              <w:t xml:space="preserve"> </w:t>
            </w:r>
            <w:r w:rsidRPr="00E46395">
              <w:rPr>
                <w:rFonts w:ascii="NewtonCSanPin" w:hAnsi="NewtonCSanPin"/>
                <w:sz w:val="28"/>
                <w:szCs w:val="28"/>
              </w:rPr>
              <w:t>тезисов</w:t>
            </w:r>
            <w:r w:rsidRPr="00483858">
              <w:rPr>
                <w:rFonts w:ascii="NewtonCSanPin" w:hAnsi="NewtonCSanPin"/>
                <w:sz w:val="28"/>
                <w:szCs w:val="28"/>
              </w:rPr>
              <w:t xml:space="preserve"> </w:t>
            </w:r>
            <w:r w:rsidRPr="00E46395">
              <w:rPr>
                <w:rFonts w:ascii="NewtonCSanPin" w:hAnsi="NewtonCSanPin"/>
                <w:sz w:val="28"/>
                <w:szCs w:val="28"/>
              </w:rPr>
              <w:t>к</w:t>
            </w:r>
            <w:r w:rsidRPr="00483858">
              <w:rPr>
                <w:rFonts w:ascii="NewtonCSanPin" w:hAnsi="NewtonCSanPin"/>
                <w:sz w:val="28"/>
                <w:szCs w:val="28"/>
              </w:rPr>
              <w:t xml:space="preserve"> </w:t>
            </w:r>
            <w:r w:rsidRPr="00E46395">
              <w:rPr>
                <w:rFonts w:ascii="NewtonCSanPin" w:hAnsi="NewtonCSanPin"/>
                <w:sz w:val="28"/>
                <w:szCs w:val="28"/>
              </w:rPr>
              <w:t>конференции</w:t>
            </w:r>
            <w:r w:rsidRPr="00483858">
              <w:rPr>
                <w:rFonts w:ascii="NewtonCSanPin" w:hAnsi="NewtonCSanPin"/>
                <w:sz w:val="28"/>
                <w:szCs w:val="28"/>
              </w:rPr>
              <w:t xml:space="preserve"> </w:t>
            </w:r>
            <w:r w:rsidRPr="00E46395">
              <w:rPr>
                <w:rFonts w:ascii="NewtonCSanPin" w:hAnsi="NewtonCSanPin"/>
                <w:sz w:val="28"/>
                <w:szCs w:val="28"/>
              </w:rPr>
              <w:t>юных</w:t>
            </w:r>
            <w:r w:rsidRPr="00483858">
              <w:rPr>
                <w:rFonts w:ascii="NewtonCSanPin" w:hAnsi="NewtonCSanPin"/>
                <w:sz w:val="28"/>
                <w:szCs w:val="28"/>
              </w:rPr>
              <w:t xml:space="preserve"> </w:t>
            </w:r>
            <w:r w:rsidRPr="00E46395">
              <w:rPr>
                <w:rFonts w:ascii="NewtonCSanPin" w:hAnsi="NewtonCSanPin"/>
                <w:sz w:val="28"/>
                <w:szCs w:val="28"/>
              </w:rPr>
              <w:t>друзей</w:t>
            </w:r>
            <w:r w:rsidRPr="00483858">
              <w:rPr>
                <w:rFonts w:ascii="NewtonCSanPin" w:hAnsi="NewtonCSanPin"/>
                <w:sz w:val="28"/>
                <w:szCs w:val="28"/>
              </w:rPr>
              <w:t xml:space="preserve"> </w:t>
            </w:r>
            <w:r w:rsidRPr="00E46395">
              <w:rPr>
                <w:rFonts w:ascii="NewtonCSanPin" w:hAnsi="NewtonCSanPin"/>
                <w:sz w:val="28"/>
                <w:szCs w:val="28"/>
              </w:rPr>
              <w:t>природы</w:t>
            </w:r>
            <w:r w:rsidRPr="00483858">
              <w:rPr>
                <w:rFonts w:ascii="NewtonCSanPin" w:hAnsi="NewtonCSanPin"/>
                <w:sz w:val="28"/>
                <w:szCs w:val="28"/>
              </w:rPr>
              <w:t>.</w:t>
            </w:r>
            <w:r>
              <w:rPr>
                <w:rFonts w:ascii="NewtonCSanPin" w:hAnsi="NewtonCSanPin"/>
                <w:sz w:val="28"/>
                <w:szCs w:val="28"/>
              </w:rPr>
              <w:t xml:space="preserve">  </w:t>
            </w:r>
            <w:r w:rsidRPr="00E46395">
              <w:rPr>
                <w:rFonts w:ascii="NewtonCSanPin" w:hAnsi="NewtonCSanPin"/>
                <w:sz w:val="28"/>
                <w:szCs w:val="28"/>
              </w:rPr>
              <w:t>Высказывания молодых людей об охране окружающей среды.</w:t>
            </w:r>
            <w:r>
              <w:rPr>
                <w:rFonts w:ascii="NewtonCSanPin" w:hAnsi="NewtonCSanPin"/>
                <w:sz w:val="28"/>
                <w:szCs w:val="28"/>
              </w:rPr>
              <w:t xml:space="preserve"> </w:t>
            </w:r>
            <w:r w:rsidRPr="00E46395">
              <w:rPr>
                <w:rFonts w:ascii="NewtonCSanPin" w:hAnsi="NewtonCSanPin"/>
                <w:sz w:val="28"/>
                <w:szCs w:val="28"/>
              </w:rPr>
              <w:t>Высказывания</w:t>
            </w:r>
            <w:r w:rsidRPr="00E271D1">
              <w:rPr>
                <w:rFonts w:ascii="NewtonCSanPin" w:hAnsi="NewtonCSanPin"/>
                <w:sz w:val="28"/>
                <w:szCs w:val="28"/>
              </w:rPr>
              <w:t xml:space="preserve"> </w:t>
            </w:r>
            <w:r w:rsidRPr="00E46395">
              <w:rPr>
                <w:rFonts w:ascii="NewtonCSanPin" w:hAnsi="NewtonCSanPin"/>
                <w:sz w:val="28"/>
                <w:szCs w:val="28"/>
              </w:rPr>
              <w:t>молодых</w:t>
            </w:r>
            <w:r w:rsidRPr="00E271D1">
              <w:rPr>
                <w:rFonts w:ascii="NewtonCSanPin" w:hAnsi="NewtonCSanPin"/>
                <w:sz w:val="28"/>
                <w:szCs w:val="28"/>
              </w:rPr>
              <w:t xml:space="preserve"> </w:t>
            </w:r>
            <w:r w:rsidRPr="00E46395">
              <w:rPr>
                <w:rFonts w:ascii="NewtonCSanPin" w:hAnsi="NewtonCSanPin"/>
                <w:sz w:val="28"/>
                <w:szCs w:val="28"/>
              </w:rPr>
              <w:t>людей</w:t>
            </w:r>
            <w:r w:rsidRPr="00E271D1">
              <w:rPr>
                <w:rFonts w:ascii="NewtonCSanPin" w:hAnsi="NewtonCSanPin"/>
                <w:sz w:val="28"/>
                <w:szCs w:val="28"/>
              </w:rPr>
              <w:t xml:space="preserve"> </w:t>
            </w:r>
            <w:r w:rsidRPr="00E46395">
              <w:rPr>
                <w:rFonts w:ascii="NewtonCSanPin" w:hAnsi="NewtonCSanPin"/>
                <w:sz w:val="28"/>
                <w:szCs w:val="28"/>
              </w:rPr>
              <w:t>об</w:t>
            </w:r>
            <w:r w:rsidRPr="00E271D1">
              <w:rPr>
                <w:rFonts w:ascii="NewtonCSanPin" w:hAnsi="NewtonCSanPin"/>
                <w:sz w:val="28"/>
                <w:szCs w:val="28"/>
              </w:rPr>
              <w:t xml:space="preserve"> </w:t>
            </w:r>
            <w:r w:rsidRPr="00E46395">
              <w:rPr>
                <w:rFonts w:ascii="NewtonCSanPin" w:hAnsi="NewtonCSanPin"/>
                <w:sz w:val="28"/>
                <w:szCs w:val="28"/>
              </w:rPr>
              <w:t>участии</w:t>
            </w:r>
            <w:r w:rsidRPr="00E271D1">
              <w:rPr>
                <w:rFonts w:ascii="NewtonCSanPin" w:hAnsi="NewtonCSanPin"/>
                <w:sz w:val="28"/>
                <w:szCs w:val="28"/>
              </w:rPr>
              <w:t xml:space="preserve"> </w:t>
            </w:r>
            <w:r w:rsidRPr="00E46395">
              <w:rPr>
                <w:rFonts w:ascii="NewtonCSanPin" w:hAnsi="NewtonCSanPin"/>
                <w:sz w:val="28"/>
                <w:szCs w:val="28"/>
              </w:rPr>
              <w:t>в</w:t>
            </w:r>
            <w:r w:rsidRPr="00E271D1">
              <w:rPr>
                <w:rFonts w:ascii="NewtonCSanPin" w:hAnsi="NewtonCSanPin"/>
                <w:sz w:val="28"/>
                <w:szCs w:val="28"/>
              </w:rPr>
              <w:t xml:space="preserve"> </w:t>
            </w:r>
            <w:r w:rsidRPr="00E46395">
              <w:rPr>
                <w:rFonts w:ascii="NewtonCSanPin" w:hAnsi="NewtonCSanPin"/>
                <w:sz w:val="28"/>
                <w:szCs w:val="28"/>
              </w:rPr>
              <w:t>защите</w:t>
            </w:r>
            <w:r w:rsidRPr="00E271D1">
              <w:rPr>
                <w:rFonts w:ascii="NewtonCSanPin" w:hAnsi="NewtonCSanPin"/>
                <w:sz w:val="28"/>
                <w:szCs w:val="28"/>
              </w:rPr>
              <w:t xml:space="preserve"> </w:t>
            </w:r>
            <w:r w:rsidRPr="00E46395">
              <w:rPr>
                <w:rFonts w:ascii="NewtonCSanPin" w:hAnsi="NewtonCSanPin"/>
                <w:sz w:val="28"/>
                <w:szCs w:val="28"/>
              </w:rPr>
              <w:t>окружающей</w:t>
            </w:r>
            <w:r w:rsidRPr="00E271D1">
              <w:rPr>
                <w:rFonts w:ascii="NewtonCSanPin" w:hAnsi="NewtonCSanPin"/>
                <w:sz w:val="28"/>
                <w:szCs w:val="28"/>
              </w:rPr>
              <w:t xml:space="preserve"> </w:t>
            </w:r>
            <w:r w:rsidRPr="00E46395">
              <w:rPr>
                <w:rFonts w:ascii="NewtonCSanPin" w:hAnsi="NewtonCSanPin"/>
                <w:sz w:val="28"/>
                <w:szCs w:val="28"/>
              </w:rPr>
              <w:t>среды</w:t>
            </w:r>
            <w:r w:rsidRPr="00E271D1">
              <w:rPr>
                <w:rFonts w:ascii="NewtonCSanPin" w:hAnsi="NewtonCSanPi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DA23F3" w:rsidRPr="00BA2D9F" w:rsidRDefault="00D36170" w:rsidP="00822426">
            <w:pPr>
              <w:spacing w:line="360" w:lineRule="auto"/>
              <w:ind w:righ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DA23F3" w:rsidTr="00FC2707">
        <w:tc>
          <w:tcPr>
            <w:tcW w:w="988" w:type="dxa"/>
          </w:tcPr>
          <w:p w:rsidR="00DA23F3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:rsidR="00DA23F3" w:rsidRDefault="00DA23F3" w:rsidP="00FC2707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12A00">
              <w:rPr>
                <w:b/>
                <w:color w:val="000000"/>
                <w:sz w:val="28"/>
                <w:szCs w:val="28"/>
              </w:rPr>
              <w:t xml:space="preserve">В  здоровом  теле-здоровый  дух. </w:t>
            </w:r>
          </w:p>
          <w:p w:rsidR="00DA23F3" w:rsidRPr="004003F3" w:rsidRDefault="00DA23F3" w:rsidP="00FC2707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rFonts w:ascii="NewtonCSanPin" w:hAnsi="NewtonCSanPin"/>
                <w:sz w:val="28"/>
                <w:szCs w:val="28"/>
              </w:rPr>
              <w:t>Ч</w:t>
            </w:r>
            <w:r w:rsidRPr="001275B3">
              <w:rPr>
                <w:rFonts w:ascii="NewtonCSanPin" w:hAnsi="NewtonCSanPin"/>
                <w:sz w:val="28"/>
                <w:szCs w:val="28"/>
              </w:rPr>
              <w:t>то нужно делать</w:t>
            </w:r>
            <w:r w:rsidRPr="004025D7">
              <w:rPr>
                <w:rFonts w:ascii="NewtonASanPin" w:hAnsi="NewtonASanPin"/>
                <w:sz w:val="28"/>
                <w:szCs w:val="28"/>
              </w:rPr>
              <w:t>,</w:t>
            </w:r>
            <w:r w:rsidRPr="001275B3">
              <w:rPr>
                <w:rFonts w:ascii="NewtonCSanPin" w:hAnsi="NewtonCSanPin"/>
                <w:sz w:val="28"/>
                <w:szCs w:val="28"/>
              </w:rPr>
              <w:t xml:space="preserve"> чтобы быть здоровым.</w:t>
            </w:r>
            <w:r>
              <w:rPr>
                <w:rFonts w:ascii="NewtonCSanPin" w:hAnsi="NewtonCSanPin"/>
                <w:sz w:val="28"/>
                <w:szCs w:val="28"/>
              </w:rPr>
              <w:t xml:space="preserve"> П</w:t>
            </w:r>
            <w:r w:rsidRPr="001275B3">
              <w:rPr>
                <w:rFonts w:ascii="NewtonCSanPin" w:hAnsi="NewtonCSanPin"/>
                <w:sz w:val="28"/>
                <w:szCs w:val="28"/>
              </w:rPr>
              <w:t>роблем</w:t>
            </w:r>
            <w:r>
              <w:rPr>
                <w:rFonts w:ascii="NewtonCSanPin" w:hAnsi="NewtonCSanPin"/>
                <w:sz w:val="28"/>
                <w:szCs w:val="28"/>
              </w:rPr>
              <w:t>а</w:t>
            </w:r>
            <w:r w:rsidRPr="001275B3">
              <w:rPr>
                <w:rFonts w:ascii="NewtonCSanPin" w:hAnsi="NewtonCSanPin"/>
                <w:sz w:val="28"/>
                <w:szCs w:val="28"/>
              </w:rPr>
              <w:t xml:space="preserve"> «любителей спорта»</w:t>
            </w:r>
            <w:r w:rsidRPr="004025D7">
              <w:rPr>
                <w:rFonts w:ascii="NewtonASanPin" w:hAnsi="NewtonASanPin"/>
                <w:sz w:val="28"/>
                <w:szCs w:val="28"/>
              </w:rPr>
              <w:t>,</w:t>
            </w:r>
            <w:r w:rsidRPr="001275B3">
              <w:rPr>
                <w:rFonts w:ascii="NewtonCSanPin" w:hAnsi="NewtonCSanPin"/>
                <w:sz w:val="28"/>
                <w:szCs w:val="28"/>
              </w:rPr>
              <w:t xml:space="preserve"> которые только смотрят спортивные передачи по телевизору.</w:t>
            </w:r>
            <w:r>
              <w:rPr>
                <w:rFonts w:ascii="NewtonCSanPin" w:hAnsi="NewtonCSanPin"/>
                <w:sz w:val="28"/>
                <w:szCs w:val="28"/>
              </w:rPr>
              <w:t xml:space="preserve">  Виды  спорта.  История  спорта  и  олимпийских  игр.  У  врача.   </w:t>
            </w:r>
          </w:p>
        </w:tc>
        <w:tc>
          <w:tcPr>
            <w:tcW w:w="1559" w:type="dxa"/>
          </w:tcPr>
          <w:p w:rsidR="00DA23F3" w:rsidRPr="00BA2D9F" w:rsidRDefault="007165BE" w:rsidP="00822426">
            <w:pPr>
              <w:spacing w:line="360" w:lineRule="auto"/>
              <w:ind w:righ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</w:tr>
      <w:tr w:rsidR="00DA23F3" w:rsidTr="00FC2707">
        <w:tc>
          <w:tcPr>
            <w:tcW w:w="988" w:type="dxa"/>
          </w:tcPr>
          <w:p w:rsidR="00DA23F3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DA23F3" w:rsidRDefault="00DA23F3" w:rsidP="00FC2707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DA23F3" w:rsidRPr="00BA2D9F" w:rsidRDefault="007165BE" w:rsidP="00822426">
            <w:pPr>
              <w:spacing w:line="360" w:lineRule="auto"/>
              <w:ind w:righ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</w:p>
        </w:tc>
      </w:tr>
    </w:tbl>
    <w:p w:rsidR="00624E59" w:rsidRDefault="00624E59" w:rsidP="00DA23F3">
      <w:pPr>
        <w:shd w:val="clear" w:color="auto" w:fill="FFFFFF"/>
        <w:spacing w:before="475" w:line="360" w:lineRule="auto"/>
        <w:ind w:right="34" w:firstLine="426"/>
        <w:jc w:val="center"/>
        <w:rPr>
          <w:b/>
          <w:color w:val="000000"/>
          <w:sz w:val="28"/>
          <w:szCs w:val="28"/>
        </w:rPr>
      </w:pPr>
    </w:p>
    <w:p w:rsidR="00624E59" w:rsidRDefault="00624E59" w:rsidP="00DA23F3">
      <w:pPr>
        <w:shd w:val="clear" w:color="auto" w:fill="FFFFFF"/>
        <w:spacing w:before="475" w:line="360" w:lineRule="auto"/>
        <w:ind w:right="34" w:firstLine="426"/>
        <w:jc w:val="center"/>
        <w:rPr>
          <w:b/>
          <w:color w:val="000000"/>
          <w:sz w:val="28"/>
          <w:szCs w:val="28"/>
        </w:rPr>
      </w:pPr>
    </w:p>
    <w:p w:rsidR="00624E59" w:rsidRDefault="00624E59" w:rsidP="00DA23F3">
      <w:pPr>
        <w:shd w:val="clear" w:color="auto" w:fill="FFFFFF"/>
        <w:spacing w:before="475" w:line="360" w:lineRule="auto"/>
        <w:ind w:right="34" w:firstLine="426"/>
        <w:jc w:val="center"/>
        <w:rPr>
          <w:b/>
          <w:color w:val="000000"/>
          <w:sz w:val="28"/>
          <w:szCs w:val="28"/>
        </w:rPr>
      </w:pPr>
    </w:p>
    <w:p w:rsidR="00624E59" w:rsidRDefault="00624E59" w:rsidP="00DA23F3">
      <w:pPr>
        <w:shd w:val="clear" w:color="auto" w:fill="FFFFFF"/>
        <w:spacing w:before="475" w:line="360" w:lineRule="auto"/>
        <w:ind w:right="34" w:firstLine="426"/>
        <w:jc w:val="center"/>
        <w:rPr>
          <w:b/>
          <w:color w:val="000000"/>
          <w:sz w:val="28"/>
          <w:szCs w:val="28"/>
        </w:rPr>
      </w:pPr>
    </w:p>
    <w:p w:rsidR="00DA23F3" w:rsidRPr="00132929" w:rsidRDefault="00DA23F3" w:rsidP="00DA23F3">
      <w:pPr>
        <w:shd w:val="clear" w:color="auto" w:fill="FFFFFF"/>
        <w:spacing w:before="475" w:line="360" w:lineRule="auto"/>
        <w:ind w:right="34" w:firstLine="426"/>
        <w:jc w:val="center"/>
        <w:rPr>
          <w:b/>
          <w:color w:val="000000"/>
          <w:sz w:val="28"/>
          <w:szCs w:val="28"/>
        </w:rPr>
      </w:pPr>
      <w:r w:rsidRPr="00132929">
        <w:rPr>
          <w:b/>
          <w:color w:val="000000"/>
          <w:sz w:val="28"/>
          <w:szCs w:val="28"/>
        </w:rPr>
        <w:lastRenderedPageBreak/>
        <w:t>8 класс</w:t>
      </w:r>
    </w:p>
    <w:tbl>
      <w:tblPr>
        <w:tblW w:w="0" w:type="auto"/>
        <w:tblLayout w:type="fixed"/>
        <w:tblLook w:val="04A0"/>
      </w:tblPr>
      <w:tblGrid>
        <w:gridCol w:w="988"/>
        <w:gridCol w:w="7654"/>
        <w:gridCol w:w="1559"/>
      </w:tblGrid>
      <w:tr w:rsidR="00DA23F3" w:rsidRPr="00132929" w:rsidTr="00FC2707">
        <w:tc>
          <w:tcPr>
            <w:tcW w:w="988" w:type="dxa"/>
          </w:tcPr>
          <w:p w:rsidR="00DA23F3" w:rsidRPr="00132929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13292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7654" w:type="dxa"/>
          </w:tcPr>
          <w:p w:rsidR="00DA23F3" w:rsidRPr="00FC2707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4"/>
                <w:szCs w:val="24"/>
              </w:rPr>
            </w:pPr>
            <w:r w:rsidRPr="00FC2707">
              <w:rPr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559" w:type="dxa"/>
          </w:tcPr>
          <w:p w:rsidR="00DA23F3" w:rsidRPr="00FC2707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4"/>
                <w:szCs w:val="24"/>
              </w:rPr>
            </w:pPr>
            <w:r w:rsidRPr="00FC2707">
              <w:rPr>
                <w:color w:val="000000"/>
                <w:sz w:val="24"/>
                <w:szCs w:val="24"/>
              </w:rPr>
              <w:t>Количество  часов</w:t>
            </w:r>
          </w:p>
        </w:tc>
      </w:tr>
      <w:tr w:rsidR="00DA23F3" w:rsidRPr="004A584E" w:rsidTr="00FC2707">
        <w:tc>
          <w:tcPr>
            <w:tcW w:w="988" w:type="dxa"/>
          </w:tcPr>
          <w:p w:rsidR="00DA23F3" w:rsidRPr="004A584E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DA23F3" w:rsidRDefault="00DA23F3" w:rsidP="00FC27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E298A">
              <w:rPr>
                <w:b/>
                <w:bCs/>
                <w:sz w:val="24"/>
                <w:szCs w:val="24"/>
              </w:rPr>
              <w:t xml:space="preserve">                  </w:t>
            </w:r>
            <w:r w:rsidRPr="009E298A">
              <w:rPr>
                <w:b/>
                <w:bCs/>
                <w:sz w:val="28"/>
                <w:szCs w:val="28"/>
              </w:rPr>
              <w:t>Летом  было  прекрасно</w:t>
            </w:r>
          </w:p>
          <w:p w:rsidR="00DA23F3" w:rsidRPr="007F12B8" w:rsidRDefault="00DA23F3" w:rsidP="00FC2707">
            <w:pPr>
              <w:spacing w:line="276" w:lineRule="auto"/>
              <w:rPr>
                <w:rFonts w:ascii="NewtonCSanPin" w:hAnsi="NewtonCSanPin"/>
                <w:sz w:val="28"/>
                <w:szCs w:val="28"/>
              </w:rPr>
            </w:pPr>
            <w:r w:rsidRPr="007F12B8">
              <w:rPr>
                <w:rFonts w:ascii="NewtonCSanPin" w:hAnsi="NewtonCSanPin"/>
                <w:sz w:val="28"/>
                <w:szCs w:val="28"/>
              </w:rPr>
              <w:t>Мнения немецких школьников о летних каникулах.</w:t>
            </w:r>
          </w:p>
          <w:p w:rsidR="00DA23F3" w:rsidRPr="009E298A" w:rsidRDefault="00DA23F3" w:rsidP="00FC2707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F12B8">
              <w:rPr>
                <w:rFonts w:ascii="NewtonCSanPin" w:hAnsi="NewtonCSanPin"/>
                <w:sz w:val="28"/>
                <w:szCs w:val="28"/>
              </w:rPr>
              <w:t>Информация (статистические данные) о возможностях проведения летних каникул или отпуска.</w:t>
            </w:r>
            <w:r w:rsidR="00FC2707">
              <w:rPr>
                <w:rFonts w:ascii="NewtonCSanPin" w:hAnsi="NewtonCSanPin"/>
                <w:sz w:val="28"/>
                <w:szCs w:val="28"/>
              </w:rPr>
              <w:t xml:space="preserve">  </w:t>
            </w:r>
            <w:r w:rsidRPr="00F61775">
              <w:rPr>
                <w:rFonts w:ascii="NewtonCSanPin" w:hAnsi="NewtonCSanPin"/>
                <w:sz w:val="28"/>
                <w:szCs w:val="28"/>
              </w:rPr>
              <w:t xml:space="preserve">Рассказ </w:t>
            </w:r>
            <w:r w:rsidRPr="007F12B8">
              <w:rPr>
                <w:rFonts w:ascii="NewtonCSanPin" w:hAnsi="NewtonCSanPin"/>
                <w:sz w:val="28"/>
                <w:szCs w:val="28"/>
              </w:rPr>
              <w:t xml:space="preserve"> о своих летних каникулах.</w:t>
            </w:r>
            <w:r w:rsidR="00FC2707">
              <w:rPr>
                <w:rFonts w:ascii="NewtonCSanPin" w:hAnsi="NewtonCSanPin"/>
                <w:sz w:val="28"/>
                <w:szCs w:val="28"/>
              </w:rPr>
              <w:t xml:space="preserve"> </w:t>
            </w:r>
            <w:r w:rsidRPr="007F12B8">
              <w:rPr>
                <w:rFonts w:ascii="NewtonCSanPin" w:hAnsi="NewtonCSanPin"/>
                <w:sz w:val="28"/>
                <w:szCs w:val="28"/>
              </w:rPr>
              <w:t>Расписание скоростных поездов, курсирующих по Европе</w:t>
            </w:r>
            <w:r>
              <w:rPr>
                <w:rFonts w:ascii="NewtonCSanPin" w:hAnsi="NewtonCSanPin"/>
                <w:sz w:val="28"/>
                <w:szCs w:val="28"/>
              </w:rPr>
              <w:t>.</w:t>
            </w:r>
            <w:r w:rsidR="00FC2707">
              <w:rPr>
                <w:rFonts w:ascii="NewtonCSanPin" w:hAnsi="NewtonCSanPin"/>
                <w:sz w:val="28"/>
                <w:szCs w:val="28"/>
              </w:rPr>
              <w:t xml:space="preserve">  </w:t>
            </w:r>
            <w:r>
              <w:rPr>
                <w:rFonts w:ascii="NewtonCSanPin" w:hAnsi="NewtonCSanPin"/>
                <w:sz w:val="28"/>
                <w:szCs w:val="28"/>
              </w:rPr>
              <w:t>Стихи  Гёте.</w:t>
            </w:r>
          </w:p>
        </w:tc>
        <w:tc>
          <w:tcPr>
            <w:tcW w:w="1559" w:type="dxa"/>
          </w:tcPr>
          <w:p w:rsidR="00DA23F3" w:rsidRPr="00BA2D9F" w:rsidRDefault="00DA23F3" w:rsidP="00822426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C2707">
              <w:rPr>
                <w:sz w:val="28"/>
                <w:szCs w:val="28"/>
              </w:rPr>
              <w:t xml:space="preserve">25 </w:t>
            </w:r>
          </w:p>
        </w:tc>
      </w:tr>
      <w:tr w:rsidR="00DA23F3" w:rsidRPr="004A584E" w:rsidTr="00FC2707">
        <w:tc>
          <w:tcPr>
            <w:tcW w:w="988" w:type="dxa"/>
          </w:tcPr>
          <w:p w:rsidR="00DA23F3" w:rsidRPr="004A584E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:rsidR="00DA23F3" w:rsidRDefault="00DA23F3" w:rsidP="00FC2707">
            <w:pPr>
              <w:pStyle w:val="ac"/>
              <w:snapToGrid w:val="0"/>
              <w:spacing w:line="276" w:lineRule="auto"/>
              <w:jc w:val="center"/>
              <w:rPr>
                <w:b/>
              </w:rPr>
            </w:pPr>
            <w:r w:rsidRPr="00C66912">
              <w:rPr>
                <w:b/>
              </w:rPr>
              <w:t>Но теперь снова школа началась!</w:t>
            </w:r>
          </w:p>
          <w:p w:rsidR="00DA23F3" w:rsidRPr="009E298A" w:rsidRDefault="00DA23F3" w:rsidP="00FC2707">
            <w:pPr>
              <w:spacing w:line="276" w:lineRule="auto"/>
              <w:rPr>
                <w:sz w:val="24"/>
                <w:szCs w:val="24"/>
              </w:rPr>
            </w:pPr>
            <w:r w:rsidRPr="007F12B8">
              <w:rPr>
                <w:rFonts w:ascii="NewtonCSanPin" w:hAnsi="NewtonCSanPin"/>
                <w:sz w:val="28"/>
                <w:szCs w:val="28"/>
              </w:rPr>
              <w:t>Схема</w:t>
            </w:r>
            <w:r w:rsidRPr="008E3CD4">
              <w:rPr>
                <w:rFonts w:ascii="NewtonCSanPin" w:hAnsi="NewtonCSanPin"/>
                <w:sz w:val="28"/>
                <w:szCs w:val="28"/>
              </w:rPr>
              <w:t xml:space="preserve"> </w:t>
            </w:r>
            <w:r w:rsidRPr="007F12B8">
              <w:rPr>
                <w:rFonts w:ascii="NewtonCSanPin" w:hAnsi="NewtonCSanPin"/>
                <w:sz w:val="28"/>
                <w:szCs w:val="28"/>
              </w:rPr>
              <w:t>школьной</w:t>
            </w:r>
            <w:r w:rsidRPr="008E3CD4">
              <w:rPr>
                <w:rFonts w:ascii="NewtonCSanPin" w:hAnsi="NewtonCSanPin"/>
                <w:sz w:val="28"/>
                <w:szCs w:val="28"/>
              </w:rPr>
              <w:t xml:space="preserve"> </w:t>
            </w:r>
            <w:r w:rsidRPr="007F12B8">
              <w:rPr>
                <w:rFonts w:ascii="NewtonCSanPin" w:hAnsi="NewtonCSanPin"/>
                <w:sz w:val="28"/>
                <w:szCs w:val="28"/>
              </w:rPr>
              <w:t>системы</w:t>
            </w:r>
            <w:r w:rsidRPr="008E3CD4">
              <w:rPr>
                <w:rFonts w:ascii="NewtonCSanPin" w:hAnsi="NewtonCSanPin"/>
                <w:sz w:val="28"/>
                <w:szCs w:val="28"/>
              </w:rPr>
              <w:t xml:space="preserve"> </w:t>
            </w:r>
            <w:r w:rsidRPr="007F12B8">
              <w:rPr>
                <w:rFonts w:ascii="NewtonCSanPin" w:hAnsi="NewtonCSanPin"/>
                <w:sz w:val="28"/>
                <w:szCs w:val="28"/>
              </w:rPr>
              <w:t>в</w:t>
            </w:r>
            <w:r w:rsidRPr="008E3CD4">
              <w:rPr>
                <w:rFonts w:ascii="NewtonCSanPin" w:hAnsi="NewtonCSanPin"/>
                <w:sz w:val="28"/>
                <w:szCs w:val="28"/>
              </w:rPr>
              <w:t xml:space="preserve"> </w:t>
            </w:r>
            <w:r w:rsidRPr="007F12B8">
              <w:rPr>
                <w:rFonts w:ascii="NewtonCSanPin" w:hAnsi="NewtonCSanPin"/>
                <w:sz w:val="28"/>
                <w:szCs w:val="28"/>
              </w:rPr>
              <w:t>Германии</w:t>
            </w:r>
            <w:r w:rsidRPr="008E3CD4">
              <w:rPr>
                <w:rFonts w:ascii="NewtonCSanPin" w:hAnsi="NewtonCSanPin"/>
                <w:sz w:val="28"/>
                <w:szCs w:val="28"/>
              </w:rPr>
              <w:t>.</w:t>
            </w:r>
            <w:r w:rsidR="00FC2707">
              <w:rPr>
                <w:rFonts w:ascii="NewtonCSanPin" w:hAnsi="NewtonCSanPin"/>
                <w:sz w:val="28"/>
                <w:szCs w:val="28"/>
              </w:rPr>
              <w:t xml:space="preserve">  </w:t>
            </w:r>
            <w:r w:rsidRPr="007F12B8">
              <w:rPr>
                <w:rFonts w:ascii="NewtonCSanPin" w:hAnsi="NewtonCSanPin"/>
                <w:sz w:val="28"/>
                <w:szCs w:val="28"/>
              </w:rPr>
              <w:t>Школьный табель немецких учащихся с оценками.</w:t>
            </w:r>
            <w:r w:rsidR="00FC2707">
              <w:rPr>
                <w:rFonts w:ascii="NewtonCSanPin" w:hAnsi="NewtonCSanPin"/>
                <w:sz w:val="28"/>
                <w:szCs w:val="28"/>
              </w:rPr>
              <w:t xml:space="preserve">  </w:t>
            </w:r>
            <w:r w:rsidRPr="007F12B8">
              <w:rPr>
                <w:rFonts w:ascii="NewtonCSanPin" w:hAnsi="NewtonCSanPin"/>
                <w:sz w:val="28"/>
                <w:szCs w:val="28"/>
              </w:rPr>
              <w:t>Вопросы для обсуждения успеваемости школьницы, чей аттестат представлен в учебнике.</w:t>
            </w:r>
            <w:r w:rsidR="00FC2707">
              <w:rPr>
                <w:rFonts w:ascii="NewtonCSanPin" w:hAnsi="NewtonCSanPin"/>
                <w:sz w:val="28"/>
                <w:szCs w:val="28"/>
              </w:rPr>
              <w:t xml:space="preserve">  </w:t>
            </w:r>
            <w:r w:rsidRPr="007F12B8">
              <w:rPr>
                <w:rFonts w:ascii="NewtonCSanPin" w:hAnsi="NewtonCSanPin"/>
                <w:sz w:val="28"/>
                <w:szCs w:val="28"/>
              </w:rPr>
              <w:t>Таблица оценивания склонности учащихся к школьным предметам.</w:t>
            </w:r>
            <w:r w:rsidR="00FC2707">
              <w:rPr>
                <w:rFonts w:ascii="NewtonCSanPin" w:hAnsi="NewtonCSanPin"/>
                <w:sz w:val="28"/>
                <w:szCs w:val="28"/>
              </w:rPr>
              <w:t xml:space="preserve">  </w:t>
            </w:r>
            <w:r w:rsidRPr="007F12B8">
              <w:rPr>
                <w:rFonts w:ascii="NewtonCSanPin" w:hAnsi="NewtonCSanPin"/>
                <w:sz w:val="28"/>
                <w:szCs w:val="28"/>
              </w:rPr>
              <w:t>Высказывания немецких школьников о том, нужны ли оценки в школе.</w:t>
            </w:r>
            <w:r w:rsidR="00FC2707">
              <w:rPr>
                <w:rFonts w:ascii="NewtonCSanPin" w:hAnsi="NewtonCSanPin"/>
                <w:sz w:val="28"/>
                <w:szCs w:val="28"/>
              </w:rPr>
              <w:t xml:space="preserve">  </w:t>
            </w:r>
            <w:r>
              <w:rPr>
                <w:rFonts w:ascii="NewtonCSanPin" w:hAnsi="NewtonCSanPin"/>
                <w:sz w:val="28"/>
                <w:szCs w:val="28"/>
              </w:rPr>
              <w:t>Текст о венгерской переводчице Като Ломб.</w:t>
            </w:r>
            <w:r w:rsidR="00FC2707">
              <w:rPr>
                <w:rFonts w:ascii="NewtonCSanPin" w:hAnsi="NewtonCSanPin"/>
                <w:sz w:val="28"/>
                <w:szCs w:val="28"/>
              </w:rPr>
              <w:t xml:space="preserve">  </w:t>
            </w:r>
            <w:r>
              <w:rPr>
                <w:rFonts w:ascii="NewtonCSanPin" w:hAnsi="NewtonCSanPin"/>
                <w:sz w:val="28"/>
                <w:szCs w:val="28"/>
              </w:rPr>
              <w:t>Мои  успехи  в  школе.</w:t>
            </w:r>
            <w:r w:rsidR="00FC2707">
              <w:rPr>
                <w:rFonts w:ascii="NewtonCSanPin" w:hAnsi="NewtonCSanPin"/>
                <w:sz w:val="28"/>
                <w:szCs w:val="28"/>
              </w:rPr>
              <w:t xml:space="preserve">  </w:t>
            </w:r>
            <w:r>
              <w:rPr>
                <w:rFonts w:ascii="NewtonCSanPin" w:hAnsi="NewtonCSanPin"/>
                <w:sz w:val="28"/>
                <w:szCs w:val="28"/>
              </w:rPr>
              <w:t>Расписание  уроков.  Школа  будущего.</w:t>
            </w:r>
          </w:p>
        </w:tc>
        <w:tc>
          <w:tcPr>
            <w:tcW w:w="1559" w:type="dxa"/>
          </w:tcPr>
          <w:p w:rsidR="00DA23F3" w:rsidRPr="00BA2D9F" w:rsidRDefault="007165BE" w:rsidP="008224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DA23F3" w:rsidRPr="004A584E" w:rsidTr="00FC2707">
        <w:tc>
          <w:tcPr>
            <w:tcW w:w="988" w:type="dxa"/>
          </w:tcPr>
          <w:p w:rsidR="00DA23F3" w:rsidRPr="004A584E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:rsidR="00DA23F3" w:rsidRDefault="00DA23F3" w:rsidP="00FC2707">
            <w:pPr>
              <w:spacing w:line="276" w:lineRule="auto"/>
              <w:rPr>
                <w:b/>
                <w:sz w:val="28"/>
                <w:szCs w:val="28"/>
              </w:rPr>
            </w:pPr>
            <w:r w:rsidRPr="009E298A">
              <w:rPr>
                <w:b/>
                <w:sz w:val="28"/>
                <w:szCs w:val="28"/>
              </w:rPr>
              <w:t>Мы готовимся к поездке в Германию</w:t>
            </w:r>
          </w:p>
          <w:p w:rsidR="00DA23F3" w:rsidRPr="00053623" w:rsidRDefault="00DA23F3" w:rsidP="00FC2707">
            <w:pPr>
              <w:spacing w:line="276" w:lineRule="auto"/>
              <w:rPr>
                <w:sz w:val="28"/>
                <w:szCs w:val="28"/>
              </w:rPr>
            </w:pPr>
            <w:r w:rsidRPr="00407EFC">
              <w:rPr>
                <w:sz w:val="28"/>
                <w:szCs w:val="28"/>
              </w:rPr>
              <w:t>Карта  Германии.</w:t>
            </w:r>
            <w:r>
              <w:rPr>
                <w:sz w:val="28"/>
                <w:szCs w:val="28"/>
              </w:rPr>
              <w:t xml:space="preserve"> Города  Германии.</w:t>
            </w:r>
            <w:r w:rsidR="00FC27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Одежда.  Покупки  в  универмаге.</w:t>
            </w:r>
            <w:r w:rsidR="00FC270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Продукты  питания.  Покупка  продуктов  в  магазине. Школьный  обмен. </w:t>
            </w:r>
            <w:r w:rsidRPr="00053623">
              <w:rPr>
                <w:sz w:val="28"/>
                <w:szCs w:val="28"/>
              </w:rPr>
              <w:t>Программа пребывания гостей.</w:t>
            </w:r>
          </w:p>
          <w:p w:rsidR="00DA23F3" w:rsidRPr="00407EFC" w:rsidRDefault="00DA23F3" w:rsidP="00FC2707">
            <w:pPr>
              <w:spacing w:line="276" w:lineRule="auto"/>
              <w:rPr>
                <w:sz w:val="28"/>
                <w:szCs w:val="28"/>
              </w:rPr>
            </w:pPr>
            <w:r w:rsidRPr="007F12B8">
              <w:rPr>
                <w:rFonts w:ascii="NewtonCSanPin" w:hAnsi="NewtonCSanPin"/>
                <w:sz w:val="28"/>
                <w:szCs w:val="28"/>
              </w:rPr>
              <w:t>Формуляр, который заполняется немецкими школьниками при выезде из страны по обмену.</w:t>
            </w:r>
            <w:r w:rsidR="00FC2707">
              <w:rPr>
                <w:rFonts w:ascii="NewtonCSanPin" w:hAnsi="NewtonCSanPin"/>
                <w:sz w:val="28"/>
                <w:szCs w:val="28"/>
              </w:rPr>
              <w:t xml:space="preserve">  </w:t>
            </w:r>
            <w:r w:rsidRPr="007F12B8">
              <w:rPr>
                <w:rFonts w:ascii="NewtonCSanPin" w:hAnsi="NewtonCSanPin"/>
                <w:sz w:val="28"/>
                <w:szCs w:val="28"/>
              </w:rPr>
              <w:t xml:space="preserve">Сведения о Бертольде </w:t>
            </w:r>
            <w:r w:rsidRPr="007F12B8">
              <w:rPr>
                <w:rFonts w:ascii="NewtonCSanPin" w:hAnsi="NewtonCSanPin"/>
                <w:sz w:val="28"/>
                <w:szCs w:val="28"/>
              </w:rPr>
              <w:lastRenderedPageBreak/>
              <w:t>Брехте.</w:t>
            </w:r>
          </w:p>
        </w:tc>
        <w:tc>
          <w:tcPr>
            <w:tcW w:w="1559" w:type="dxa"/>
          </w:tcPr>
          <w:p w:rsidR="00DA23F3" w:rsidRPr="00BA2D9F" w:rsidRDefault="007165BE" w:rsidP="008224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</w:tr>
      <w:tr w:rsidR="00DA23F3" w:rsidRPr="004A584E" w:rsidTr="007165BE">
        <w:trPr>
          <w:trHeight w:val="2775"/>
        </w:trPr>
        <w:tc>
          <w:tcPr>
            <w:tcW w:w="988" w:type="dxa"/>
          </w:tcPr>
          <w:p w:rsidR="00DA23F3" w:rsidRPr="004A584E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7654" w:type="dxa"/>
          </w:tcPr>
          <w:p w:rsidR="00DA23F3" w:rsidRDefault="00DA23F3" w:rsidP="00FC2707">
            <w:pPr>
              <w:spacing w:line="276" w:lineRule="auto"/>
              <w:rPr>
                <w:b/>
                <w:sz w:val="28"/>
                <w:szCs w:val="28"/>
              </w:rPr>
            </w:pPr>
            <w:r w:rsidRPr="009E298A">
              <w:rPr>
                <w:b/>
                <w:sz w:val="28"/>
                <w:szCs w:val="28"/>
              </w:rPr>
              <w:t>Путешествие  по  Германии.</w:t>
            </w:r>
          </w:p>
          <w:p w:rsidR="00DA23F3" w:rsidRPr="009E298A" w:rsidRDefault="00DA23F3" w:rsidP="00FC27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NewtonCSanPin" w:hAnsi="NewtonCSanPin"/>
                <w:sz w:val="28"/>
                <w:szCs w:val="28"/>
              </w:rPr>
              <w:t xml:space="preserve">  На  вокзале.  </w:t>
            </w:r>
            <w:r w:rsidRPr="007F12B8">
              <w:rPr>
                <w:rFonts w:ascii="NewtonCSanPin" w:hAnsi="NewtonCSanPin"/>
                <w:sz w:val="28"/>
                <w:szCs w:val="28"/>
              </w:rPr>
              <w:t>Сообщения на вокзале.</w:t>
            </w:r>
            <w:r w:rsidR="00FC2707">
              <w:rPr>
                <w:rFonts w:ascii="NewtonCSanPin" w:hAnsi="NewtonCSanPin"/>
                <w:sz w:val="28"/>
                <w:szCs w:val="28"/>
              </w:rPr>
              <w:t xml:space="preserve">  </w:t>
            </w:r>
            <w:r w:rsidRPr="007F12B8">
              <w:rPr>
                <w:rFonts w:ascii="NewtonCSanPin" w:hAnsi="NewtonCSanPin"/>
                <w:sz w:val="28"/>
                <w:szCs w:val="28"/>
              </w:rPr>
              <w:t>Расписание поездов.</w:t>
            </w:r>
            <w:r w:rsidRPr="00DB6D87">
              <w:rPr>
                <w:rFonts w:ascii="NewtonCSanPin" w:hAnsi="NewtonCSanPin"/>
                <w:sz w:val="28"/>
                <w:szCs w:val="28"/>
              </w:rPr>
              <w:t xml:space="preserve"> </w:t>
            </w:r>
            <w:r>
              <w:rPr>
                <w:rFonts w:ascii="NewtonCSanPin" w:hAnsi="NewtonCSanPin"/>
                <w:sz w:val="28"/>
                <w:szCs w:val="28"/>
              </w:rPr>
              <w:t xml:space="preserve">В  справочном  бюро.  Покупка  билетов.  Проводы  и  прощание.  Берлин-столица  Германии.  Достопримечательности.  Федеральные  земли  Германии.  </w:t>
            </w:r>
            <w:r w:rsidRPr="007F12B8">
              <w:rPr>
                <w:rFonts w:ascii="NewtonCSanPin" w:hAnsi="NewtonCSanPin"/>
                <w:sz w:val="28"/>
                <w:szCs w:val="28"/>
              </w:rPr>
              <w:t>Карта Рейна от М</w:t>
            </w:r>
            <w:r>
              <w:rPr>
                <w:rFonts w:ascii="NewtonCSanPin" w:hAnsi="NewtonCSanPin"/>
                <w:sz w:val="28"/>
                <w:szCs w:val="28"/>
              </w:rPr>
              <w:t>а</w:t>
            </w:r>
            <w:r w:rsidRPr="007F12B8">
              <w:rPr>
                <w:rFonts w:ascii="NewtonCSanPin" w:hAnsi="NewtonCSanPin"/>
                <w:sz w:val="28"/>
                <w:szCs w:val="28"/>
              </w:rPr>
              <w:t>йнца до К</w:t>
            </w:r>
            <w:r>
              <w:rPr>
                <w:rFonts w:ascii="NewtonCSanPin" w:hAnsi="NewtonCSanPin"/>
                <w:sz w:val="28"/>
                <w:szCs w:val="28"/>
              </w:rPr>
              <w:t>ё</w:t>
            </w:r>
            <w:r w:rsidRPr="007F12B8">
              <w:rPr>
                <w:rFonts w:ascii="NewtonCSanPin" w:hAnsi="NewtonCSanPin"/>
                <w:sz w:val="28"/>
                <w:szCs w:val="28"/>
              </w:rPr>
              <w:t>льна</w:t>
            </w:r>
            <w:r>
              <w:rPr>
                <w:rFonts w:ascii="NewtonCSanPin" w:hAnsi="NewtonCSanPin"/>
                <w:sz w:val="28"/>
                <w:szCs w:val="28"/>
              </w:rPr>
              <w:t xml:space="preserve">.  </w:t>
            </w:r>
            <w:r w:rsidRPr="00132929">
              <w:rPr>
                <w:rFonts w:ascii="NewtonCSanPin" w:hAnsi="NewtonCSanPin"/>
                <w:sz w:val="28"/>
                <w:szCs w:val="28"/>
              </w:rPr>
              <w:t>Обсуждение программы пребывания зарубежных гостей</w:t>
            </w:r>
            <w:r>
              <w:rPr>
                <w:rFonts w:ascii="NewtonCSanPin" w:hAnsi="NewtonCSanPin"/>
                <w:sz w:val="28"/>
                <w:szCs w:val="28"/>
              </w:rPr>
              <w:t>.  Г</w:t>
            </w:r>
            <w:r w:rsidR="00FC2707">
              <w:rPr>
                <w:rFonts w:ascii="NewtonCSanPin" w:hAnsi="NewtonCSanPin"/>
                <w:sz w:val="28"/>
                <w:szCs w:val="28"/>
              </w:rPr>
              <w:t xml:space="preserve">орода  Германии. В  ресторане.  </w:t>
            </w:r>
            <w:r>
              <w:rPr>
                <w:rFonts w:ascii="NewtonCSanPin" w:hAnsi="NewtonCSanPin"/>
                <w:sz w:val="28"/>
                <w:szCs w:val="28"/>
              </w:rPr>
              <w:t>Праздники  Германии.</w:t>
            </w:r>
          </w:p>
        </w:tc>
        <w:tc>
          <w:tcPr>
            <w:tcW w:w="1559" w:type="dxa"/>
          </w:tcPr>
          <w:p w:rsidR="00DA23F3" w:rsidRPr="00BA2D9F" w:rsidRDefault="007165BE" w:rsidP="008224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7165BE" w:rsidRPr="004A584E" w:rsidTr="00FC2707">
        <w:trPr>
          <w:trHeight w:val="195"/>
        </w:trPr>
        <w:tc>
          <w:tcPr>
            <w:tcW w:w="988" w:type="dxa"/>
          </w:tcPr>
          <w:p w:rsidR="007165BE" w:rsidRDefault="007165BE" w:rsidP="007165BE">
            <w:pPr>
              <w:spacing w:line="360" w:lineRule="auto"/>
              <w:ind w:right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654" w:type="dxa"/>
          </w:tcPr>
          <w:p w:rsidR="007165BE" w:rsidRPr="009E298A" w:rsidRDefault="007165BE" w:rsidP="00FC270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1559" w:type="dxa"/>
          </w:tcPr>
          <w:p w:rsidR="007165BE" w:rsidRDefault="007165BE" w:rsidP="008224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A23F3" w:rsidRPr="004A584E" w:rsidTr="00FC2707">
        <w:tc>
          <w:tcPr>
            <w:tcW w:w="988" w:type="dxa"/>
          </w:tcPr>
          <w:p w:rsidR="00DA23F3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DA23F3" w:rsidRPr="00132929" w:rsidRDefault="00DA23F3" w:rsidP="00FC2707">
            <w:pPr>
              <w:spacing w:line="276" w:lineRule="auto"/>
              <w:rPr>
                <w:sz w:val="28"/>
                <w:szCs w:val="28"/>
              </w:rPr>
            </w:pPr>
            <w:r w:rsidRPr="00132929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DA23F3" w:rsidRPr="00BA2D9F" w:rsidRDefault="007165BE" w:rsidP="008224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</w:tbl>
    <w:p w:rsidR="00575895" w:rsidRDefault="00575895" w:rsidP="00DA23F3">
      <w:pPr>
        <w:shd w:val="clear" w:color="auto" w:fill="FFFFFF"/>
        <w:spacing w:before="475" w:line="360" w:lineRule="auto"/>
        <w:ind w:right="34" w:firstLine="426"/>
        <w:jc w:val="center"/>
        <w:rPr>
          <w:b/>
          <w:color w:val="000000"/>
          <w:sz w:val="28"/>
          <w:szCs w:val="28"/>
        </w:rPr>
      </w:pPr>
    </w:p>
    <w:p w:rsidR="00575895" w:rsidRDefault="00575895" w:rsidP="00DA23F3">
      <w:pPr>
        <w:shd w:val="clear" w:color="auto" w:fill="FFFFFF"/>
        <w:spacing w:before="475" w:line="360" w:lineRule="auto"/>
        <w:ind w:right="34" w:firstLine="426"/>
        <w:jc w:val="center"/>
        <w:rPr>
          <w:b/>
          <w:color w:val="000000"/>
          <w:sz w:val="28"/>
          <w:szCs w:val="28"/>
        </w:rPr>
      </w:pPr>
    </w:p>
    <w:p w:rsidR="00624E59" w:rsidRDefault="00624E59" w:rsidP="00DA23F3">
      <w:pPr>
        <w:shd w:val="clear" w:color="auto" w:fill="FFFFFF"/>
        <w:spacing w:before="475" w:line="360" w:lineRule="auto"/>
        <w:ind w:right="34" w:firstLine="426"/>
        <w:jc w:val="center"/>
        <w:rPr>
          <w:b/>
          <w:color w:val="000000"/>
          <w:sz w:val="28"/>
          <w:szCs w:val="28"/>
        </w:rPr>
      </w:pPr>
    </w:p>
    <w:p w:rsidR="00624E59" w:rsidRDefault="00624E59" w:rsidP="00DA23F3">
      <w:pPr>
        <w:shd w:val="clear" w:color="auto" w:fill="FFFFFF"/>
        <w:spacing w:before="475" w:line="360" w:lineRule="auto"/>
        <w:ind w:right="34" w:firstLine="426"/>
        <w:jc w:val="center"/>
        <w:rPr>
          <w:b/>
          <w:color w:val="000000"/>
          <w:sz w:val="28"/>
          <w:szCs w:val="28"/>
        </w:rPr>
      </w:pPr>
    </w:p>
    <w:p w:rsidR="00624E59" w:rsidRDefault="00624E59" w:rsidP="00DA23F3">
      <w:pPr>
        <w:shd w:val="clear" w:color="auto" w:fill="FFFFFF"/>
        <w:spacing w:before="475" w:line="360" w:lineRule="auto"/>
        <w:ind w:right="34" w:firstLine="426"/>
        <w:jc w:val="center"/>
        <w:rPr>
          <w:b/>
          <w:color w:val="000000"/>
          <w:sz w:val="28"/>
          <w:szCs w:val="28"/>
        </w:rPr>
      </w:pPr>
    </w:p>
    <w:p w:rsidR="00DA23F3" w:rsidRPr="00BA2D9F" w:rsidRDefault="00DA23F3" w:rsidP="00DA23F3">
      <w:pPr>
        <w:shd w:val="clear" w:color="auto" w:fill="FFFFFF"/>
        <w:spacing w:before="475" w:line="360" w:lineRule="auto"/>
        <w:ind w:right="34" w:firstLine="426"/>
        <w:jc w:val="center"/>
        <w:rPr>
          <w:b/>
          <w:color w:val="000000"/>
          <w:sz w:val="28"/>
          <w:szCs w:val="28"/>
        </w:rPr>
      </w:pPr>
      <w:r w:rsidRPr="00BA2D9F">
        <w:rPr>
          <w:b/>
          <w:color w:val="000000"/>
          <w:sz w:val="28"/>
          <w:szCs w:val="28"/>
        </w:rPr>
        <w:lastRenderedPageBreak/>
        <w:t>9 класс</w:t>
      </w:r>
    </w:p>
    <w:tbl>
      <w:tblPr>
        <w:tblW w:w="0" w:type="auto"/>
        <w:tblLayout w:type="fixed"/>
        <w:tblLook w:val="04A0"/>
      </w:tblPr>
      <w:tblGrid>
        <w:gridCol w:w="988"/>
        <w:gridCol w:w="7654"/>
        <w:gridCol w:w="1559"/>
      </w:tblGrid>
      <w:tr w:rsidR="00DA23F3" w:rsidRPr="004A584E" w:rsidTr="00FC2707">
        <w:tc>
          <w:tcPr>
            <w:tcW w:w="988" w:type="dxa"/>
          </w:tcPr>
          <w:p w:rsidR="00DA23F3" w:rsidRPr="004A584E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4A584E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7654" w:type="dxa"/>
          </w:tcPr>
          <w:p w:rsidR="00DA23F3" w:rsidRPr="00FC2707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4"/>
                <w:szCs w:val="24"/>
              </w:rPr>
            </w:pPr>
            <w:r w:rsidRPr="00FC2707">
              <w:rPr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559" w:type="dxa"/>
          </w:tcPr>
          <w:p w:rsidR="00DA23F3" w:rsidRPr="00FC2707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4"/>
                <w:szCs w:val="24"/>
              </w:rPr>
            </w:pPr>
            <w:r w:rsidRPr="00FC2707">
              <w:rPr>
                <w:color w:val="000000"/>
                <w:sz w:val="24"/>
                <w:szCs w:val="24"/>
              </w:rPr>
              <w:t>Количество  часов</w:t>
            </w:r>
          </w:p>
        </w:tc>
      </w:tr>
      <w:tr w:rsidR="00DA23F3" w:rsidRPr="004A584E" w:rsidTr="00FC2707">
        <w:tc>
          <w:tcPr>
            <w:tcW w:w="988" w:type="dxa"/>
          </w:tcPr>
          <w:p w:rsidR="00DA23F3" w:rsidRPr="004A584E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DA23F3" w:rsidRDefault="00DA23F3" w:rsidP="00FC27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Прощайте,</w:t>
            </w:r>
            <w:r w:rsidRPr="009E298A">
              <w:rPr>
                <w:b/>
                <w:sz w:val="28"/>
                <w:szCs w:val="28"/>
              </w:rPr>
              <w:t xml:space="preserve"> каникулы</w:t>
            </w:r>
          </w:p>
          <w:p w:rsidR="00DA23F3" w:rsidRDefault="00DA23F3" w:rsidP="00FC27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(повторение)</w:t>
            </w:r>
          </w:p>
          <w:p w:rsidR="00DA23F3" w:rsidRPr="009E298A" w:rsidRDefault="00DA23F3" w:rsidP="00FC2707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NewtonCSanPin" w:hAnsi="NewtonCSanPin"/>
                <w:sz w:val="28"/>
                <w:szCs w:val="28"/>
              </w:rPr>
              <w:t>Г</w:t>
            </w:r>
            <w:r w:rsidRPr="00507BD1">
              <w:rPr>
                <w:rFonts w:ascii="NewtonCSanPin" w:hAnsi="NewtonCSanPin"/>
                <w:sz w:val="28"/>
                <w:szCs w:val="28"/>
              </w:rPr>
              <w:t>де и как немецкая молод</w:t>
            </w:r>
            <w:r>
              <w:rPr>
                <w:rFonts w:ascii="NewtonCSanPin" w:hAnsi="NewtonCSanPin"/>
                <w:sz w:val="28"/>
                <w:szCs w:val="28"/>
              </w:rPr>
              <w:t>ё</w:t>
            </w:r>
            <w:r w:rsidRPr="00507BD1">
              <w:rPr>
                <w:rFonts w:ascii="NewtonCSanPin" w:hAnsi="NewtonCSanPin"/>
                <w:sz w:val="28"/>
                <w:szCs w:val="28"/>
              </w:rPr>
              <w:t>жь проводит летние каникулы.</w:t>
            </w:r>
            <w:r>
              <w:rPr>
                <w:rFonts w:ascii="NewtonCSanPin" w:hAnsi="NewtonCSanPin"/>
                <w:sz w:val="28"/>
                <w:szCs w:val="28"/>
              </w:rPr>
              <w:t xml:space="preserve">  Австрия.  Германия.  Р</w:t>
            </w:r>
            <w:r w:rsidRPr="00CF3A48">
              <w:rPr>
                <w:rFonts w:ascii="NewtonCSanPin" w:hAnsi="NewtonCSanPin"/>
                <w:sz w:val="28"/>
                <w:szCs w:val="28"/>
              </w:rPr>
              <w:t xml:space="preserve">екомендации </w:t>
            </w:r>
            <w:r w:rsidRPr="00507BD1">
              <w:rPr>
                <w:rFonts w:ascii="NewtonCSanPin" w:hAnsi="NewtonCSanPin"/>
                <w:sz w:val="28"/>
                <w:szCs w:val="28"/>
              </w:rPr>
              <w:t xml:space="preserve">о проведении каникул в Германии. </w:t>
            </w:r>
          </w:p>
        </w:tc>
        <w:tc>
          <w:tcPr>
            <w:tcW w:w="1559" w:type="dxa"/>
          </w:tcPr>
          <w:p w:rsidR="00DA23F3" w:rsidRPr="00BA2D9F" w:rsidRDefault="007165BE" w:rsidP="00822426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</w:tr>
      <w:tr w:rsidR="00DA23F3" w:rsidRPr="004A584E" w:rsidTr="00FC2707">
        <w:tc>
          <w:tcPr>
            <w:tcW w:w="988" w:type="dxa"/>
          </w:tcPr>
          <w:p w:rsidR="00DA23F3" w:rsidRPr="004A584E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:rsidR="00DA23F3" w:rsidRDefault="00DA23F3" w:rsidP="00FC2707">
            <w:pPr>
              <w:spacing w:line="276" w:lineRule="auto"/>
              <w:ind w:right="34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Каникулы  и  книги.  Совместимы  ли они?</w:t>
            </w:r>
          </w:p>
          <w:p w:rsidR="00DA23F3" w:rsidRPr="004A584E" w:rsidRDefault="00DA23F3" w:rsidP="00FC2707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1B7A34">
              <w:rPr>
                <w:rFonts w:ascii="NewtonCSanPin" w:hAnsi="NewtonCSanPin"/>
                <w:sz w:val="28"/>
                <w:szCs w:val="28"/>
              </w:rPr>
              <w:t>Высказывания молодых людей о том, что они читали на каникулах.</w:t>
            </w:r>
            <w:r>
              <w:rPr>
                <w:rFonts w:ascii="NewtonCSanPin" w:hAnsi="NewtonCSanPin"/>
                <w:sz w:val="28"/>
                <w:szCs w:val="28"/>
              </w:rPr>
              <w:t xml:space="preserve">  </w:t>
            </w:r>
            <w:r w:rsidRPr="001B7A34">
              <w:rPr>
                <w:rFonts w:ascii="NewtonCSanPin" w:hAnsi="NewtonCSanPin"/>
                <w:sz w:val="28"/>
                <w:szCs w:val="28"/>
              </w:rPr>
              <w:t>Афоризмы и пословица о книгах.</w:t>
            </w:r>
            <w:r>
              <w:rPr>
                <w:rFonts w:ascii="NewtonCSanPin" w:hAnsi="NewtonCSanPin"/>
                <w:sz w:val="28"/>
                <w:szCs w:val="28"/>
              </w:rPr>
              <w:t xml:space="preserve">  Стихи  и  биографии  немецких  классиков  Гёте,  Шиллера  и  Гёйне.  </w:t>
            </w:r>
            <w:r w:rsidRPr="001B7A34">
              <w:rPr>
                <w:rFonts w:ascii="NewtonCSanPin" w:hAnsi="NewtonCSanPin"/>
                <w:sz w:val="28"/>
                <w:szCs w:val="28"/>
              </w:rPr>
              <w:t>Аннотации</w:t>
            </w:r>
            <w:r w:rsidRPr="00B753F9">
              <w:rPr>
                <w:rFonts w:ascii="NewtonCSanPin" w:hAnsi="NewtonCSanPin"/>
                <w:sz w:val="28"/>
                <w:szCs w:val="28"/>
              </w:rPr>
              <w:t xml:space="preserve"> </w:t>
            </w:r>
            <w:r>
              <w:rPr>
                <w:rFonts w:ascii="NewtonCSanPin" w:hAnsi="NewtonCSanPin"/>
                <w:sz w:val="28"/>
                <w:szCs w:val="28"/>
              </w:rPr>
              <w:t>к</w:t>
            </w:r>
            <w:r w:rsidRPr="00B753F9">
              <w:rPr>
                <w:rFonts w:ascii="NewtonCSanPin" w:hAnsi="NewtonCSanPin"/>
                <w:sz w:val="28"/>
                <w:szCs w:val="28"/>
              </w:rPr>
              <w:t xml:space="preserve"> </w:t>
            </w:r>
            <w:r>
              <w:rPr>
                <w:rFonts w:ascii="NewtonCSanPin" w:hAnsi="NewtonCSanPin"/>
                <w:sz w:val="28"/>
                <w:szCs w:val="28"/>
              </w:rPr>
              <w:t>книгам.  Современные  немецкие  писатели.  Типы  читателей.</w:t>
            </w:r>
          </w:p>
        </w:tc>
        <w:tc>
          <w:tcPr>
            <w:tcW w:w="1559" w:type="dxa"/>
          </w:tcPr>
          <w:p w:rsidR="00DA23F3" w:rsidRPr="00BA2D9F" w:rsidRDefault="007165BE" w:rsidP="00822426">
            <w:pPr>
              <w:spacing w:line="360" w:lineRule="auto"/>
              <w:ind w:righ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</w:tr>
      <w:tr w:rsidR="00DA23F3" w:rsidRPr="004A584E" w:rsidTr="00FC2707">
        <w:tc>
          <w:tcPr>
            <w:tcW w:w="988" w:type="dxa"/>
          </w:tcPr>
          <w:p w:rsidR="00DA23F3" w:rsidRPr="004A584E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:rsidR="00DA23F3" w:rsidRDefault="00DA23F3" w:rsidP="00FC2707">
            <w:pPr>
              <w:spacing w:line="276" w:lineRule="auto"/>
              <w:ind w:right="34"/>
              <w:rPr>
                <w:b/>
              </w:rPr>
            </w:pPr>
            <w:r w:rsidRPr="009E298A">
              <w:rPr>
                <w:b/>
                <w:sz w:val="28"/>
                <w:szCs w:val="28"/>
              </w:rPr>
              <w:t>Современная молодёжь, какие у неё проблемы</w:t>
            </w:r>
            <w:r w:rsidRPr="009E298A">
              <w:rPr>
                <w:b/>
              </w:rPr>
              <w:t xml:space="preserve">?  </w:t>
            </w:r>
          </w:p>
          <w:p w:rsidR="00DA23F3" w:rsidRPr="00F347FE" w:rsidRDefault="00DA23F3" w:rsidP="00FC2707">
            <w:pPr>
              <w:spacing w:line="276" w:lineRule="auto"/>
              <w:ind w:right="34"/>
              <w:rPr>
                <w:color w:val="000000"/>
                <w:sz w:val="28"/>
                <w:szCs w:val="28"/>
              </w:rPr>
            </w:pPr>
            <w:r w:rsidRPr="009E298A">
              <w:rPr>
                <w:b/>
              </w:rPr>
              <w:t xml:space="preserve"> </w:t>
            </w:r>
            <w:r w:rsidRPr="00F347FE">
              <w:rPr>
                <w:sz w:val="28"/>
                <w:szCs w:val="28"/>
              </w:rPr>
              <w:t>Молодёжные субкультуры.</w:t>
            </w:r>
            <w:r w:rsidRPr="00F347FE">
              <w:t xml:space="preserve">  </w:t>
            </w:r>
            <w:r>
              <w:rPr>
                <w:sz w:val="28"/>
                <w:szCs w:val="28"/>
              </w:rPr>
              <w:t>Место  молодёжи  в  обществе.</w:t>
            </w:r>
            <w:r w:rsidRPr="00F347FE">
              <w:t xml:space="preserve">  </w:t>
            </w:r>
            <w:r>
              <w:rPr>
                <w:sz w:val="28"/>
                <w:szCs w:val="28"/>
              </w:rPr>
              <w:t>Проблемы  молодых  людей  в  школе,  с  родителями  и  с  друзьями.  Необходимость  телефона  доверия. Отношения  с  родителями.  Отношения  с  одноклассниками.</w:t>
            </w:r>
          </w:p>
        </w:tc>
        <w:tc>
          <w:tcPr>
            <w:tcW w:w="1559" w:type="dxa"/>
          </w:tcPr>
          <w:p w:rsidR="00DA23F3" w:rsidRPr="004A584E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262862">
              <w:rPr>
                <w:color w:val="000000"/>
                <w:sz w:val="28"/>
                <w:szCs w:val="28"/>
              </w:rPr>
              <w:t>7</w:t>
            </w:r>
          </w:p>
        </w:tc>
      </w:tr>
      <w:tr w:rsidR="00DA23F3" w:rsidRPr="004A584E" w:rsidTr="00FC2707">
        <w:tc>
          <w:tcPr>
            <w:tcW w:w="988" w:type="dxa"/>
          </w:tcPr>
          <w:p w:rsidR="00DA23F3" w:rsidRPr="004A584E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654" w:type="dxa"/>
          </w:tcPr>
          <w:p w:rsidR="00DA23F3" w:rsidRDefault="00DA23F3" w:rsidP="00FC2707">
            <w:pPr>
              <w:spacing w:line="276" w:lineRule="auto"/>
              <w:ind w:right="34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E298A">
              <w:rPr>
                <w:rFonts w:eastAsia="Times New Roman"/>
                <w:b/>
                <w:sz w:val="28"/>
                <w:szCs w:val="28"/>
              </w:rPr>
              <w:t>Будущее начинается уже сегодня.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 Как  обстоит  дело  с  выбором  профессии?</w:t>
            </w:r>
          </w:p>
          <w:p w:rsidR="00DA23F3" w:rsidRPr="004A584E" w:rsidRDefault="00DA23F3" w:rsidP="00FC2707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Схема  школьного  образования  в  Германии.  В</w:t>
            </w:r>
            <w:r w:rsidRPr="00713651">
              <w:rPr>
                <w:rFonts w:ascii="NewtonCSanPin" w:hAnsi="NewtonCSanPin"/>
                <w:sz w:val="28"/>
                <w:szCs w:val="28"/>
              </w:rPr>
              <w:t>ыбор</w:t>
            </w:r>
            <w:r>
              <w:rPr>
                <w:rFonts w:ascii="NewtonCSanPin" w:hAnsi="NewtonCSanPin"/>
                <w:sz w:val="28"/>
                <w:szCs w:val="28"/>
              </w:rPr>
              <w:t xml:space="preserve">  </w:t>
            </w:r>
            <w:r w:rsidRPr="00713651">
              <w:rPr>
                <w:rFonts w:ascii="NewtonCSanPin" w:hAnsi="NewtonCSanPin"/>
                <w:sz w:val="28"/>
                <w:szCs w:val="28"/>
              </w:rPr>
              <w:t xml:space="preserve"> профессии и возможности получения образования в Германии.</w:t>
            </w:r>
            <w:r>
              <w:rPr>
                <w:rFonts w:ascii="NewtonCSanPin" w:hAnsi="NewtonCSanPin"/>
                <w:sz w:val="28"/>
                <w:szCs w:val="28"/>
              </w:rPr>
              <w:t xml:space="preserve">  Подготовка  к  выбору  профессии. </w:t>
            </w:r>
            <w:r>
              <w:rPr>
                <w:rFonts w:ascii="NewtonCSanPin" w:hAnsi="NewtonCSanPin"/>
                <w:sz w:val="28"/>
                <w:szCs w:val="28"/>
              </w:rPr>
              <w:lastRenderedPageBreak/>
              <w:t xml:space="preserve">Статистические  данные  о  профессиях  в  Германии.  </w:t>
            </w:r>
          </w:p>
        </w:tc>
        <w:tc>
          <w:tcPr>
            <w:tcW w:w="1559" w:type="dxa"/>
          </w:tcPr>
          <w:p w:rsidR="00DA23F3" w:rsidRPr="004A584E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  <w:r w:rsidR="00262862">
              <w:rPr>
                <w:color w:val="000000"/>
                <w:sz w:val="28"/>
                <w:szCs w:val="28"/>
              </w:rPr>
              <w:t>3</w:t>
            </w:r>
          </w:p>
        </w:tc>
      </w:tr>
      <w:tr w:rsidR="00DA23F3" w:rsidRPr="004A584E" w:rsidTr="00262862">
        <w:trPr>
          <w:trHeight w:val="1680"/>
        </w:trPr>
        <w:tc>
          <w:tcPr>
            <w:tcW w:w="988" w:type="dxa"/>
          </w:tcPr>
          <w:p w:rsidR="00DA23F3" w:rsidRPr="004A584E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7654" w:type="dxa"/>
          </w:tcPr>
          <w:p w:rsidR="00DA23F3" w:rsidRDefault="00DA23F3" w:rsidP="00FC2707">
            <w:pPr>
              <w:spacing w:line="276" w:lineRule="auto"/>
              <w:ind w:right="34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E298A">
              <w:rPr>
                <w:rFonts w:eastAsia="Times New Roman"/>
                <w:b/>
                <w:sz w:val="28"/>
                <w:szCs w:val="28"/>
              </w:rPr>
              <w:t>СМ</w:t>
            </w:r>
            <w:r>
              <w:rPr>
                <w:rFonts w:eastAsia="Times New Roman"/>
                <w:b/>
                <w:sz w:val="28"/>
                <w:szCs w:val="28"/>
              </w:rPr>
              <w:t>И. Это действительно 4-я власть?</w:t>
            </w:r>
          </w:p>
          <w:p w:rsidR="00DA23F3" w:rsidRDefault="00DA23F3" w:rsidP="00FC2707">
            <w:pPr>
              <w:spacing w:line="276" w:lineRule="auto"/>
              <w:ind w:right="3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Задачи  средств  массовой  информации.</w:t>
            </w:r>
          </w:p>
          <w:p w:rsidR="00DA23F3" w:rsidRPr="00EC729B" w:rsidRDefault="00DA23F3" w:rsidP="00FC2707">
            <w:pPr>
              <w:spacing w:line="276" w:lineRule="auto"/>
              <w:ind w:right="3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Рубрики  газет.  Высказывания  молодых  людей   о  СМИ.  Программа  телевидения.  За  и  против  телевидения.  Интернет.  Германия  и  её  государственные  органы.</w:t>
            </w:r>
          </w:p>
        </w:tc>
        <w:tc>
          <w:tcPr>
            <w:tcW w:w="1559" w:type="dxa"/>
          </w:tcPr>
          <w:p w:rsidR="00DA23F3" w:rsidRDefault="00DA23F3" w:rsidP="00822426">
            <w:pPr>
              <w:spacing w:line="360" w:lineRule="auto"/>
              <w:ind w:righ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C6757">
              <w:rPr>
                <w:color w:val="000000"/>
                <w:sz w:val="28"/>
                <w:szCs w:val="28"/>
              </w:rPr>
              <w:t>0</w:t>
            </w:r>
          </w:p>
        </w:tc>
      </w:tr>
      <w:tr w:rsidR="00262862" w:rsidRPr="004A584E" w:rsidTr="00262862">
        <w:trPr>
          <w:trHeight w:val="180"/>
        </w:trPr>
        <w:tc>
          <w:tcPr>
            <w:tcW w:w="988" w:type="dxa"/>
          </w:tcPr>
          <w:p w:rsidR="00262862" w:rsidRDefault="00262862" w:rsidP="00822426">
            <w:pPr>
              <w:spacing w:line="360" w:lineRule="auto"/>
              <w:ind w:right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262862" w:rsidRPr="009E298A" w:rsidRDefault="00262862" w:rsidP="00FC2707">
            <w:pPr>
              <w:spacing w:line="276" w:lineRule="auto"/>
              <w:ind w:right="34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262862" w:rsidRDefault="006C6757" w:rsidP="00822426">
            <w:pPr>
              <w:spacing w:line="360" w:lineRule="auto"/>
              <w:ind w:righ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</w:tr>
    </w:tbl>
    <w:p w:rsidR="00DA23F3" w:rsidRDefault="00DA23F3" w:rsidP="00DA23F3">
      <w:pPr>
        <w:jc w:val="center"/>
        <w:rPr>
          <w:rFonts w:ascii="PragmaticaCSanPin" w:hAnsi="PragmaticaCSanPin"/>
          <w:b/>
          <w:sz w:val="28"/>
          <w:szCs w:val="28"/>
        </w:rPr>
      </w:pPr>
    </w:p>
    <w:p w:rsidR="00DA23F3" w:rsidRDefault="00DA23F3" w:rsidP="00DA23F3">
      <w:pPr>
        <w:jc w:val="center"/>
        <w:rPr>
          <w:rFonts w:ascii="PragmaticaCSanPin" w:hAnsi="PragmaticaCSanPin"/>
          <w:b/>
          <w:sz w:val="28"/>
          <w:szCs w:val="28"/>
        </w:rPr>
      </w:pPr>
    </w:p>
    <w:p w:rsidR="00DA23F3" w:rsidRDefault="00DA23F3" w:rsidP="00DA23F3">
      <w:pPr>
        <w:jc w:val="center"/>
        <w:rPr>
          <w:rFonts w:ascii="PragmaticaCSanPin" w:hAnsi="PragmaticaCSanPin"/>
          <w:b/>
          <w:sz w:val="28"/>
          <w:szCs w:val="28"/>
        </w:rPr>
      </w:pPr>
    </w:p>
    <w:p w:rsidR="00DA23F3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</w:p>
    <w:p w:rsidR="00DA23F3" w:rsidRDefault="00DA23F3" w:rsidP="00DA23F3">
      <w:pPr>
        <w:widowControl/>
        <w:spacing w:line="276" w:lineRule="auto"/>
        <w:rPr>
          <w:color w:val="000000"/>
          <w:sz w:val="28"/>
          <w:szCs w:val="28"/>
        </w:rPr>
      </w:pPr>
    </w:p>
    <w:p w:rsidR="004F4247" w:rsidRDefault="004F4247" w:rsidP="00DA23F3">
      <w:pPr>
        <w:widowControl/>
        <w:spacing w:line="276" w:lineRule="auto"/>
        <w:rPr>
          <w:color w:val="000000"/>
          <w:sz w:val="28"/>
          <w:szCs w:val="28"/>
        </w:rPr>
      </w:pPr>
    </w:p>
    <w:p w:rsidR="004F4247" w:rsidRDefault="004F4247" w:rsidP="00DA23F3">
      <w:pPr>
        <w:widowControl/>
        <w:spacing w:line="276" w:lineRule="auto"/>
        <w:rPr>
          <w:color w:val="000000"/>
          <w:sz w:val="28"/>
          <w:szCs w:val="28"/>
        </w:rPr>
      </w:pPr>
    </w:p>
    <w:p w:rsidR="004F4247" w:rsidRDefault="004F4247" w:rsidP="00DA23F3">
      <w:pPr>
        <w:widowControl/>
        <w:spacing w:line="276" w:lineRule="auto"/>
        <w:rPr>
          <w:color w:val="000000"/>
          <w:sz w:val="28"/>
          <w:szCs w:val="28"/>
        </w:rPr>
      </w:pPr>
    </w:p>
    <w:p w:rsidR="004F4247" w:rsidRDefault="004F4247" w:rsidP="00DA23F3">
      <w:pPr>
        <w:widowControl/>
        <w:spacing w:line="276" w:lineRule="auto"/>
        <w:rPr>
          <w:color w:val="000000"/>
          <w:sz w:val="28"/>
          <w:szCs w:val="28"/>
        </w:rPr>
      </w:pPr>
    </w:p>
    <w:p w:rsidR="004F4247" w:rsidRDefault="004F4247" w:rsidP="00DA23F3">
      <w:pPr>
        <w:widowControl/>
        <w:spacing w:line="276" w:lineRule="auto"/>
        <w:rPr>
          <w:color w:val="000000"/>
          <w:sz w:val="28"/>
          <w:szCs w:val="28"/>
        </w:rPr>
      </w:pPr>
    </w:p>
    <w:p w:rsidR="004F4247" w:rsidRDefault="004F4247" w:rsidP="00DA23F3">
      <w:pPr>
        <w:widowControl/>
        <w:spacing w:line="276" w:lineRule="auto"/>
        <w:rPr>
          <w:color w:val="000000"/>
          <w:sz w:val="28"/>
          <w:szCs w:val="28"/>
        </w:rPr>
      </w:pPr>
    </w:p>
    <w:p w:rsidR="004F4247" w:rsidRDefault="004F4247" w:rsidP="00DA23F3">
      <w:pPr>
        <w:widowControl/>
        <w:spacing w:line="276" w:lineRule="auto"/>
        <w:rPr>
          <w:color w:val="000000"/>
          <w:sz w:val="28"/>
          <w:szCs w:val="28"/>
        </w:rPr>
      </w:pPr>
    </w:p>
    <w:p w:rsidR="004F4247" w:rsidRDefault="004F4247" w:rsidP="00DA23F3">
      <w:pPr>
        <w:widowControl/>
        <w:spacing w:line="276" w:lineRule="auto"/>
        <w:rPr>
          <w:color w:val="000000"/>
          <w:sz w:val="28"/>
          <w:szCs w:val="28"/>
        </w:rPr>
      </w:pPr>
    </w:p>
    <w:p w:rsidR="004F4247" w:rsidRDefault="004F4247" w:rsidP="00DA23F3">
      <w:pPr>
        <w:widowControl/>
        <w:spacing w:line="276" w:lineRule="auto"/>
        <w:rPr>
          <w:color w:val="000000"/>
          <w:sz w:val="28"/>
          <w:szCs w:val="28"/>
        </w:rPr>
      </w:pPr>
    </w:p>
    <w:p w:rsidR="004F4247" w:rsidRDefault="004F4247" w:rsidP="00DA23F3">
      <w:pPr>
        <w:widowControl/>
        <w:spacing w:line="276" w:lineRule="auto"/>
        <w:rPr>
          <w:color w:val="000000"/>
          <w:sz w:val="28"/>
          <w:szCs w:val="28"/>
        </w:rPr>
      </w:pPr>
    </w:p>
    <w:p w:rsidR="004F4247" w:rsidRDefault="004F4247" w:rsidP="00DA23F3">
      <w:pPr>
        <w:widowControl/>
        <w:spacing w:line="276" w:lineRule="auto"/>
        <w:rPr>
          <w:color w:val="000000"/>
          <w:sz w:val="28"/>
          <w:szCs w:val="28"/>
        </w:rPr>
      </w:pPr>
    </w:p>
    <w:p w:rsidR="00821725" w:rsidRDefault="00624E59" w:rsidP="00624E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</w:p>
    <w:p w:rsidR="00821725" w:rsidRDefault="00821725" w:rsidP="00624E59">
      <w:pPr>
        <w:rPr>
          <w:color w:val="000000"/>
          <w:sz w:val="28"/>
          <w:szCs w:val="28"/>
        </w:rPr>
      </w:pPr>
    </w:p>
    <w:p w:rsidR="002D479C" w:rsidRDefault="00821725" w:rsidP="00624E59">
      <w:pPr>
        <w:rPr>
          <w:rFonts w:ascii="PragmaticaCSanPin" w:hAnsi="PragmaticaCSanPin"/>
          <w:b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</w:t>
      </w:r>
      <w:r w:rsidR="00624E59">
        <w:rPr>
          <w:color w:val="000000"/>
          <w:sz w:val="28"/>
          <w:szCs w:val="28"/>
        </w:rPr>
        <w:t xml:space="preserve">  </w:t>
      </w:r>
      <w:r w:rsidR="00FC2707">
        <w:rPr>
          <w:rFonts w:ascii="PragmaticaCSanPin" w:hAnsi="PragmaticaCSanPin"/>
          <w:b/>
          <w:sz w:val="28"/>
          <w:szCs w:val="28"/>
        </w:rPr>
        <w:t xml:space="preserve">Тематическое  планирование  с  </w:t>
      </w:r>
      <w:r w:rsidR="002D479C">
        <w:rPr>
          <w:rFonts w:ascii="PragmaticaCSanPin" w:hAnsi="PragmaticaCSanPin"/>
          <w:b/>
          <w:sz w:val="28"/>
          <w:szCs w:val="28"/>
        </w:rPr>
        <w:t xml:space="preserve">указанием количества часов, </w:t>
      </w:r>
    </w:p>
    <w:p w:rsidR="00FC2707" w:rsidRDefault="00624E59" w:rsidP="00FC2707">
      <w:pPr>
        <w:jc w:val="center"/>
        <w:rPr>
          <w:rFonts w:ascii="PragmaticaCSanPin" w:hAnsi="PragmaticaCSanPin"/>
          <w:b/>
          <w:sz w:val="28"/>
          <w:szCs w:val="28"/>
        </w:rPr>
      </w:pPr>
      <w:r>
        <w:rPr>
          <w:rFonts w:ascii="PragmaticaCSanPin" w:hAnsi="PragmaticaCSanPin"/>
          <w:b/>
          <w:sz w:val="28"/>
          <w:szCs w:val="28"/>
        </w:rPr>
        <w:t xml:space="preserve">отведенных </w:t>
      </w:r>
      <w:r w:rsidR="002D479C">
        <w:rPr>
          <w:rFonts w:ascii="PragmaticaCSanPin" w:hAnsi="PragmaticaCSanPin"/>
          <w:b/>
          <w:sz w:val="28"/>
          <w:szCs w:val="28"/>
        </w:rPr>
        <w:t xml:space="preserve"> на освоение каждой темы</w:t>
      </w:r>
      <w:r>
        <w:rPr>
          <w:rFonts w:ascii="PragmaticaCSanPin" w:hAnsi="PragmaticaCSanPin"/>
          <w:b/>
          <w:sz w:val="28"/>
          <w:szCs w:val="28"/>
        </w:rPr>
        <w:t>.</w:t>
      </w:r>
    </w:p>
    <w:p w:rsidR="00FC2707" w:rsidRDefault="00FC2707" w:rsidP="00FC2707">
      <w:pPr>
        <w:jc w:val="center"/>
        <w:rPr>
          <w:rFonts w:ascii="PragmaticaCSanPin" w:hAnsi="PragmaticaCSanPin"/>
          <w:b/>
          <w:sz w:val="28"/>
          <w:szCs w:val="28"/>
        </w:rPr>
      </w:pPr>
    </w:p>
    <w:p w:rsidR="00FC2707" w:rsidRDefault="00FC2707" w:rsidP="00FC2707">
      <w:pPr>
        <w:jc w:val="center"/>
        <w:rPr>
          <w:rFonts w:ascii="PragmaticaCSanPin" w:hAnsi="PragmaticaCSanPin"/>
          <w:b/>
          <w:sz w:val="28"/>
          <w:szCs w:val="28"/>
        </w:rPr>
      </w:pPr>
      <w:r>
        <w:rPr>
          <w:rFonts w:ascii="PragmaticaCSanPin" w:hAnsi="PragmaticaCSanPin"/>
          <w:b/>
          <w:sz w:val="28"/>
          <w:szCs w:val="28"/>
        </w:rPr>
        <w:t>5 класс</w:t>
      </w:r>
    </w:p>
    <w:p w:rsidR="00FC2707" w:rsidRDefault="00FC2707" w:rsidP="00FC2707">
      <w:pPr>
        <w:jc w:val="center"/>
        <w:rPr>
          <w:rFonts w:ascii="PragmaticaCSanPin" w:hAnsi="PragmaticaCSanPin"/>
          <w:b/>
          <w:sz w:val="28"/>
          <w:szCs w:val="28"/>
        </w:rPr>
      </w:pPr>
    </w:p>
    <w:tbl>
      <w:tblPr>
        <w:tblW w:w="10235" w:type="dxa"/>
        <w:tblInd w:w="-34" w:type="dxa"/>
        <w:tblLayout w:type="fixed"/>
        <w:tblLook w:val="04A0"/>
      </w:tblPr>
      <w:tblGrid>
        <w:gridCol w:w="709"/>
        <w:gridCol w:w="7967"/>
        <w:gridCol w:w="1559"/>
      </w:tblGrid>
      <w:tr w:rsidR="00BB7CB2" w:rsidTr="00262862">
        <w:tc>
          <w:tcPr>
            <w:tcW w:w="709" w:type="dxa"/>
          </w:tcPr>
          <w:p w:rsidR="00BB7CB2" w:rsidRDefault="00BB7CB2" w:rsidP="00822426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</w:p>
        </w:tc>
        <w:tc>
          <w:tcPr>
            <w:tcW w:w="7967" w:type="dxa"/>
          </w:tcPr>
          <w:p w:rsidR="00BB7CB2" w:rsidRDefault="00BB7CB2" w:rsidP="00822426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</w:rPr>
              <w:t>Наименование  темы</w:t>
            </w:r>
          </w:p>
        </w:tc>
        <w:tc>
          <w:tcPr>
            <w:tcW w:w="1559" w:type="dxa"/>
          </w:tcPr>
          <w:p w:rsidR="00BB7CB2" w:rsidRDefault="00BB7CB2" w:rsidP="00822426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</w:rPr>
              <w:t xml:space="preserve">Кол-во  </w:t>
            </w:r>
          </w:p>
          <w:p w:rsidR="00BB7CB2" w:rsidRDefault="00BB7CB2" w:rsidP="00822426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</w:rPr>
              <w:t>часов</w:t>
            </w:r>
          </w:p>
        </w:tc>
      </w:tr>
      <w:tr w:rsidR="00BB7CB2" w:rsidTr="00262862">
        <w:trPr>
          <w:trHeight w:val="410"/>
        </w:trPr>
        <w:tc>
          <w:tcPr>
            <w:tcW w:w="709" w:type="dxa"/>
          </w:tcPr>
          <w:p w:rsidR="00BB7CB2" w:rsidRPr="0029126F" w:rsidRDefault="00BB7CB2" w:rsidP="00BB7CB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7967" w:type="dxa"/>
          </w:tcPr>
          <w:p w:rsidR="00BB7CB2" w:rsidRPr="0029126F" w:rsidRDefault="00BB7CB2" w:rsidP="00BB7CB2">
            <w:pPr>
              <w:rPr>
                <w:rFonts w:ascii="PragmaticaCSanPin" w:hAnsi="PragmaticaCSanPin"/>
                <w:sz w:val="28"/>
                <w:szCs w:val="28"/>
              </w:rPr>
            </w:pPr>
            <w:r w:rsidRPr="00424AFD">
              <w:rPr>
                <w:b/>
                <w:sz w:val="28"/>
                <w:szCs w:val="28"/>
              </w:rPr>
              <w:t xml:space="preserve">Повторительный  курс. </w:t>
            </w:r>
            <w:r w:rsidRPr="00424AFD">
              <w:rPr>
                <w:b/>
                <w:color w:val="000000"/>
                <w:spacing w:val="-6"/>
                <w:sz w:val="28"/>
                <w:szCs w:val="28"/>
              </w:rPr>
              <w:t xml:space="preserve">Здравствуй,  5 класс! </w:t>
            </w:r>
          </w:p>
        </w:tc>
        <w:tc>
          <w:tcPr>
            <w:tcW w:w="1559" w:type="dxa"/>
          </w:tcPr>
          <w:p w:rsidR="00BB7CB2" w:rsidRPr="00007B88" w:rsidRDefault="00BB7CB2" w:rsidP="00BB7CB2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 w:rsidRPr="00C14C86">
              <w:rPr>
                <w:rFonts w:ascii="PragmaticaCSanPin" w:hAnsi="PragmaticaCSanPin"/>
                <w:b/>
                <w:sz w:val="28"/>
                <w:szCs w:val="28"/>
              </w:rPr>
              <w:t>1</w:t>
            </w:r>
            <w:r w:rsidR="00262862">
              <w:rPr>
                <w:rFonts w:ascii="PragmaticaCSanPin" w:hAnsi="PragmaticaCSanPin"/>
                <w:b/>
                <w:sz w:val="28"/>
                <w:szCs w:val="28"/>
              </w:rPr>
              <w:t>2</w:t>
            </w:r>
          </w:p>
        </w:tc>
      </w:tr>
      <w:tr w:rsidR="00BB7CB2" w:rsidTr="00262862">
        <w:trPr>
          <w:trHeight w:val="265"/>
        </w:trPr>
        <w:tc>
          <w:tcPr>
            <w:tcW w:w="709" w:type="dxa"/>
          </w:tcPr>
          <w:p w:rsidR="00BB7CB2" w:rsidRDefault="00BB7CB2" w:rsidP="00BB7CB2">
            <w:pPr>
              <w:jc w:val="center"/>
              <w:rPr>
                <w:rFonts w:ascii="PragmaticaCSanPin" w:hAnsi="PragmaticaCSanPin"/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7967" w:type="dxa"/>
          </w:tcPr>
          <w:p w:rsidR="00BB7CB2" w:rsidRPr="00007B88" w:rsidRDefault="00BB7CB2" w:rsidP="00BB7CB2">
            <w:pPr>
              <w:rPr>
                <w:sz w:val="28"/>
                <w:szCs w:val="28"/>
              </w:rPr>
            </w:pPr>
            <w:r w:rsidRPr="0029126F">
              <w:rPr>
                <w:color w:val="000000"/>
                <w:sz w:val="28"/>
                <w:szCs w:val="28"/>
              </w:rPr>
              <w:t>Развитие  навыков  говорения</w:t>
            </w:r>
            <w:r>
              <w:rPr>
                <w:color w:val="000000"/>
                <w:sz w:val="28"/>
                <w:szCs w:val="28"/>
              </w:rPr>
              <w:t>.</w:t>
            </w:r>
            <w:r w:rsidRPr="00221461">
              <w:rPr>
                <w:b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BB7CB2" w:rsidRPr="00007B88" w:rsidRDefault="00BB7CB2" w:rsidP="00BB7CB2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B7CB2" w:rsidTr="00262862">
        <w:trPr>
          <w:trHeight w:val="365"/>
        </w:trPr>
        <w:tc>
          <w:tcPr>
            <w:tcW w:w="709" w:type="dxa"/>
          </w:tcPr>
          <w:p w:rsidR="00BB7CB2" w:rsidRDefault="00BB7CB2" w:rsidP="006F1D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67" w:type="dxa"/>
          </w:tcPr>
          <w:p w:rsidR="00BB7CB2" w:rsidRPr="0029126F" w:rsidRDefault="00BB7CB2" w:rsidP="006F1D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 навыка  аудирования.</w:t>
            </w:r>
          </w:p>
        </w:tc>
        <w:tc>
          <w:tcPr>
            <w:tcW w:w="1559" w:type="dxa"/>
          </w:tcPr>
          <w:p w:rsidR="00BB7CB2" w:rsidRDefault="00BB7CB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B7CB2" w:rsidTr="00262862">
        <w:trPr>
          <w:trHeight w:val="412"/>
        </w:trPr>
        <w:tc>
          <w:tcPr>
            <w:tcW w:w="709" w:type="dxa"/>
          </w:tcPr>
          <w:p w:rsidR="00BB7CB2" w:rsidRDefault="00BB7CB2" w:rsidP="006F1D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7967" w:type="dxa"/>
          </w:tcPr>
          <w:p w:rsidR="00BB7CB2" w:rsidRDefault="00BB7CB2" w:rsidP="006F1D43">
            <w:pPr>
              <w:rPr>
                <w:b/>
                <w:color w:val="000000"/>
                <w:spacing w:val="-6"/>
                <w:sz w:val="28"/>
                <w:szCs w:val="28"/>
              </w:rPr>
            </w:pPr>
            <w:r w:rsidRPr="004626DE">
              <w:rPr>
                <w:color w:val="000000"/>
                <w:sz w:val="28"/>
                <w:szCs w:val="28"/>
              </w:rPr>
              <w:t>Развитие  н</w:t>
            </w:r>
            <w:r>
              <w:rPr>
                <w:color w:val="000000"/>
                <w:sz w:val="28"/>
                <w:szCs w:val="28"/>
              </w:rPr>
              <w:t>авыков  чтения  и  аудирования</w:t>
            </w:r>
          </w:p>
        </w:tc>
        <w:tc>
          <w:tcPr>
            <w:tcW w:w="1559" w:type="dxa"/>
          </w:tcPr>
          <w:p w:rsidR="00BB7CB2" w:rsidRDefault="00BB7CB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B7CB2" w:rsidTr="00262862">
        <w:trPr>
          <w:trHeight w:val="276"/>
        </w:trPr>
        <w:tc>
          <w:tcPr>
            <w:tcW w:w="709" w:type="dxa"/>
          </w:tcPr>
          <w:p w:rsidR="00BB7CB2" w:rsidRDefault="00BB7CB2" w:rsidP="00822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67" w:type="dxa"/>
          </w:tcPr>
          <w:p w:rsidR="00BB7CB2" w:rsidRPr="00424AFD" w:rsidRDefault="00BB7CB2" w:rsidP="006F1D43">
            <w:pPr>
              <w:rPr>
                <w:color w:val="000000"/>
                <w:sz w:val="28"/>
                <w:szCs w:val="28"/>
              </w:rPr>
            </w:pPr>
            <w:r w:rsidRPr="00424AFD">
              <w:rPr>
                <w:color w:val="000000"/>
                <w:sz w:val="28"/>
                <w:szCs w:val="28"/>
              </w:rPr>
              <w:t xml:space="preserve">Развитие  навыков  говорения </w:t>
            </w:r>
          </w:p>
        </w:tc>
        <w:tc>
          <w:tcPr>
            <w:tcW w:w="1559" w:type="dxa"/>
          </w:tcPr>
          <w:p w:rsidR="00BB7CB2" w:rsidRDefault="00BB7CB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B7CB2" w:rsidTr="00262862">
        <w:trPr>
          <w:trHeight w:val="381"/>
        </w:trPr>
        <w:tc>
          <w:tcPr>
            <w:tcW w:w="709" w:type="dxa"/>
          </w:tcPr>
          <w:p w:rsidR="00BB7CB2" w:rsidRDefault="00BB7CB2" w:rsidP="00822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7967" w:type="dxa"/>
          </w:tcPr>
          <w:p w:rsidR="00BB7CB2" w:rsidRPr="00C85119" w:rsidRDefault="00BB7CB2" w:rsidP="006F1D43">
            <w:pPr>
              <w:rPr>
                <w:color w:val="000000"/>
                <w:sz w:val="28"/>
                <w:szCs w:val="28"/>
                <w:lang w:val="en-US"/>
              </w:rPr>
            </w:pPr>
            <w:r w:rsidRPr="00424AFD">
              <w:rPr>
                <w:color w:val="000000"/>
                <w:sz w:val="28"/>
                <w:szCs w:val="28"/>
              </w:rPr>
              <w:t>Системат</w:t>
            </w:r>
            <w:r>
              <w:rPr>
                <w:color w:val="000000"/>
                <w:sz w:val="28"/>
                <w:szCs w:val="28"/>
              </w:rPr>
              <w:t>изация  грамматических  знаний</w:t>
            </w:r>
          </w:p>
        </w:tc>
        <w:tc>
          <w:tcPr>
            <w:tcW w:w="1559" w:type="dxa"/>
          </w:tcPr>
          <w:p w:rsidR="00BB7CB2" w:rsidRDefault="00BB7CB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B7CB2" w:rsidTr="00262862">
        <w:trPr>
          <w:trHeight w:val="414"/>
        </w:trPr>
        <w:tc>
          <w:tcPr>
            <w:tcW w:w="709" w:type="dxa"/>
          </w:tcPr>
          <w:p w:rsidR="00BB7CB2" w:rsidRDefault="00BB7CB2" w:rsidP="00822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7967" w:type="dxa"/>
          </w:tcPr>
          <w:p w:rsidR="00BB7CB2" w:rsidRPr="00A0507B" w:rsidRDefault="00BB7CB2" w:rsidP="006F1D43">
            <w:pPr>
              <w:rPr>
                <w:color w:val="000000"/>
                <w:sz w:val="28"/>
                <w:szCs w:val="28"/>
              </w:rPr>
            </w:pPr>
            <w:r w:rsidRPr="00C14C86">
              <w:rPr>
                <w:color w:val="000000"/>
                <w:sz w:val="28"/>
                <w:szCs w:val="28"/>
              </w:rPr>
              <w:t>Развитие  навыков  чтения  с  полным  пониманием.</w:t>
            </w:r>
          </w:p>
        </w:tc>
        <w:tc>
          <w:tcPr>
            <w:tcW w:w="1559" w:type="dxa"/>
          </w:tcPr>
          <w:p w:rsidR="00BB7CB2" w:rsidRDefault="00BB7CB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B7CB2" w:rsidTr="00262862">
        <w:trPr>
          <w:trHeight w:val="420"/>
        </w:trPr>
        <w:tc>
          <w:tcPr>
            <w:tcW w:w="709" w:type="dxa"/>
          </w:tcPr>
          <w:p w:rsidR="00BB7CB2" w:rsidRDefault="00BB7CB2" w:rsidP="00822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62862">
              <w:rPr>
                <w:sz w:val="28"/>
                <w:szCs w:val="28"/>
              </w:rPr>
              <w:t>-12</w:t>
            </w:r>
          </w:p>
        </w:tc>
        <w:tc>
          <w:tcPr>
            <w:tcW w:w="7967" w:type="dxa"/>
          </w:tcPr>
          <w:p w:rsidR="00BB7CB2" w:rsidRDefault="00BB7CB2" w:rsidP="00822426">
            <w:pPr>
              <w:rPr>
                <w:color w:val="000000"/>
                <w:sz w:val="28"/>
                <w:szCs w:val="28"/>
              </w:rPr>
            </w:pPr>
            <w:r w:rsidRPr="00C14C86">
              <w:rPr>
                <w:color w:val="000000"/>
                <w:sz w:val="28"/>
                <w:szCs w:val="28"/>
              </w:rPr>
              <w:t>Развитие  навыков  чтения  с  извлечением  информации</w:t>
            </w:r>
          </w:p>
        </w:tc>
        <w:tc>
          <w:tcPr>
            <w:tcW w:w="1559" w:type="dxa"/>
          </w:tcPr>
          <w:p w:rsidR="00BB7CB2" w:rsidRDefault="0026286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B7CB2" w:rsidTr="00262862">
        <w:trPr>
          <w:trHeight w:val="412"/>
        </w:trPr>
        <w:tc>
          <w:tcPr>
            <w:tcW w:w="709" w:type="dxa"/>
          </w:tcPr>
          <w:p w:rsidR="00BB7CB2" w:rsidRPr="00C14C86" w:rsidRDefault="00BB7CB2" w:rsidP="00822426">
            <w:pPr>
              <w:jc w:val="center"/>
              <w:rPr>
                <w:rFonts w:ascii="PragmaticaCSanPin" w:hAnsi="PragmaticaCSanPin"/>
                <w:b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7967" w:type="dxa"/>
          </w:tcPr>
          <w:p w:rsidR="00BB7CB2" w:rsidRPr="00840367" w:rsidRDefault="00BB7CB2" w:rsidP="006F1D43">
            <w:pPr>
              <w:rPr>
                <w:rFonts w:ascii="PragmaticaCSanPin" w:hAnsi="PragmaticaCSanPin"/>
                <w:b/>
                <w:sz w:val="28"/>
                <w:szCs w:val="28"/>
              </w:rPr>
            </w:pPr>
            <w:r w:rsidRPr="00840367">
              <w:rPr>
                <w:rFonts w:ascii="PragmaticaCSanPin" w:hAnsi="PragmaticaCSanPin"/>
                <w:b/>
                <w:sz w:val="28"/>
                <w:szCs w:val="28"/>
              </w:rPr>
              <w:t>Старый  немецкий  город.  Что  в  нём?</w:t>
            </w:r>
          </w:p>
        </w:tc>
        <w:tc>
          <w:tcPr>
            <w:tcW w:w="1559" w:type="dxa"/>
          </w:tcPr>
          <w:p w:rsidR="00BB7CB2" w:rsidRPr="00C14C86" w:rsidRDefault="00262862" w:rsidP="00822426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</w:rPr>
              <w:t>9</w:t>
            </w:r>
          </w:p>
        </w:tc>
      </w:tr>
      <w:tr w:rsidR="00BB7CB2" w:rsidTr="00262862">
        <w:trPr>
          <w:trHeight w:val="985"/>
        </w:trPr>
        <w:tc>
          <w:tcPr>
            <w:tcW w:w="709" w:type="dxa"/>
          </w:tcPr>
          <w:p w:rsidR="00BB7CB2" w:rsidRPr="00840367" w:rsidRDefault="00BB7CB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  <w:tc>
          <w:tcPr>
            <w:tcW w:w="7967" w:type="dxa"/>
          </w:tcPr>
          <w:p w:rsidR="00BB7CB2" w:rsidRPr="00840367" w:rsidRDefault="00BB7CB2" w:rsidP="006F1D43">
            <w:pPr>
              <w:rPr>
                <w:rFonts w:ascii="PragmaticaCSanPin" w:hAnsi="PragmaticaCSanPin"/>
                <w:b/>
                <w:sz w:val="28"/>
                <w:szCs w:val="28"/>
              </w:rPr>
            </w:pPr>
            <w:r w:rsidRPr="00840367">
              <w:rPr>
                <w:color w:val="000000"/>
                <w:spacing w:val="-2"/>
                <w:sz w:val="28"/>
                <w:szCs w:val="28"/>
              </w:rPr>
              <w:t>Презентация  ЛЕ  по  теме  и  использова</w:t>
            </w:r>
            <w:r>
              <w:rPr>
                <w:color w:val="000000"/>
                <w:spacing w:val="-2"/>
                <w:sz w:val="28"/>
                <w:szCs w:val="28"/>
              </w:rPr>
              <w:t>ние</w:t>
            </w:r>
            <w:r w:rsidRPr="0084036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840367">
              <w:rPr>
                <w:color w:val="000000"/>
                <w:spacing w:val="-1"/>
                <w:sz w:val="28"/>
                <w:szCs w:val="28"/>
              </w:rPr>
              <w:t>нов</w:t>
            </w:r>
            <w:r>
              <w:rPr>
                <w:color w:val="000000"/>
                <w:spacing w:val="-1"/>
                <w:sz w:val="28"/>
                <w:szCs w:val="28"/>
              </w:rPr>
              <w:t>ой</w:t>
            </w:r>
            <w:r w:rsidRPr="00840367">
              <w:rPr>
                <w:color w:val="000000"/>
                <w:spacing w:val="-1"/>
                <w:sz w:val="28"/>
                <w:szCs w:val="28"/>
              </w:rPr>
              <w:t xml:space="preserve"> лексик</w:t>
            </w:r>
            <w:r>
              <w:rPr>
                <w:color w:val="000000"/>
                <w:spacing w:val="-1"/>
                <w:sz w:val="28"/>
                <w:szCs w:val="28"/>
              </w:rPr>
              <w:t>и</w:t>
            </w:r>
            <w:r w:rsidRPr="00840367">
              <w:rPr>
                <w:color w:val="000000"/>
                <w:spacing w:val="-1"/>
                <w:sz w:val="28"/>
                <w:szCs w:val="28"/>
              </w:rPr>
              <w:t xml:space="preserve"> при названии городских </w:t>
            </w:r>
            <w:r w:rsidRPr="00840367">
              <w:rPr>
                <w:color w:val="000000"/>
                <w:spacing w:val="2"/>
                <w:sz w:val="28"/>
                <w:szCs w:val="28"/>
              </w:rPr>
              <w:t xml:space="preserve">зданий, строений, </w:t>
            </w:r>
            <w:r w:rsidRPr="00840367">
              <w:rPr>
                <w:color w:val="000000"/>
                <w:spacing w:val="-1"/>
                <w:sz w:val="28"/>
                <w:szCs w:val="28"/>
              </w:rPr>
              <w:t>выражать согла</w:t>
            </w:r>
            <w:r w:rsidRPr="00840367">
              <w:rPr>
                <w:color w:val="000000"/>
                <w:spacing w:val="-2"/>
                <w:sz w:val="28"/>
                <w:szCs w:val="28"/>
              </w:rPr>
              <w:t>сие/несогласие</w:t>
            </w:r>
            <w:r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BB7CB2" w:rsidRDefault="00BB7CB2" w:rsidP="00822426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</w:p>
          <w:p w:rsidR="00BB7CB2" w:rsidRPr="00840367" w:rsidRDefault="0026286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B7CB2" w:rsidTr="00262862">
        <w:trPr>
          <w:trHeight w:val="701"/>
        </w:trPr>
        <w:tc>
          <w:tcPr>
            <w:tcW w:w="709" w:type="dxa"/>
          </w:tcPr>
          <w:p w:rsidR="00BB7CB2" w:rsidRPr="00840367" w:rsidRDefault="0026286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  <w:tc>
          <w:tcPr>
            <w:tcW w:w="7967" w:type="dxa"/>
          </w:tcPr>
          <w:p w:rsidR="00BB7CB2" w:rsidRPr="00840367" w:rsidRDefault="00BB7CB2" w:rsidP="006F1D43">
            <w:pPr>
              <w:rPr>
                <w:rFonts w:ascii="PragmaticaCSanPin" w:hAnsi="PragmaticaCSanPin"/>
                <w:b/>
                <w:sz w:val="28"/>
                <w:szCs w:val="28"/>
              </w:rPr>
            </w:pPr>
            <w:r w:rsidRPr="00840367">
              <w:rPr>
                <w:color w:val="000000"/>
                <w:spacing w:val="-3"/>
                <w:sz w:val="28"/>
                <w:szCs w:val="28"/>
              </w:rPr>
              <w:t xml:space="preserve">Развитие  навыков  аудирования. </w:t>
            </w:r>
            <w:r w:rsidRPr="00840367">
              <w:rPr>
                <w:color w:val="000000"/>
                <w:spacing w:val="-1"/>
                <w:sz w:val="28"/>
                <w:szCs w:val="28"/>
              </w:rPr>
              <w:t>Учить читать текст с полным по</w:t>
            </w:r>
            <w:r w:rsidRPr="00840367">
              <w:rPr>
                <w:color w:val="000000"/>
                <w:spacing w:val="-1"/>
                <w:sz w:val="28"/>
                <w:szCs w:val="28"/>
              </w:rPr>
              <w:softHyphen/>
              <w:t>ниманием прочитан</w:t>
            </w:r>
            <w:r w:rsidRPr="00840367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840367">
              <w:rPr>
                <w:color w:val="000000"/>
                <w:spacing w:val="-4"/>
                <w:sz w:val="28"/>
                <w:szCs w:val="28"/>
              </w:rPr>
              <w:t>ного</w:t>
            </w:r>
            <w:r>
              <w:rPr>
                <w:color w:val="000000"/>
                <w:spacing w:val="-4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BB7CB2" w:rsidRPr="00840367" w:rsidRDefault="0026286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B7CB2" w:rsidTr="00262862">
        <w:trPr>
          <w:trHeight w:val="684"/>
        </w:trPr>
        <w:tc>
          <w:tcPr>
            <w:tcW w:w="709" w:type="dxa"/>
          </w:tcPr>
          <w:p w:rsidR="00BB7CB2" w:rsidRDefault="0026286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3</w:t>
            </w:r>
          </w:p>
        </w:tc>
        <w:tc>
          <w:tcPr>
            <w:tcW w:w="7967" w:type="dxa"/>
          </w:tcPr>
          <w:p w:rsidR="00BB7CB2" w:rsidRPr="00FA13BC" w:rsidRDefault="00BB7CB2" w:rsidP="00F82FC0">
            <w:pPr>
              <w:rPr>
                <w:color w:val="000000"/>
                <w:spacing w:val="-3"/>
                <w:sz w:val="28"/>
                <w:szCs w:val="28"/>
              </w:rPr>
            </w:pPr>
            <w:r w:rsidRPr="00FA13BC">
              <w:rPr>
                <w:sz w:val="28"/>
                <w:szCs w:val="28"/>
              </w:rPr>
              <w:t>Совершенствова</w:t>
            </w:r>
            <w:r>
              <w:rPr>
                <w:sz w:val="28"/>
                <w:szCs w:val="28"/>
              </w:rPr>
              <w:t>ние</w:t>
            </w:r>
            <w:r w:rsidRPr="00FA13BC">
              <w:rPr>
                <w:sz w:val="28"/>
                <w:szCs w:val="28"/>
              </w:rPr>
              <w:t xml:space="preserve">  техник</w:t>
            </w:r>
            <w:r>
              <w:rPr>
                <w:sz w:val="28"/>
                <w:szCs w:val="28"/>
              </w:rPr>
              <w:t>и</w:t>
            </w:r>
            <w:r w:rsidRPr="00FA13BC">
              <w:rPr>
                <w:sz w:val="28"/>
                <w:szCs w:val="28"/>
              </w:rPr>
              <w:t xml:space="preserve">  чтения. </w:t>
            </w:r>
            <w:r w:rsidRPr="00FA13BC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FA13BC">
              <w:rPr>
                <w:color w:val="000000"/>
                <w:sz w:val="28"/>
                <w:szCs w:val="28"/>
              </w:rPr>
              <w:t>Развитие  навыков  говорения – диалогическая  речь.</w:t>
            </w:r>
          </w:p>
        </w:tc>
        <w:tc>
          <w:tcPr>
            <w:tcW w:w="1559" w:type="dxa"/>
          </w:tcPr>
          <w:p w:rsidR="00BB7CB2" w:rsidRPr="00FA13BC" w:rsidRDefault="0026286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B7CB2" w:rsidTr="00262862">
        <w:trPr>
          <w:trHeight w:val="424"/>
        </w:trPr>
        <w:tc>
          <w:tcPr>
            <w:tcW w:w="709" w:type="dxa"/>
          </w:tcPr>
          <w:p w:rsidR="00BB7CB2" w:rsidRDefault="0026286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4</w:t>
            </w:r>
          </w:p>
        </w:tc>
        <w:tc>
          <w:tcPr>
            <w:tcW w:w="7967" w:type="dxa"/>
          </w:tcPr>
          <w:p w:rsidR="00BB7CB2" w:rsidRPr="00FA13BC" w:rsidRDefault="00BB7CB2" w:rsidP="00F82FC0">
            <w:pPr>
              <w:rPr>
                <w:sz w:val="28"/>
                <w:szCs w:val="28"/>
              </w:rPr>
            </w:pPr>
            <w:r w:rsidRPr="00FA13BC">
              <w:rPr>
                <w:color w:val="000000"/>
                <w:sz w:val="28"/>
                <w:szCs w:val="28"/>
              </w:rPr>
              <w:t>Развитие  навыков  монологического  высказывания.</w:t>
            </w:r>
          </w:p>
        </w:tc>
        <w:tc>
          <w:tcPr>
            <w:tcW w:w="1559" w:type="dxa"/>
          </w:tcPr>
          <w:p w:rsidR="00BB7CB2" w:rsidRPr="00FA13BC" w:rsidRDefault="0026286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B7CB2" w:rsidTr="00262862">
        <w:trPr>
          <w:trHeight w:val="416"/>
        </w:trPr>
        <w:tc>
          <w:tcPr>
            <w:tcW w:w="709" w:type="dxa"/>
          </w:tcPr>
          <w:p w:rsidR="00BB7CB2" w:rsidRDefault="0026286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lastRenderedPageBreak/>
              <w:t>5</w:t>
            </w:r>
          </w:p>
        </w:tc>
        <w:tc>
          <w:tcPr>
            <w:tcW w:w="7967" w:type="dxa"/>
          </w:tcPr>
          <w:p w:rsidR="00BB7CB2" w:rsidRPr="00FA13BC" w:rsidRDefault="00BB7CB2" w:rsidP="00F82FC0">
            <w:pPr>
              <w:rPr>
                <w:sz w:val="28"/>
                <w:szCs w:val="28"/>
              </w:rPr>
            </w:pPr>
            <w:r w:rsidRPr="00FA13BC">
              <w:rPr>
                <w:color w:val="000000"/>
                <w:spacing w:val="-1"/>
                <w:sz w:val="28"/>
                <w:szCs w:val="28"/>
              </w:rPr>
              <w:t>Развитие  навыков  письма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– письмо  личного характера.</w:t>
            </w:r>
          </w:p>
        </w:tc>
        <w:tc>
          <w:tcPr>
            <w:tcW w:w="1559" w:type="dxa"/>
          </w:tcPr>
          <w:p w:rsidR="00BB7CB2" w:rsidRPr="00FA13BC" w:rsidRDefault="00BB7CB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 w:rsidRPr="00FA13BC"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B7CB2" w:rsidTr="00262862">
        <w:trPr>
          <w:trHeight w:val="422"/>
        </w:trPr>
        <w:tc>
          <w:tcPr>
            <w:tcW w:w="709" w:type="dxa"/>
          </w:tcPr>
          <w:p w:rsidR="00BB7CB2" w:rsidRDefault="0026286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6</w:t>
            </w:r>
          </w:p>
        </w:tc>
        <w:tc>
          <w:tcPr>
            <w:tcW w:w="7967" w:type="dxa"/>
          </w:tcPr>
          <w:p w:rsidR="00BB7CB2" w:rsidRPr="00FA13BC" w:rsidRDefault="00BB7CB2" w:rsidP="00F82FC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 навыков  говорения.</w:t>
            </w:r>
          </w:p>
        </w:tc>
        <w:tc>
          <w:tcPr>
            <w:tcW w:w="1559" w:type="dxa"/>
          </w:tcPr>
          <w:p w:rsidR="00BB7CB2" w:rsidRPr="00FA13BC" w:rsidRDefault="00BB7CB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 w:rsidRPr="00FA13BC"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B7CB2" w:rsidTr="00262862">
        <w:trPr>
          <w:trHeight w:val="698"/>
        </w:trPr>
        <w:tc>
          <w:tcPr>
            <w:tcW w:w="709" w:type="dxa"/>
          </w:tcPr>
          <w:p w:rsidR="00BB7CB2" w:rsidRDefault="0026286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7</w:t>
            </w:r>
          </w:p>
        </w:tc>
        <w:tc>
          <w:tcPr>
            <w:tcW w:w="7967" w:type="dxa"/>
          </w:tcPr>
          <w:p w:rsidR="00BB7CB2" w:rsidRPr="008D39E4" w:rsidRDefault="00BB7CB2" w:rsidP="00F82FC0">
            <w:pPr>
              <w:rPr>
                <w:sz w:val="28"/>
                <w:szCs w:val="28"/>
              </w:rPr>
            </w:pPr>
            <w:r w:rsidRPr="008D39E4">
              <w:rPr>
                <w:color w:val="000000"/>
                <w:sz w:val="28"/>
                <w:szCs w:val="28"/>
              </w:rPr>
              <w:t>Контроль  навыков  чтения с  пониманием  основного  содержания</w:t>
            </w:r>
          </w:p>
        </w:tc>
        <w:tc>
          <w:tcPr>
            <w:tcW w:w="1559" w:type="dxa"/>
          </w:tcPr>
          <w:p w:rsidR="00BB7CB2" w:rsidRPr="00132772" w:rsidRDefault="00BB7CB2" w:rsidP="00822426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1</w:t>
            </w:r>
          </w:p>
        </w:tc>
      </w:tr>
      <w:tr w:rsidR="00BB7CB2" w:rsidTr="00262862">
        <w:trPr>
          <w:trHeight w:val="693"/>
        </w:trPr>
        <w:tc>
          <w:tcPr>
            <w:tcW w:w="709" w:type="dxa"/>
          </w:tcPr>
          <w:p w:rsidR="00BB7CB2" w:rsidRDefault="0026286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8</w:t>
            </w:r>
          </w:p>
        </w:tc>
        <w:tc>
          <w:tcPr>
            <w:tcW w:w="7967" w:type="dxa"/>
          </w:tcPr>
          <w:p w:rsidR="00BB7CB2" w:rsidRPr="008D39E4" w:rsidRDefault="00BB7CB2" w:rsidP="00F82FC0">
            <w:pPr>
              <w:rPr>
                <w:sz w:val="28"/>
                <w:szCs w:val="28"/>
              </w:rPr>
            </w:pPr>
            <w:r w:rsidRPr="008D39E4">
              <w:rPr>
                <w:color w:val="000000"/>
                <w:sz w:val="28"/>
                <w:szCs w:val="28"/>
              </w:rPr>
              <w:t>Контроль  навыков  монологического  высказывания</w:t>
            </w:r>
            <w:r>
              <w:rPr>
                <w:color w:val="000000"/>
                <w:sz w:val="28"/>
                <w:szCs w:val="28"/>
              </w:rPr>
              <w:t>-рассказ  о  городе  и  его  достопримечательностях.</w:t>
            </w:r>
          </w:p>
        </w:tc>
        <w:tc>
          <w:tcPr>
            <w:tcW w:w="1559" w:type="dxa"/>
          </w:tcPr>
          <w:p w:rsidR="00BB7CB2" w:rsidRDefault="00BB7CB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</w:p>
          <w:p w:rsidR="00BB7CB2" w:rsidRPr="00FA13BC" w:rsidRDefault="00BB7CB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B7CB2" w:rsidTr="00262862">
        <w:trPr>
          <w:trHeight w:val="420"/>
        </w:trPr>
        <w:tc>
          <w:tcPr>
            <w:tcW w:w="709" w:type="dxa"/>
          </w:tcPr>
          <w:p w:rsidR="00BB7CB2" w:rsidRDefault="0026286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9</w:t>
            </w:r>
          </w:p>
        </w:tc>
        <w:tc>
          <w:tcPr>
            <w:tcW w:w="7967" w:type="dxa"/>
          </w:tcPr>
          <w:p w:rsidR="00BB7CB2" w:rsidRPr="008D39E4" w:rsidRDefault="00BB7CB2" w:rsidP="00822426">
            <w:pPr>
              <w:rPr>
                <w:sz w:val="28"/>
                <w:szCs w:val="28"/>
              </w:rPr>
            </w:pPr>
            <w:r w:rsidRPr="008D39E4">
              <w:rPr>
                <w:color w:val="000000"/>
                <w:sz w:val="28"/>
                <w:szCs w:val="28"/>
              </w:rPr>
              <w:t>Контроль  навыков  аудирования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BB7CB2" w:rsidRPr="00FA13BC" w:rsidRDefault="00BB7CB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B7CB2" w:rsidRPr="00173B2E" w:rsidTr="00262862">
        <w:trPr>
          <w:trHeight w:val="412"/>
        </w:trPr>
        <w:tc>
          <w:tcPr>
            <w:tcW w:w="709" w:type="dxa"/>
          </w:tcPr>
          <w:p w:rsidR="00BB7CB2" w:rsidRPr="00C902F4" w:rsidRDefault="00BB7CB2" w:rsidP="00822426">
            <w:pPr>
              <w:jc w:val="center"/>
              <w:rPr>
                <w:rFonts w:ascii="PragmaticaCSanPin" w:hAnsi="PragmaticaCSanPin"/>
                <w:b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  <w:lang w:val="en-US"/>
              </w:rPr>
              <w:t>III.</w:t>
            </w:r>
          </w:p>
        </w:tc>
        <w:tc>
          <w:tcPr>
            <w:tcW w:w="7967" w:type="dxa"/>
          </w:tcPr>
          <w:p w:rsidR="00BB7CB2" w:rsidRPr="00C902F4" w:rsidRDefault="00BB7CB2" w:rsidP="00F82FC0">
            <w:pPr>
              <w:rPr>
                <w:b/>
                <w:sz w:val="28"/>
                <w:szCs w:val="28"/>
              </w:rPr>
            </w:pPr>
            <w:r w:rsidRPr="00C902F4">
              <w:rPr>
                <w:b/>
                <w:sz w:val="28"/>
                <w:szCs w:val="28"/>
              </w:rPr>
              <w:t>В  городе…  Кто  здесь  живёт?</w:t>
            </w:r>
          </w:p>
        </w:tc>
        <w:tc>
          <w:tcPr>
            <w:tcW w:w="1559" w:type="dxa"/>
          </w:tcPr>
          <w:p w:rsidR="00BB7CB2" w:rsidRPr="00C902F4" w:rsidRDefault="00262862" w:rsidP="008224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BB7CB2" w:rsidRPr="00173B2E" w:rsidTr="00262862">
        <w:trPr>
          <w:trHeight w:val="70"/>
        </w:trPr>
        <w:tc>
          <w:tcPr>
            <w:tcW w:w="709" w:type="dxa"/>
          </w:tcPr>
          <w:p w:rsidR="00BB7CB2" w:rsidRPr="00FE3991" w:rsidRDefault="00BB7CB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 w:rsidRPr="00FE3991">
              <w:rPr>
                <w:rFonts w:ascii="PragmaticaCSanPin" w:hAnsi="PragmaticaCSanPin"/>
                <w:sz w:val="28"/>
                <w:szCs w:val="28"/>
              </w:rPr>
              <w:t>1-2</w:t>
            </w:r>
          </w:p>
        </w:tc>
        <w:tc>
          <w:tcPr>
            <w:tcW w:w="7967" w:type="dxa"/>
          </w:tcPr>
          <w:p w:rsidR="00BB7CB2" w:rsidRPr="00C902F4" w:rsidRDefault="00BB7CB2" w:rsidP="00F82FC0">
            <w:pPr>
              <w:rPr>
                <w:b/>
                <w:sz w:val="28"/>
                <w:szCs w:val="28"/>
              </w:rPr>
            </w:pPr>
            <w:r w:rsidRPr="00FE3991">
              <w:rPr>
                <w:color w:val="000000"/>
                <w:spacing w:val="-1"/>
                <w:sz w:val="28"/>
                <w:szCs w:val="28"/>
              </w:rPr>
              <w:t>Совершенствова</w:t>
            </w:r>
            <w:r>
              <w:rPr>
                <w:color w:val="000000"/>
                <w:spacing w:val="-1"/>
                <w:sz w:val="28"/>
                <w:szCs w:val="28"/>
              </w:rPr>
              <w:t>ть  грамматические  знания.</w:t>
            </w:r>
          </w:p>
        </w:tc>
        <w:tc>
          <w:tcPr>
            <w:tcW w:w="1559" w:type="dxa"/>
          </w:tcPr>
          <w:p w:rsidR="00BB7CB2" w:rsidRPr="00FE3991" w:rsidRDefault="00BB7CB2" w:rsidP="00822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7CB2" w:rsidRPr="00173B2E" w:rsidTr="00262862">
        <w:trPr>
          <w:trHeight w:val="980"/>
        </w:trPr>
        <w:tc>
          <w:tcPr>
            <w:tcW w:w="709" w:type="dxa"/>
          </w:tcPr>
          <w:p w:rsidR="00BB7CB2" w:rsidRPr="00FE3991" w:rsidRDefault="00BB7CB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3</w:t>
            </w:r>
          </w:p>
        </w:tc>
        <w:tc>
          <w:tcPr>
            <w:tcW w:w="7967" w:type="dxa"/>
          </w:tcPr>
          <w:p w:rsidR="00BB7CB2" w:rsidRDefault="00BB7CB2" w:rsidP="00F82FC0">
            <w:pPr>
              <w:rPr>
                <w:b/>
                <w:sz w:val="28"/>
                <w:szCs w:val="28"/>
              </w:rPr>
            </w:pPr>
            <w:r w:rsidRPr="00FE3991">
              <w:rPr>
                <w:color w:val="000000"/>
                <w:spacing w:val="-2"/>
                <w:sz w:val="28"/>
                <w:szCs w:val="28"/>
              </w:rPr>
              <w:t xml:space="preserve">Презентация  ЛЕ  по  теме  и  уметь использовать </w:t>
            </w:r>
            <w:r w:rsidRPr="00FE3991">
              <w:rPr>
                <w:color w:val="000000"/>
                <w:spacing w:val="-1"/>
                <w:sz w:val="28"/>
                <w:szCs w:val="28"/>
              </w:rPr>
              <w:t xml:space="preserve">новую лексику  в устной и письменной речи; </w:t>
            </w:r>
            <w:r w:rsidRPr="00FE3991">
              <w:rPr>
                <w:color w:val="000000"/>
                <w:sz w:val="28"/>
                <w:szCs w:val="28"/>
              </w:rPr>
              <w:t>Развитие  навыков  чтения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BB7CB2" w:rsidRDefault="00BB7CB2" w:rsidP="00822426">
            <w:pPr>
              <w:jc w:val="center"/>
              <w:rPr>
                <w:sz w:val="28"/>
                <w:szCs w:val="28"/>
              </w:rPr>
            </w:pPr>
          </w:p>
          <w:p w:rsidR="00BB7CB2" w:rsidRPr="00FE3991" w:rsidRDefault="00262862" w:rsidP="00822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7CB2" w:rsidRPr="00173B2E" w:rsidTr="00262862">
        <w:trPr>
          <w:trHeight w:val="524"/>
        </w:trPr>
        <w:tc>
          <w:tcPr>
            <w:tcW w:w="709" w:type="dxa"/>
          </w:tcPr>
          <w:p w:rsidR="00BB7CB2" w:rsidRPr="00FE3991" w:rsidRDefault="0026286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4</w:t>
            </w:r>
          </w:p>
        </w:tc>
        <w:tc>
          <w:tcPr>
            <w:tcW w:w="7967" w:type="dxa"/>
          </w:tcPr>
          <w:p w:rsidR="00BB7CB2" w:rsidRPr="00FE3991" w:rsidRDefault="00BB7CB2" w:rsidP="00F82FC0">
            <w:pPr>
              <w:rPr>
                <w:b/>
                <w:sz w:val="28"/>
                <w:szCs w:val="28"/>
              </w:rPr>
            </w:pPr>
            <w:r w:rsidRPr="00FE3991">
              <w:rPr>
                <w:color w:val="000000"/>
                <w:sz w:val="28"/>
                <w:szCs w:val="28"/>
              </w:rPr>
              <w:t>Развитие  навыков  говорения – диалогическая  речь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BB7CB2" w:rsidRPr="00FE3991" w:rsidRDefault="00262862" w:rsidP="00822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7CB2" w:rsidRPr="00173B2E" w:rsidTr="00262862">
        <w:trPr>
          <w:trHeight w:val="404"/>
        </w:trPr>
        <w:tc>
          <w:tcPr>
            <w:tcW w:w="709" w:type="dxa"/>
          </w:tcPr>
          <w:p w:rsidR="00BB7CB2" w:rsidRPr="00FE3991" w:rsidRDefault="0026286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5</w:t>
            </w:r>
          </w:p>
        </w:tc>
        <w:tc>
          <w:tcPr>
            <w:tcW w:w="7967" w:type="dxa"/>
          </w:tcPr>
          <w:p w:rsidR="00BB7CB2" w:rsidRPr="00136926" w:rsidRDefault="00BB7CB2" w:rsidP="00F82FC0">
            <w:pPr>
              <w:rPr>
                <w:color w:val="000000"/>
                <w:sz w:val="28"/>
                <w:szCs w:val="28"/>
              </w:rPr>
            </w:pPr>
            <w:r w:rsidRPr="00136926">
              <w:rPr>
                <w:color w:val="000000"/>
                <w:sz w:val="28"/>
                <w:szCs w:val="28"/>
              </w:rPr>
              <w:t>Развитие  навыков  монологического  высказывания.</w:t>
            </w:r>
          </w:p>
        </w:tc>
        <w:tc>
          <w:tcPr>
            <w:tcW w:w="1559" w:type="dxa"/>
          </w:tcPr>
          <w:p w:rsidR="00BB7CB2" w:rsidRPr="00136926" w:rsidRDefault="00262862" w:rsidP="00822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7CB2" w:rsidRPr="00173B2E" w:rsidTr="00262862">
        <w:trPr>
          <w:trHeight w:val="565"/>
        </w:trPr>
        <w:tc>
          <w:tcPr>
            <w:tcW w:w="709" w:type="dxa"/>
          </w:tcPr>
          <w:p w:rsidR="00BB7CB2" w:rsidRPr="00FE3991" w:rsidRDefault="0026286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6</w:t>
            </w:r>
          </w:p>
        </w:tc>
        <w:tc>
          <w:tcPr>
            <w:tcW w:w="7967" w:type="dxa"/>
          </w:tcPr>
          <w:p w:rsidR="00BB7CB2" w:rsidRPr="00136926" w:rsidRDefault="00BB7CB2" w:rsidP="00F82FC0">
            <w:pPr>
              <w:rPr>
                <w:color w:val="000000"/>
                <w:sz w:val="28"/>
                <w:szCs w:val="28"/>
              </w:rPr>
            </w:pPr>
            <w:r w:rsidRPr="00136926">
              <w:rPr>
                <w:sz w:val="28"/>
                <w:szCs w:val="28"/>
              </w:rPr>
              <w:t>Активизация  употребления  в  речи  ЛЕ  и  грамматического  материала</w:t>
            </w:r>
          </w:p>
        </w:tc>
        <w:tc>
          <w:tcPr>
            <w:tcW w:w="1559" w:type="dxa"/>
          </w:tcPr>
          <w:p w:rsidR="00BB7CB2" w:rsidRPr="00136926" w:rsidRDefault="00BB7CB2" w:rsidP="00822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7CB2" w:rsidRPr="00173B2E" w:rsidTr="00262862">
        <w:trPr>
          <w:trHeight w:val="334"/>
        </w:trPr>
        <w:tc>
          <w:tcPr>
            <w:tcW w:w="709" w:type="dxa"/>
          </w:tcPr>
          <w:p w:rsidR="00BB7CB2" w:rsidRPr="00FE3991" w:rsidRDefault="0026286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7</w:t>
            </w:r>
          </w:p>
        </w:tc>
        <w:tc>
          <w:tcPr>
            <w:tcW w:w="7967" w:type="dxa"/>
          </w:tcPr>
          <w:p w:rsidR="00BB7CB2" w:rsidRPr="00136926" w:rsidRDefault="00BB7CB2" w:rsidP="00F82FC0">
            <w:pPr>
              <w:rPr>
                <w:color w:val="000000"/>
                <w:sz w:val="28"/>
                <w:szCs w:val="28"/>
              </w:rPr>
            </w:pPr>
            <w:r w:rsidRPr="00136926">
              <w:rPr>
                <w:color w:val="000000"/>
                <w:sz w:val="28"/>
                <w:szCs w:val="28"/>
              </w:rPr>
              <w:t>Развитие  навыков  говорения.</w:t>
            </w:r>
          </w:p>
        </w:tc>
        <w:tc>
          <w:tcPr>
            <w:tcW w:w="1559" w:type="dxa"/>
          </w:tcPr>
          <w:p w:rsidR="00BB7CB2" w:rsidRPr="00136926" w:rsidRDefault="00BB7CB2" w:rsidP="00822426">
            <w:pPr>
              <w:jc w:val="center"/>
              <w:rPr>
                <w:sz w:val="28"/>
                <w:szCs w:val="28"/>
              </w:rPr>
            </w:pPr>
            <w:r w:rsidRPr="00136926">
              <w:rPr>
                <w:sz w:val="28"/>
                <w:szCs w:val="28"/>
              </w:rPr>
              <w:t>1</w:t>
            </w:r>
          </w:p>
        </w:tc>
      </w:tr>
      <w:tr w:rsidR="00BB7CB2" w:rsidRPr="0027293C" w:rsidTr="00262862">
        <w:trPr>
          <w:trHeight w:val="410"/>
        </w:trPr>
        <w:tc>
          <w:tcPr>
            <w:tcW w:w="709" w:type="dxa"/>
          </w:tcPr>
          <w:p w:rsidR="00BB7CB2" w:rsidRPr="00136926" w:rsidRDefault="00BB7CB2" w:rsidP="00822426">
            <w:pPr>
              <w:jc w:val="center"/>
              <w:rPr>
                <w:rFonts w:ascii="PragmaticaCSanPin" w:hAnsi="PragmaticaCSanPin"/>
                <w:b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  <w:lang w:val="en-US"/>
              </w:rPr>
              <w:t>IV.</w:t>
            </w:r>
          </w:p>
        </w:tc>
        <w:tc>
          <w:tcPr>
            <w:tcW w:w="7967" w:type="dxa"/>
          </w:tcPr>
          <w:p w:rsidR="00BB7CB2" w:rsidRPr="0027424A" w:rsidRDefault="00BB7CB2" w:rsidP="00F82FC0">
            <w:pPr>
              <w:rPr>
                <w:b/>
                <w:sz w:val="28"/>
                <w:szCs w:val="28"/>
              </w:rPr>
            </w:pPr>
            <w:r w:rsidRPr="00136926">
              <w:rPr>
                <w:b/>
                <w:sz w:val="28"/>
                <w:szCs w:val="28"/>
              </w:rPr>
              <w:t>Улицы</w:t>
            </w:r>
            <w:r w:rsidRPr="00136926">
              <w:rPr>
                <w:b/>
                <w:sz w:val="28"/>
                <w:szCs w:val="28"/>
                <w:lang w:val="de-DE"/>
              </w:rPr>
              <w:t xml:space="preserve">  </w:t>
            </w:r>
            <w:r w:rsidRPr="00136926">
              <w:rPr>
                <w:b/>
                <w:sz w:val="28"/>
                <w:szCs w:val="28"/>
              </w:rPr>
              <w:t>города</w:t>
            </w:r>
            <w:r w:rsidRPr="00136926">
              <w:rPr>
                <w:b/>
                <w:sz w:val="28"/>
                <w:szCs w:val="28"/>
                <w:lang w:val="de-DE"/>
              </w:rPr>
              <w:t xml:space="preserve">.  </w:t>
            </w:r>
            <w:r w:rsidRPr="00136926">
              <w:rPr>
                <w:b/>
                <w:sz w:val="28"/>
                <w:szCs w:val="28"/>
              </w:rPr>
              <w:t>Какие</w:t>
            </w:r>
            <w:r w:rsidRPr="00136926">
              <w:rPr>
                <w:b/>
                <w:sz w:val="28"/>
                <w:szCs w:val="28"/>
                <w:lang w:val="de-DE"/>
              </w:rPr>
              <w:t xml:space="preserve">  </w:t>
            </w:r>
            <w:r w:rsidRPr="00136926">
              <w:rPr>
                <w:b/>
                <w:sz w:val="28"/>
                <w:szCs w:val="28"/>
              </w:rPr>
              <w:t>они</w:t>
            </w:r>
            <w:r w:rsidRPr="00136926">
              <w:rPr>
                <w:b/>
                <w:sz w:val="28"/>
                <w:szCs w:val="28"/>
                <w:lang w:val="de-DE"/>
              </w:rPr>
              <w:t>?</w:t>
            </w:r>
          </w:p>
        </w:tc>
        <w:tc>
          <w:tcPr>
            <w:tcW w:w="1559" w:type="dxa"/>
          </w:tcPr>
          <w:p w:rsidR="00BB7CB2" w:rsidRPr="00FE3991" w:rsidRDefault="00BB7CB2" w:rsidP="00822426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  <w:r w:rsidRPr="00FE3991">
              <w:rPr>
                <w:rFonts w:ascii="PragmaticaCSanPin" w:hAnsi="PragmaticaCSanPin"/>
                <w:b/>
                <w:sz w:val="28"/>
                <w:szCs w:val="28"/>
              </w:rPr>
              <w:t>1</w:t>
            </w:r>
            <w:r w:rsidR="00262862">
              <w:rPr>
                <w:rFonts w:ascii="PragmaticaCSanPin" w:hAnsi="PragmaticaCSanPin"/>
                <w:b/>
                <w:sz w:val="28"/>
                <w:szCs w:val="28"/>
              </w:rPr>
              <w:t>0</w:t>
            </w:r>
          </w:p>
        </w:tc>
      </w:tr>
      <w:tr w:rsidR="00BB7CB2" w:rsidRPr="0027293C" w:rsidTr="00262862">
        <w:trPr>
          <w:trHeight w:val="704"/>
        </w:trPr>
        <w:tc>
          <w:tcPr>
            <w:tcW w:w="709" w:type="dxa"/>
          </w:tcPr>
          <w:p w:rsidR="00BB7CB2" w:rsidRPr="00DE5365" w:rsidRDefault="00262862" w:rsidP="00F82FC0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  <w:tc>
          <w:tcPr>
            <w:tcW w:w="7967" w:type="dxa"/>
          </w:tcPr>
          <w:p w:rsidR="00BB7CB2" w:rsidRPr="007D1738" w:rsidRDefault="00BB7CB2" w:rsidP="00F82FC0">
            <w:pPr>
              <w:rPr>
                <w:b/>
                <w:sz w:val="28"/>
                <w:szCs w:val="28"/>
              </w:rPr>
            </w:pPr>
            <w:r w:rsidRPr="00DE5365">
              <w:rPr>
                <w:sz w:val="28"/>
                <w:szCs w:val="28"/>
              </w:rPr>
              <w:t>Введение  и  автоматизация  употребления  в  речи  новых  ЛЕ  по  теме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BB7CB2" w:rsidRDefault="0026286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  <w:p w:rsidR="00BB7CB2" w:rsidRPr="00DE5365" w:rsidRDefault="00BB7CB2" w:rsidP="00822426">
            <w:pPr>
              <w:jc w:val="center"/>
              <w:rPr>
                <w:sz w:val="28"/>
                <w:szCs w:val="28"/>
              </w:rPr>
            </w:pPr>
          </w:p>
        </w:tc>
      </w:tr>
      <w:tr w:rsidR="00BB7CB2" w:rsidRPr="0027293C" w:rsidTr="00262862">
        <w:trPr>
          <w:trHeight w:val="402"/>
        </w:trPr>
        <w:tc>
          <w:tcPr>
            <w:tcW w:w="709" w:type="dxa"/>
          </w:tcPr>
          <w:p w:rsidR="00BB7CB2" w:rsidRPr="00DE5365" w:rsidRDefault="0026286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  <w:tc>
          <w:tcPr>
            <w:tcW w:w="7967" w:type="dxa"/>
          </w:tcPr>
          <w:p w:rsidR="00BB7CB2" w:rsidRPr="00DE5365" w:rsidRDefault="00BB7CB2" w:rsidP="00F82FC0">
            <w:pPr>
              <w:rPr>
                <w:sz w:val="28"/>
                <w:szCs w:val="28"/>
              </w:rPr>
            </w:pPr>
            <w:r w:rsidRPr="007D1738">
              <w:rPr>
                <w:color w:val="000000"/>
                <w:spacing w:val="-2"/>
                <w:sz w:val="28"/>
                <w:szCs w:val="28"/>
              </w:rPr>
              <w:t xml:space="preserve">Учить читать текст с </w:t>
            </w:r>
            <w:r w:rsidRPr="007D1738">
              <w:rPr>
                <w:color w:val="000000"/>
                <w:spacing w:val="-3"/>
                <w:sz w:val="28"/>
                <w:szCs w:val="28"/>
              </w:rPr>
              <w:t xml:space="preserve">полным пониманием </w:t>
            </w:r>
            <w:r w:rsidRPr="007D1738">
              <w:rPr>
                <w:color w:val="000000"/>
                <w:spacing w:val="-5"/>
                <w:sz w:val="28"/>
                <w:szCs w:val="28"/>
              </w:rPr>
              <w:t>содержания</w:t>
            </w:r>
          </w:p>
        </w:tc>
        <w:tc>
          <w:tcPr>
            <w:tcW w:w="1559" w:type="dxa"/>
          </w:tcPr>
          <w:p w:rsidR="00BB7CB2" w:rsidRDefault="00262862" w:rsidP="00822426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B7CB2" w:rsidRPr="0027293C" w:rsidTr="00262862">
        <w:trPr>
          <w:trHeight w:val="719"/>
        </w:trPr>
        <w:tc>
          <w:tcPr>
            <w:tcW w:w="709" w:type="dxa"/>
          </w:tcPr>
          <w:p w:rsidR="00BB7CB2" w:rsidRPr="00DE5365" w:rsidRDefault="0026286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3-4</w:t>
            </w:r>
          </w:p>
        </w:tc>
        <w:tc>
          <w:tcPr>
            <w:tcW w:w="7967" w:type="dxa"/>
          </w:tcPr>
          <w:p w:rsidR="00BB7CB2" w:rsidRPr="00DE5365" w:rsidRDefault="00BB7CB2" w:rsidP="00F82FC0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D1738">
              <w:rPr>
                <w:color w:val="000000"/>
                <w:spacing w:val="-3"/>
                <w:sz w:val="28"/>
                <w:szCs w:val="28"/>
              </w:rPr>
              <w:t>Введение  нового  грамматического  материала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: </w:t>
            </w:r>
            <w:r w:rsidRPr="007D1738">
              <w:rPr>
                <w:color w:val="000000"/>
                <w:spacing w:val="-3"/>
                <w:sz w:val="28"/>
                <w:szCs w:val="28"/>
              </w:rPr>
              <w:t>притяжательные  местоимения</w:t>
            </w:r>
          </w:p>
        </w:tc>
        <w:tc>
          <w:tcPr>
            <w:tcW w:w="1559" w:type="dxa"/>
          </w:tcPr>
          <w:p w:rsidR="00BB7CB2" w:rsidRPr="007D1738" w:rsidRDefault="00BB7CB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B7CB2" w:rsidRPr="0027293C" w:rsidTr="00262862">
        <w:trPr>
          <w:trHeight w:val="674"/>
        </w:trPr>
        <w:tc>
          <w:tcPr>
            <w:tcW w:w="709" w:type="dxa"/>
          </w:tcPr>
          <w:p w:rsidR="00BB7CB2" w:rsidRPr="00DE5365" w:rsidRDefault="0026286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5-6</w:t>
            </w:r>
          </w:p>
        </w:tc>
        <w:tc>
          <w:tcPr>
            <w:tcW w:w="7967" w:type="dxa"/>
          </w:tcPr>
          <w:p w:rsidR="00BB7CB2" w:rsidRPr="00A0507B" w:rsidRDefault="00BB7CB2" w:rsidP="00F82FC0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D1738">
              <w:rPr>
                <w:color w:val="000000"/>
                <w:sz w:val="28"/>
                <w:szCs w:val="28"/>
              </w:rPr>
              <w:t>Развитие  навыков  монологического  высказывания: описание  города</w:t>
            </w:r>
          </w:p>
        </w:tc>
        <w:tc>
          <w:tcPr>
            <w:tcW w:w="1559" w:type="dxa"/>
          </w:tcPr>
          <w:p w:rsidR="00BB7CB2" w:rsidRPr="007D1738" w:rsidRDefault="00BB7CB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B7CB2" w:rsidRPr="0027293C" w:rsidTr="00262862">
        <w:trPr>
          <w:trHeight w:val="770"/>
        </w:trPr>
        <w:tc>
          <w:tcPr>
            <w:tcW w:w="709" w:type="dxa"/>
          </w:tcPr>
          <w:p w:rsidR="00BB7CB2" w:rsidRPr="00DE5365" w:rsidRDefault="0026286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lastRenderedPageBreak/>
              <w:t>7</w:t>
            </w:r>
          </w:p>
        </w:tc>
        <w:tc>
          <w:tcPr>
            <w:tcW w:w="7967" w:type="dxa"/>
          </w:tcPr>
          <w:p w:rsidR="00BB7CB2" w:rsidRPr="005173F7" w:rsidRDefault="00BB7CB2" w:rsidP="00F82FC0">
            <w:pPr>
              <w:rPr>
                <w:sz w:val="28"/>
                <w:szCs w:val="28"/>
              </w:rPr>
            </w:pPr>
            <w:r w:rsidRPr="005173F7">
              <w:rPr>
                <w:sz w:val="28"/>
                <w:szCs w:val="28"/>
              </w:rPr>
              <w:t>Активизация  употребления  в  речи  ЛЕ  и  грамматического  материала</w:t>
            </w:r>
          </w:p>
        </w:tc>
        <w:tc>
          <w:tcPr>
            <w:tcW w:w="1559" w:type="dxa"/>
          </w:tcPr>
          <w:p w:rsidR="00BB7CB2" w:rsidRPr="005173F7" w:rsidRDefault="00BB7CB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B7CB2" w:rsidRPr="0027293C" w:rsidTr="00262862">
        <w:trPr>
          <w:trHeight w:val="412"/>
        </w:trPr>
        <w:tc>
          <w:tcPr>
            <w:tcW w:w="709" w:type="dxa"/>
          </w:tcPr>
          <w:p w:rsidR="00BB7CB2" w:rsidRDefault="00262862" w:rsidP="00F82FC0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8</w:t>
            </w:r>
          </w:p>
        </w:tc>
        <w:tc>
          <w:tcPr>
            <w:tcW w:w="7967" w:type="dxa"/>
          </w:tcPr>
          <w:p w:rsidR="00BB7CB2" w:rsidRPr="005173F7" w:rsidRDefault="00BB7CB2" w:rsidP="00F82FC0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5173F7">
              <w:rPr>
                <w:color w:val="000000"/>
                <w:spacing w:val="-3"/>
                <w:sz w:val="28"/>
                <w:szCs w:val="28"/>
              </w:rPr>
              <w:t>Развитие  навыков  аудирования</w:t>
            </w:r>
            <w:r>
              <w:rPr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BB7CB2" w:rsidRPr="005173F7" w:rsidRDefault="00BB7CB2" w:rsidP="00F82FC0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B7CB2" w:rsidRPr="0027293C" w:rsidTr="00262862">
        <w:trPr>
          <w:trHeight w:val="702"/>
        </w:trPr>
        <w:tc>
          <w:tcPr>
            <w:tcW w:w="709" w:type="dxa"/>
          </w:tcPr>
          <w:p w:rsidR="00BB7CB2" w:rsidRDefault="0026286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9</w:t>
            </w:r>
          </w:p>
        </w:tc>
        <w:tc>
          <w:tcPr>
            <w:tcW w:w="7967" w:type="dxa"/>
          </w:tcPr>
          <w:p w:rsidR="00BB7CB2" w:rsidRPr="005173F7" w:rsidRDefault="00BB7CB2" w:rsidP="00F82FC0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8"/>
                <w:szCs w:val="28"/>
              </w:rPr>
            </w:pPr>
            <w:r w:rsidRPr="00155DA3">
              <w:rPr>
                <w:color w:val="000000"/>
                <w:sz w:val="28"/>
                <w:szCs w:val="28"/>
              </w:rPr>
              <w:t>Контроль  навыков  чтения  с полным  пониманием  содержания.</w:t>
            </w:r>
          </w:p>
        </w:tc>
        <w:tc>
          <w:tcPr>
            <w:tcW w:w="1559" w:type="dxa"/>
          </w:tcPr>
          <w:p w:rsidR="00BB7CB2" w:rsidRDefault="00BB7CB2" w:rsidP="00822426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B7CB2" w:rsidRPr="0027293C" w:rsidTr="00262862">
        <w:trPr>
          <w:trHeight w:val="528"/>
        </w:trPr>
        <w:tc>
          <w:tcPr>
            <w:tcW w:w="709" w:type="dxa"/>
          </w:tcPr>
          <w:p w:rsidR="00BB7CB2" w:rsidRDefault="0026286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10</w:t>
            </w:r>
          </w:p>
        </w:tc>
        <w:tc>
          <w:tcPr>
            <w:tcW w:w="7967" w:type="dxa"/>
          </w:tcPr>
          <w:p w:rsidR="00BB7CB2" w:rsidRPr="00155DA3" w:rsidRDefault="00BB7CB2" w:rsidP="00822426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8"/>
                <w:szCs w:val="28"/>
              </w:rPr>
            </w:pPr>
            <w:r w:rsidRPr="00155DA3">
              <w:rPr>
                <w:color w:val="000000"/>
                <w:sz w:val="28"/>
                <w:szCs w:val="28"/>
              </w:rPr>
              <w:t>Контроль  навыков  письма</w:t>
            </w:r>
          </w:p>
        </w:tc>
        <w:tc>
          <w:tcPr>
            <w:tcW w:w="1559" w:type="dxa"/>
          </w:tcPr>
          <w:p w:rsidR="00BB7CB2" w:rsidRPr="00155DA3" w:rsidRDefault="00BB7CB2" w:rsidP="00822426">
            <w:pPr>
              <w:jc w:val="center"/>
              <w:rPr>
                <w:sz w:val="28"/>
                <w:szCs w:val="28"/>
              </w:rPr>
            </w:pPr>
            <w:r w:rsidRPr="00155DA3">
              <w:rPr>
                <w:sz w:val="28"/>
                <w:szCs w:val="28"/>
              </w:rPr>
              <w:t>1</w:t>
            </w:r>
          </w:p>
        </w:tc>
      </w:tr>
      <w:tr w:rsidR="00BB7CB2" w:rsidRPr="008442E5" w:rsidTr="00262862">
        <w:trPr>
          <w:trHeight w:val="408"/>
        </w:trPr>
        <w:tc>
          <w:tcPr>
            <w:tcW w:w="709" w:type="dxa"/>
          </w:tcPr>
          <w:p w:rsidR="00BB7CB2" w:rsidRPr="007A335A" w:rsidRDefault="00BB7CB2" w:rsidP="00822426">
            <w:pPr>
              <w:jc w:val="center"/>
              <w:rPr>
                <w:rFonts w:ascii="PragmaticaCSanPin" w:hAnsi="PragmaticaCSanPin"/>
                <w:b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  <w:lang w:val="en-US"/>
              </w:rPr>
              <w:t>V.</w:t>
            </w:r>
          </w:p>
        </w:tc>
        <w:tc>
          <w:tcPr>
            <w:tcW w:w="7967" w:type="dxa"/>
          </w:tcPr>
          <w:p w:rsidR="00BB7CB2" w:rsidRPr="00A0507B" w:rsidRDefault="00BB7CB2" w:rsidP="00F82FC0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Где</w:t>
            </w:r>
            <w:r w:rsidRPr="00155DA3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и</w:t>
            </w:r>
            <w:r w:rsidRPr="00155DA3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как</w:t>
            </w:r>
            <w:r w:rsidRPr="00155DA3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здесь</w:t>
            </w:r>
            <w:r w:rsidRPr="00155DA3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живут</w:t>
            </w:r>
            <w:r w:rsidRPr="00155DA3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люди</w:t>
            </w:r>
            <w:r w:rsidRPr="00155DA3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1559" w:type="dxa"/>
          </w:tcPr>
          <w:p w:rsidR="00BB7CB2" w:rsidRPr="00262862" w:rsidRDefault="00BB7CB2" w:rsidP="00822426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  <w:lang w:val="de-DE"/>
              </w:rPr>
              <w:t>1</w:t>
            </w:r>
            <w:r w:rsidR="00262862">
              <w:rPr>
                <w:rFonts w:ascii="PragmaticaCSanPin" w:hAnsi="PragmaticaCSanPin"/>
                <w:b/>
                <w:sz w:val="28"/>
                <w:szCs w:val="28"/>
              </w:rPr>
              <w:t>1</w:t>
            </w:r>
          </w:p>
        </w:tc>
      </w:tr>
      <w:tr w:rsidR="00BB7CB2" w:rsidRPr="008442E5" w:rsidTr="00262862">
        <w:trPr>
          <w:trHeight w:val="698"/>
        </w:trPr>
        <w:tc>
          <w:tcPr>
            <w:tcW w:w="709" w:type="dxa"/>
          </w:tcPr>
          <w:p w:rsidR="00BB7CB2" w:rsidRPr="00155DA3" w:rsidRDefault="00BB7CB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1-2</w:t>
            </w:r>
          </w:p>
        </w:tc>
        <w:tc>
          <w:tcPr>
            <w:tcW w:w="7967" w:type="dxa"/>
          </w:tcPr>
          <w:p w:rsidR="00BB7CB2" w:rsidRPr="00155DA3" w:rsidRDefault="00BB7CB2" w:rsidP="00085A42">
            <w:pPr>
              <w:rPr>
                <w:sz w:val="28"/>
                <w:szCs w:val="28"/>
              </w:rPr>
            </w:pPr>
            <w:r w:rsidRPr="00584F4B">
              <w:rPr>
                <w:color w:val="000000"/>
                <w:spacing w:val="-3"/>
                <w:sz w:val="28"/>
                <w:szCs w:val="28"/>
              </w:rPr>
              <w:t>Введение  нов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ого  грамматического  материала: вопрос (где?),  </w:t>
            </w:r>
            <w:r w:rsidRPr="00584F4B">
              <w:rPr>
                <w:color w:val="000000"/>
                <w:spacing w:val="-3"/>
                <w:sz w:val="28"/>
                <w:szCs w:val="28"/>
              </w:rPr>
              <w:t>местоположение предметов</w:t>
            </w:r>
            <w:r>
              <w:rPr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BB7CB2" w:rsidRPr="00584F4B" w:rsidRDefault="00BB7CB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B7CB2" w:rsidRPr="008442E5" w:rsidTr="00262862">
        <w:trPr>
          <w:trHeight w:val="565"/>
        </w:trPr>
        <w:tc>
          <w:tcPr>
            <w:tcW w:w="709" w:type="dxa"/>
          </w:tcPr>
          <w:p w:rsidR="00BB7CB2" w:rsidRPr="00584F4B" w:rsidRDefault="00BB7CB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 w:rsidRPr="00584F4B">
              <w:rPr>
                <w:rFonts w:ascii="PragmaticaCSanPin" w:hAnsi="PragmaticaCSanPin"/>
                <w:sz w:val="28"/>
                <w:szCs w:val="28"/>
              </w:rPr>
              <w:t>3-4</w:t>
            </w:r>
          </w:p>
        </w:tc>
        <w:tc>
          <w:tcPr>
            <w:tcW w:w="7967" w:type="dxa"/>
          </w:tcPr>
          <w:p w:rsidR="00BB7CB2" w:rsidRDefault="00BB7CB2" w:rsidP="00085A42">
            <w:pPr>
              <w:rPr>
                <w:b/>
                <w:sz w:val="28"/>
                <w:szCs w:val="28"/>
              </w:rPr>
            </w:pPr>
            <w:r w:rsidRPr="00584F4B">
              <w:rPr>
                <w:color w:val="000000"/>
                <w:spacing w:val="-1"/>
                <w:sz w:val="28"/>
                <w:szCs w:val="28"/>
              </w:rPr>
              <w:t>Учить читать с пол</w:t>
            </w:r>
            <w:r w:rsidRPr="00584F4B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584F4B">
              <w:rPr>
                <w:color w:val="000000"/>
                <w:spacing w:val="-2"/>
                <w:sz w:val="28"/>
                <w:szCs w:val="28"/>
              </w:rPr>
              <w:t xml:space="preserve">ным пониманием </w:t>
            </w:r>
            <w:r w:rsidRPr="00584F4B">
              <w:rPr>
                <w:color w:val="000000"/>
                <w:spacing w:val="-1"/>
                <w:sz w:val="28"/>
                <w:szCs w:val="28"/>
              </w:rPr>
              <w:t>тексты разного ха</w:t>
            </w:r>
            <w:r w:rsidRPr="00584F4B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584F4B">
              <w:rPr>
                <w:color w:val="000000"/>
                <w:spacing w:val="-2"/>
                <w:sz w:val="28"/>
                <w:szCs w:val="28"/>
              </w:rPr>
              <w:t xml:space="preserve">рактера (описание, </w:t>
            </w:r>
            <w:r w:rsidRPr="00584F4B">
              <w:rPr>
                <w:color w:val="000000"/>
                <w:spacing w:val="-1"/>
                <w:sz w:val="28"/>
                <w:szCs w:val="28"/>
              </w:rPr>
              <w:t>диалоги) по тематике данного раз</w:t>
            </w:r>
            <w:r w:rsidR="00085A42">
              <w:rPr>
                <w:color w:val="000000"/>
                <w:spacing w:val="-1"/>
                <w:sz w:val="28"/>
                <w:szCs w:val="28"/>
              </w:rPr>
              <w:t>дела</w:t>
            </w:r>
          </w:p>
        </w:tc>
        <w:tc>
          <w:tcPr>
            <w:tcW w:w="1559" w:type="dxa"/>
          </w:tcPr>
          <w:p w:rsidR="00BB7CB2" w:rsidRPr="00584F4B" w:rsidRDefault="00BB7CB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B7CB2" w:rsidRPr="008442E5" w:rsidTr="00262862">
        <w:trPr>
          <w:trHeight w:val="603"/>
        </w:trPr>
        <w:tc>
          <w:tcPr>
            <w:tcW w:w="709" w:type="dxa"/>
          </w:tcPr>
          <w:p w:rsidR="00BB7CB2" w:rsidRPr="00584F4B" w:rsidRDefault="00BB7CB2" w:rsidP="00085A42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5-6</w:t>
            </w:r>
          </w:p>
        </w:tc>
        <w:tc>
          <w:tcPr>
            <w:tcW w:w="7967" w:type="dxa"/>
          </w:tcPr>
          <w:p w:rsidR="00BB7CB2" w:rsidRPr="00584F4B" w:rsidRDefault="00BB7CB2" w:rsidP="00085A42">
            <w:pPr>
              <w:rPr>
                <w:sz w:val="28"/>
                <w:szCs w:val="28"/>
              </w:rPr>
            </w:pPr>
            <w:r w:rsidRPr="00584F4B">
              <w:rPr>
                <w:color w:val="000000"/>
                <w:spacing w:val="-2"/>
                <w:sz w:val="28"/>
                <w:szCs w:val="28"/>
              </w:rPr>
              <w:t xml:space="preserve">Учить вести беседу </w:t>
            </w:r>
            <w:r w:rsidRPr="00584F4B">
              <w:rPr>
                <w:color w:val="000000"/>
                <w:sz w:val="28"/>
                <w:szCs w:val="28"/>
              </w:rPr>
              <w:t xml:space="preserve">о разных городских </w:t>
            </w:r>
            <w:r w:rsidRPr="00584F4B">
              <w:rPr>
                <w:color w:val="000000"/>
                <w:spacing w:val="-2"/>
                <w:sz w:val="28"/>
                <w:szCs w:val="28"/>
              </w:rPr>
              <w:t>объектах в незнако</w:t>
            </w:r>
            <w:r w:rsidRPr="00584F4B">
              <w:rPr>
                <w:color w:val="000000"/>
                <w:spacing w:val="-2"/>
                <w:sz w:val="28"/>
                <w:szCs w:val="28"/>
              </w:rPr>
              <w:softHyphen/>
              <w:t>мом городе</w:t>
            </w:r>
          </w:p>
        </w:tc>
        <w:tc>
          <w:tcPr>
            <w:tcW w:w="1559" w:type="dxa"/>
          </w:tcPr>
          <w:p w:rsidR="00BB7CB2" w:rsidRDefault="00BB7CB2" w:rsidP="00822426">
            <w:pPr>
              <w:jc w:val="center"/>
              <w:rPr>
                <w:sz w:val="28"/>
                <w:szCs w:val="28"/>
              </w:rPr>
            </w:pPr>
            <w:r w:rsidRPr="00584F4B">
              <w:rPr>
                <w:sz w:val="28"/>
                <w:szCs w:val="28"/>
              </w:rPr>
              <w:t>2</w:t>
            </w:r>
          </w:p>
          <w:p w:rsidR="00BB7CB2" w:rsidRPr="00584F4B" w:rsidRDefault="00BB7CB2" w:rsidP="00822426">
            <w:pPr>
              <w:jc w:val="center"/>
              <w:rPr>
                <w:sz w:val="28"/>
                <w:szCs w:val="28"/>
              </w:rPr>
            </w:pPr>
          </w:p>
        </w:tc>
      </w:tr>
      <w:tr w:rsidR="00BB7CB2" w:rsidRPr="008442E5" w:rsidTr="00262862">
        <w:trPr>
          <w:trHeight w:val="953"/>
        </w:trPr>
        <w:tc>
          <w:tcPr>
            <w:tcW w:w="709" w:type="dxa"/>
          </w:tcPr>
          <w:p w:rsidR="00BB7CB2" w:rsidRDefault="00BB7CB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7-8</w:t>
            </w:r>
          </w:p>
          <w:p w:rsidR="00BB7CB2" w:rsidRDefault="00BB7CB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</w:p>
        </w:tc>
        <w:tc>
          <w:tcPr>
            <w:tcW w:w="7967" w:type="dxa"/>
          </w:tcPr>
          <w:p w:rsidR="00BB7CB2" w:rsidRPr="00584F4B" w:rsidRDefault="00BB7CB2" w:rsidP="00085A42">
            <w:pPr>
              <w:rPr>
                <w:color w:val="000000"/>
                <w:spacing w:val="-2"/>
                <w:sz w:val="28"/>
                <w:szCs w:val="28"/>
              </w:rPr>
            </w:pPr>
            <w:r w:rsidRPr="00584F4B">
              <w:rPr>
                <w:color w:val="000000"/>
                <w:sz w:val="28"/>
                <w:szCs w:val="28"/>
              </w:rPr>
              <w:t>Развитие  навыков  монологического  высказывания: у</w:t>
            </w:r>
            <w:r w:rsidRPr="00584F4B">
              <w:rPr>
                <w:color w:val="000000"/>
                <w:spacing w:val="-3"/>
                <w:sz w:val="28"/>
                <w:szCs w:val="28"/>
              </w:rPr>
              <w:t xml:space="preserve">меть выразить свое </w:t>
            </w:r>
            <w:r w:rsidRPr="00584F4B">
              <w:rPr>
                <w:color w:val="000000"/>
                <w:spacing w:val="-1"/>
                <w:sz w:val="28"/>
                <w:szCs w:val="28"/>
              </w:rPr>
              <w:t xml:space="preserve">мнение об условиях жизни в городе, в </w:t>
            </w:r>
            <w:r w:rsidRPr="00584F4B">
              <w:rPr>
                <w:color w:val="000000"/>
                <w:sz w:val="28"/>
                <w:szCs w:val="28"/>
              </w:rPr>
              <w:t xml:space="preserve">домах и квартирах </w:t>
            </w:r>
            <w:r w:rsidRPr="00584F4B">
              <w:rPr>
                <w:color w:val="000000"/>
                <w:spacing w:val="-1"/>
                <w:sz w:val="28"/>
                <w:szCs w:val="28"/>
              </w:rPr>
              <w:t>разного типа</w:t>
            </w:r>
          </w:p>
        </w:tc>
        <w:tc>
          <w:tcPr>
            <w:tcW w:w="1559" w:type="dxa"/>
          </w:tcPr>
          <w:p w:rsidR="00BB7CB2" w:rsidRPr="00085A42" w:rsidRDefault="00085A4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 w:rsidRPr="00085A42"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B7CB2" w:rsidRPr="008442E5" w:rsidTr="00262862">
        <w:trPr>
          <w:trHeight w:val="683"/>
        </w:trPr>
        <w:tc>
          <w:tcPr>
            <w:tcW w:w="709" w:type="dxa"/>
          </w:tcPr>
          <w:p w:rsidR="00BB7CB2" w:rsidRDefault="0026286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9-10</w:t>
            </w:r>
          </w:p>
        </w:tc>
        <w:tc>
          <w:tcPr>
            <w:tcW w:w="7967" w:type="dxa"/>
          </w:tcPr>
          <w:p w:rsidR="00BB7CB2" w:rsidRPr="00B41520" w:rsidRDefault="00BB7CB2" w:rsidP="00085A42">
            <w:pPr>
              <w:rPr>
                <w:color w:val="000000"/>
                <w:spacing w:val="-2"/>
                <w:sz w:val="28"/>
                <w:szCs w:val="28"/>
              </w:rPr>
            </w:pPr>
            <w:r w:rsidRPr="00B41520">
              <w:rPr>
                <w:sz w:val="28"/>
                <w:szCs w:val="28"/>
              </w:rPr>
              <w:t>Активизация  употребления  в  речи  ЛЕ  и  грамматического  материала</w:t>
            </w:r>
          </w:p>
        </w:tc>
        <w:tc>
          <w:tcPr>
            <w:tcW w:w="1559" w:type="dxa"/>
          </w:tcPr>
          <w:p w:rsidR="00BB7CB2" w:rsidRDefault="00262862" w:rsidP="00822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7CB2" w:rsidRPr="008442E5" w:rsidTr="00262862">
        <w:trPr>
          <w:trHeight w:val="552"/>
        </w:trPr>
        <w:tc>
          <w:tcPr>
            <w:tcW w:w="709" w:type="dxa"/>
          </w:tcPr>
          <w:p w:rsidR="00BB7CB2" w:rsidRPr="008A4E1E" w:rsidRDefault="00BB7CB2" w:rsidP="00085A42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  <w:r w:rsidR="00262862"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  <w:tc>
          <w:tcPr>
            <w:tcW w:w="7967" w:type="dxa"/>
          </w:tcPr>
          <w:p w:rsidR="00BB7CB2" w:rsidRPr="008A4E1E" w:rsidRDefault="00BB7CB2" w:rsidP="00085A42">
            <w:pPr>
              <w:rPr>
                <w:color w:val="000000"/>
                <w:spacing w:val="-2"/>
                <w:sz w:val="28"/>
                <w:szCs w:val="28"/>
              </w:rPr>
            </w:pPr>
            <w:r w:rsidRPr="00B41520">
              <w:rPr>
                <w:color w:val="000000"/>
                <w:sz w:val="28"/>
                <w:szCs w:val="28"/>
              </w:rPr>
              <w:t>Развитие  навыков  чтения  с  извлечением  информации: и</w:t>
            </w:r>
            <w:r w:rsidRPr="00B41520">
              <w:rPr>
                <w:color w:val="000000"/>
                <w:spacing w:val="-3"/>
                <w:sz w:val="28"/>
                <w:szCs w:val="28"/>
              </w:rPr>
              <w:t>меть представле</w:t>
            </w:r>
            <w:r w:rsidRPr="00B41520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B41520">
              <w:rPr>
                <w:color w:val="000000"/>
                <w:spacing w:val="-1"/>
                <w:sz w:val="28"/>
                <w:szCs w:val="28"/>
              </w:rPr>
              <w:t>ние о домах в Гер</w:t>
            </w:r>
            <w:r w:rsidRPr="00B41520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B41520">
              <w:rPr>
                <w:color w:val="000000"/>
                <w:spacing w:val="-2"/>
                <w:sz w:val="28"/>
                <w:szCs w:val="28"/>
              </w:rPr>
              <w:t xml:space="preserve">мании, их типах и </w:t>
            </w:r>
            <w:r w:rsidRPr="00B41520">
              <w:rPr>
                <w:color w:val="000000"/>
                <w:spacing w:val="-1"/>
                <w:sz w:val="28"/>
                <w:szCs w:val="28"/>
              </w:rPr>
              <w:t>особенностях</w:t>
            </w:r>
            <w:r w:rsidRPr="008A4E1E">
              <w:rPr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BB7CB2" w:rsidRPr="008A4E1E" w:rsidRDefault="00BB7CB2" w:rsidP="00085A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85A42" w:rsidRPr="008442E5" w:rsidTr="00262862">
        <w:trPr>
          <w:trHeight w:val="476"/>
        </w:trPr>
        <w:tc>
          <w:tcPr>
            <w:tcW w:w="709" w:type="dxa"/>
          </w:tcPr>
          <w:p w:rsidR="00085A42" w:rsidRDefault="00085A42" w:rsidP="00085A42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 w:rsidRPr="008A4E1E">
              <w:rPr>
                <w:rFonts w:ascii="PragmaticaCSanPin" w:hAnsi="PragmaticaCSanPi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PragmaticaCSanPin" w:hAnsi="PragmaticaCSanPi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7967" w:type="dxa"/>
          </w:tcPr>
          <w:p w:rsidR="00085A42" w:rsidRPr="00B41520" w:rsidRDefault="00085A42" w:rsidP="00085A42">
            <w:pPr>
              <w:rPr>
                <w:color w:val="000000"/>
                <w:sz w:val="28"/>
                <w:szCs w:val="28"/>
              </w:rPr>
            </w:pPr>
            <w:r w:rsidRPr="008A4E1E">
              <w:rPr>
                <w:b/>
                <w:sz w:val="28"/>
                <w:szCs w:val="28"/>
              </w:rPr>
              <w:t>У Габи  дома.  Что  мы  там  видим?</w:t>
            </w:r>
          </w:p>
        </w:tc>
        <w:tc>
          <w:tcPr>
            <w:tcW w:w="1559" w:type="dxa"/>
          </w:tcPr>
          <w:p w:rsidR="00085A42" w:rsidRDefault="00085A42" w:rsidP="00085A4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BB7CB2" w:rsidRPr="008442E5" w:rsidTr="00262862">
        <w:trPr>
          <w:trHeight w:val="965"/>
        </w:trPr>
        <w:tc>
          <w:tcPr>
            <w:tcW w:w="709" w:type="dxa"/>
          </w:tcPr>
          <w:p w:rsidR="00BB7CB2" w:rsidRDefault="00BB7CB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1-2</w:t>
            </w:r>
          </w:p>
        </w:tc>
        <w:tc>
          <w:tcPr>
            <w:tcW w:w="7967" w:type="dxa"/>
          </w:tcPr>
          <w:p w:rsidR="00BB7CB2" w:rsidRPr="008A4E1E" w:rsidRDefault="00BB7CB2" w:rsidP="00085A42">
            <w:pPr>
              <w:pStyle w:val="ac"/>
            </w:pPr>
            <w:r w:rsidRPr="008A4E1E">
              <w:t>Развитие  навыков  монологического  высказывания: у</w:t>
            </w:r>
            <w:r w:rsidRPr="008A4E1E">
              <w:rPr>
                <w:spacing w:val="-3"/>
              </w:rPr>
              <w:t xml:space="preserve">меть описывать </w:t>
            </w:r>
            <w:r w:rsidRPr="008A4E1E">
              <w:rPr>
                <w:spacing w:val="-1"/>
              </w:rPr>
              <w:t>дом, квартиру, ком</w:t>
            </w:r>
            <w:r w:rsidRPr="008A4E1E">
              <w:rPr>
                <w:spacing w:val="-2"/>
              </w:rPr>
              <w:t>нату, используя новый лексико-г</w:t>
            </w:r>
            <w:r w:rsidRPr="008A4E1E">
              <w:rPr>
                <w:spacing w:val="-3"/>
              </w:rPr>
              <w:t>рамматический  ма</w:t>
            </w:r>
            <w:r w:rsidRPr="008A4E1E">
              <w:rPr>
                <w:spacing w:val="-4"/>
              </w:rPr>
              <w:t>териал</w:t>
            </w:r>
          </w:p>
        </w:tc>
        <w:tc>
          <w:tcPr>
            <w:tcW w:w="1559" w:type="dxa"/>
          </w:tcPr>
          <w:p w:rsidR="00BB7CB2" w:rsidRDefault="00BB7CB2" w:rsidP="00822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7CB2" w:rsidRPr="008442E5" w:rsidTr="00262862">
        <w:trPr>
          <w:trHeight w:val="421"/>
        </w:trPr>
        <w:tc>
          <w:tcPr>
            <w:tcW w:w="709" w:type="dxa"/>
          </w:tcPr>
          <w:p w:rsidR="00BB7CB2" w:rsidRDefault="00BB7CB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3-4</w:t>
            </w:r>
          </w:p>
        </w:tc>
        <w:tc>
          <w:tcPr>
            <w:tcW w:w="7967" w:type="dxa"/>
          </w:tcPr>
          <w:p w:rsidR="00BB7CB2" w:rsidRDefault="00BB7CB2" w:rsidP="00822426">
            <w:pPr>
              <w:shd w:val="clear" w:color="auto" w:fill="FFFFFF"/>
              <w:spacing w:line="200" w:lineRule="exact"/>
              <w:rPr>
                <w:color w:val="000000"/>
                <w:spacing w:val="-3"/>
                <w:sz w:val="28"/>
                <w:szCs w:val="28"/>
              </w:rPr>
            </w:pPr>
          </w:p>
          <w:p w:rsidR="00BB7CB2" w:rsidRPr="008A4E1E" w:rsidRDefault="00BB7CB2" w:rsidP="00822426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8A4E1E">
              <w:rPr>
                <w:color w:val="000000"/>
                <w:spacing w:val="-3"/>
                <w:sz w:val="28"/>
                <w:szCs w:val="28"/>
              </w:rPr>
              <w:t>Развитие  навыков  аудирования.</w:t>
            </w:r>
          </w:p>
          <w:p w:rsidR="00BB7CB2" w:rsidRPr="008A4E1E" w:rsidRDefault="00BB7CB2" w:rsidP="00085A42">
            <w:pPr>
              <w:pStyle w:val="ac"/>
            </w:pPr>
            <w:r w:rsidRPr="008A4E1E">
              <w:rPr>
                <w:color w:val="000000"/>
                <w:spacing w:val="-2"/>
              </w:rPr>
              <w:lastRenderedPageBreak/>
              <w:t xml:space="preserve">Учить читать тексты с </w:t>
            </w:r>
            <w:r w:rsidRPr="008A4E1E">
              <w:rPr>
                <w:color w:val="000000"/>
                <w:spacing w:val="-3"/>
              </w:rPr>
              <w:t xml:space="preserve">полным пониманием при условии, что они </w:t>
            </w:r>
            <w:r w:rsidRPr="008A4E1E">
              <w:rPr>
                <w:color w:val="000000"/>
                <w:spacing w:val="-2"/>
              </w:rPr>
              <w:t>построены на знако</w:t>
            </w:r>
            <w:r w:rsidRPr="008A4E1E">
              <w:rPr>
                <w:color w:val="000000"/>
                <w:spacing w:val="-4"/>
              </w:rPr>
              <w:t>мом лексическом материале</w:t>
            </w:r>
          </w:p>
        </w:tc>
        <w:tc>
          <w:tcPr>
            <w:tcW w:w="1559" w:type="dxa"/>
          </w:tcPr>
          <w:p w:rsidR="00BB7CB2" w:rsidRDefault="00BB7CB2" w:rsidP="00822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BB7CB2" w:rsidRPr="008442E5" w:rsidTr="00262862">
        <w:trPr>
          <w:trHeight w:val="70"/>
        </w:trPr>
        <w:tc>
          <w:tcPr>
            <w:tcW w:w="709" w:type="dxa"/>
          </w:tcPr>
          <w:p w:rsidR="00BB7CB2" w:rsidRDefault="00BB7CB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lastRenderedPageBreak/>
              <w:t>5-6</w:t>
            </w:r>
          </w:p>
        </w:tc>
        <w:tc>
          <w:tcPr>
            <w:tcW w:w="7967" w:type="dxa"/>
          </w:tcPr>
          <w:p w:rsidR="00BB7CB2" w:rsidRPr="008A4E1E" w:rsidRDefault="00BB7CB2" w:rsidP="00085A42">
            <w:pPr>
              <w:rPr>
                <w:sz w:val="28"/>
                <w:szCs w:val="28"/>
              </w:rPr>
            </w:pPr>
            <w:r w:rsidRPr="008A4E1E">
              <w:rPr>
                <w:color w:val="000000"/>
                <w:sz w:val="28"/>
                <w:szCs w:val="28"/>
              </w:rPr>
              <w:t>Учить описывать комнаты в доме, учить читать тексты в группах для обмена информацией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BB7CB2" w:rsidRDefault="00BB7CB2" w:rsidP="00822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7CB2" w:rsidRPr="008442E5" w:rsidTr="00262862">
        <w:trPr>
          <w:trHeight w:val="722"/>
        </w:trPr>
        <w:tc>
          <w:tcPr>
            <w:tcW w:w="709" w:type="dxa"/>
          </w:tcPr>
          <w:p w:rsidR="00BB7CB2" w:rsidRDefault="00BB7CB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7-8</w:t>
            </w:r>
          </w:p>
        </w:tc>
        <w:tc>
          <w:tcPr>
            <w:tcW w:w="7967" w:type="dxa"/>
          </w:tcPr>
          <w:p w:rsidR="00BB7CB2" w:rsidRPr="008A4E1E" w:rsidRDefault="00BB7CB2" w:rsidP="00085A42">
            <w:pPr>
              <w:pStyle w:val="ac"/>
            </w:pPr>
            <w:r w:rsidRPr="008A4E1E">
              <w:t xml:space="preserve">Учить выражать </w:t>
            </w:r>
            <w:r w:rsidRPr="008A4E1E">
              <w:rPr>
                <w:spacing w:val="-2"/>
              </w:rPr>
              <w:t>свое мнение (в уст</w:t>
            </w:r>
            <w:r w:rsidRPr="008A4E1E">
              <w:rPr>
                <w:spacing w:val="-4"/>
              </w:rPr>
              <w:t xml:space="preserve">ной или письменной </w:t>
            </w:r>
            <w:r w:rsidRPr="008A4E1E">
              <w:t>форме) о прочитанном</w:t>
            </w:r>
          </w:p>
        </w:tc>
        <w:tc>
          <w:tcPr>
            <w:tcW w:w="1559" w:type="dxa"/>
          </w:tcPr>
          <w:p w:rsidR="00BB7CB2" w:rsidRDefault="00BB7CB2" w:rsidP="00822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7CB2" w:rsidRPr="008442E5" w:rsidTr="00262862">
        <w:trPr>
          <w:trHeight w:val="70"/>
        </w:trPr>
        <w:tc>
          <w:tcPr>
            <w:tcW w:w="709" w:type="dxa"/>
          </w:tcPr>
          <w:p w:rsidR="00BB7CB2" w:rsidRDefault="00BB7CB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9</w:t>
            </w:r>
          </w:p>
        </w:tc>
        <w:tc>
          <w:tcPr>
            <w:tcW w:w="7967" w:type="dxa"/>
          </w:tcPr>
          <w:p w:rsidR="00BB7CB2" w:rsidRPr="008A4E1E" w:rsidRDefault="00BB7CB2" w:rsidP="00085A42">
            <w:pPr>
              <w:rPr>
                <w:sz w:val="28"/>
                <w:szCs w:val="28"/>
              </w:rPr>
            </w:pPr>
            <w:r w:rsidRPr="008A4E1E">
              <w:rPr>
                <w:sz w:val="28"/>
                <w:szCs w:val="28"/>
              </w:rPr>
              <w:t>Активизация  употребления  в  речи  ЛЕ  и  грамматического  материала</w:t>
            </w:r>
          </w:p>
        </w:tc>
        <w:tc>
          <w:tcPr>
            <w:tcW w:w="1559" w:type="dxa"/>
          </w:tcPr>
          <w:p w:rsidR="00BB7CB2" w:rsidRDefault="00BB7CB2" w:rsidP="00822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7CB2" w:rsidRPr="008442E5" w:rsidTr="00262862">
        <w:trPr>
          <w:trHeight w:val="421"/>
        </w:trPr>
        <w:tc>
          <w:tcPr>
            <w:tcW w:w="709" w:type="dxa"/>
          </w:tcPr>
          <w:p w:rsidR="00BB7CB2" w:rsidRDefault="00BB7CB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10</w:t>
            </w:r>
          </w:p>
        </w:tc>
        <w:tc>
          <w:tcPr>
            <w:tcW w:w="7967" w:type="dxa"/>
          </w:tcPr>
          <w:p w:rsidR="00BB7CB2" w:rsidRPr="008701D1" w:rsidRDefault="00BB7CB2" w:rsidP="00822426">
            <w:pPr>
              <w:pStyle w:val="ac"/>
            </w:pPr>
            <w:r w:rsidRPr="008701D1">
              <w:t xml:space="preserve">Развитие  навыков  говорения: обмен  мнениями </w:t>
            </w:r>
            <w:r w:rsidRPr="008701D1">
              <w:rPr>
                <w:spacing w:val="-2"/>
              </w:rPr>
              <w:t xml:space="preserve"> о традициях быта, семейной жизни в Г</w:t>
            </w:r>
            <w:r w:rsidRPr="008701D1">
              <w:rPr>
                <w:spacing w:val="-5"/>
              </w:rPr>
              <w:t>ермании</w:t>
            </w:r>
          </w:p>
        </w:tc>
        <w:tc>
          <w:tcPr>
            <w:tcW w:w="1559" w:type="dxa"/>
          </w:tcPr>
          <w:p w:rsidR="00BB7CB2" w:rsidRDefault="00BB7CB2" w:rsidP="00822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7CB2" w:rsidRPr="008442E5" w:rsidTr="00262862">
        <w:trPr>
          <w:trHeight w:val="421"/>
        </w:trPr>
        <w:tc>
          <w:tcPr>
            <w:tcW w:w="709" w:type="dxa"/>
          </w:tcPr>
          <w:p w:rsidR="00BB7CB2" w:rsidRPr="008701D1" w:rsidRDefault="00BB7CB2" w:rsidP="00822426">
            <w:pPr>
              <w:jc w:val="center"/>
              <w:rPr>
                <w:rFonts w:ascii="PragmaticaCSanPin" w:hAnsi="PragmaticaCSanPin"/>
                <w:b/>
                <w:sz w:val="28"/>
                <w:szCs w:val="28"/>
                <w:lang w:val="en-US"/>
              </w:rPr>
            </w:pPr>
            <w:r w:rsidRPr="008701D1">
              <w:rPr>
                <w:rFonts w:ascii="PragmaticaCSanPin" w:hAnsi="PragmaticaCSanPin"/>
                <w:b/>
                <w:sz w:val="28"/>
                <w:szCs w:val="28"/>
                <w:lang w:val="en-US"/>
              </w:rPr>
              <w:t>VII.</w:t>
            </w:r>
          </w:p>
        </w:tc>
        <w:tc>
          <w:tcPr>
            <w:tcW w:w="7967" w:type="dxa"/>
          </w:tcPr>
          <w:p w:rsidR="00BB7CB2" w:rsidRPr="00A0507B" w:rsidRDefault="00BB7CB2" w:rsidP="00085A4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Как  выглядит  город  Габи  в  разные  времена  года?</w:t>
            </w:r>
          </w:p>
        </w:tc>
        <w:tc>
          <w:tcPr>
            <w:tcW w:w="1559" w:type="dxa"/>
          </w:tcPr>
          <w:p w:rsidR="00BB7CB2" w:rsidRPr="008701D1" w:rsidRDefault="00262862" w:rsidP="008224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BB7CB2" w:rsidRPr="008442E5" w:rsidTr="00262862">
        <w:trPr>
          <w:trHeight w:val="696"/>
        </w:trPr>
        <w:tc>
          <w:tcPr>
            <w:tcW w:w="709" w:type="dxa"/>
          </w:tcPr>
          <w:p w:rsidR="00BB7CB2" w:rsidRPr="008701D1" w:rsidRDefault="00262862" w:rsidP="00822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67" w:type="dxa"/>
          </w:tcPr>
          <w:p w:rsidR="00BB7CB2" w:rsidRPr="008701D1" w:rsidRDefault="00BB7CB2" w:rsidP="00822426">
            <w:pPr>
              <w:rPr>
                <w:sz w:val="28"/>
                <w:szCs w:val="28"/>
              </w:rPr>
            </w:pPr>
            <w:r w:rsidRPr="008701D1">
              <w:rPr>
                <w:color w:val="000000"/>
                <w:spacing w:val="-2"/>
                <w:sz w:val="28"/>
                <w:szCs w:val="28"/>
              </w:rPr>
              <w:t xml:space="preserve">Презентация  ЛЕ  по  теме  и  уметь использовать </w:t>
            </w:r>
            <w:r w:rsidRPr="008701D1">
              <w:rPr>
                <w:color w:val="000000"/>
                <w:spacing w:val="-1"/>
                <w:sz w:val="28"/>
                <w:szCs w:val="28"/>
              </w:rPr>
              <w:t xml:space="preserve">новую лексику при </w:t>
            </w:r>
            <w:r w:rsidRPr="008701D1">
              <w:rPr>
                <w:color w:val="000000"/>
                <w:sz w:val="28"/>
                <w:szCs w:val="28"/>
              </w:rPr>
              <w:t xml:space="preserve"> описании погоды</w:t>
            </w:r>
          </w:p>
        </w:tc>
        <w:tc>
          <w:tcPr>
            <w:tcW w:w="1559" w:type="dxa"/>
          </w:tcPr>
          <w:p w:rsidR="00BB7CB2" w:rsidRPr="008701D1" w:rsidRDefault="00262862" w:rsidP="00822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7CB2" w:rsidRPr="008442E5" w:rsidTr="00262862">
        <w:trPr>
          <w:trHeight w:val="975"/>
        </w:trPr>
        <w:tc>
          <w:tcPr>
            <w:tcW w:w="709" w:type="dxa"/>
          </w:tcPr>
          <w:p w:rsidR="00BB7CB2" w:rsidRDefault="00262862" w:rsidP="00822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67" w:type="dxa"/>
          </w:tcPr>
          <w:p w:rsidR="00BB7CB2" w:rsidRPr="008701D1" w:rsidRDefault="00BB7CB2" w:rsidP="00822426">
            <w:pPr>
              <w:pStyle w:val="ac"/>
            </w:pPr>
            <w:r w:rsidRPr="008701D1">
              <w:t>Учить читать тексты с основным пониманием содержания.</w:t>
            </w:r>
            <w:r w:rsidRPr="008701D1">
              <w:rPr>
                <w:spacing w:val="-1"/>
              </w:rPr>
              <w:t>Развитие  навыков  письма: у</w:t>
            </w:r>
            <w:r w:rsidRPr="008701D1">
              <w:t>меть писать поздравления…</w:t>
            </w:r>
          </w:p>
        </w:tc>
        <w:tc>
          <w:tcPr>
            <w:tcW w:w="1559" w:type="dxa"/>
          </w:tcPr>
          <w:p w:rsidR="00BB7CB2" w:rsidRPr="008701D1" w:rsidRDefault="00262862" w:rsidP="00822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7CB2" w:rsidRPr="008442E5" w:rsidTr="00262862">
        <w:trPr>
          <w:trHeight w:val="578"/>
        </w:trPr>
        <w:tc>
          <w:tcPr>
            <w:tcW w:w="709" w:type="dxa"/>
          </w:tcPr>
          <w:p w:rsidR="00BB7CB2" w:rsidRDefault="008D28C6" w:rsidP="00822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67" w:type="dxa"/>
          </w:tcPr>
          <w:p w:rsidR="00BB7CB2" w:rsidRPr="008701D1" w:rsidRDefault="00BB7CB2" w:rsidP="00085A42">
            <w:pPr>
              <w:rPr>
                <w:sz w:val="28"/>
                <w:szCs w:val="28"/>
              </w:rPr>
            </w:pPr>
            <w:r w:rsidRPr="008701D1">
              <w:rPr>
                <w:color w:val="000000"/>
                <w:sz w:val="28"/>
                <w:szCs w:val="28"/>
              </w:rPr>
              <w:t>Развитие  навыков  говорения: уметь вести беседу о погоде, временах года, инсценировать диалог</w:t>
            </w:r>
          </w:p>
        </w:tc>
        <w:tc>
          <w:tcPr>
            <w:tcW w:w="1559" w:type="dxa"/>
          </w:tcPr>
          <w:p w:rsidR="00BB7CB2" w:rsidRDefault="008D28C6" w:rsidP="00822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7CB2" w:rsidRPr="008442E5" w:rsidTr="00262862">
        <w:trPr>
          <w:trHeight w:val="757"/>
        </w:trPr>
        <w:tc>
          <w:tcPr>
            <w:tcW w:w="709" w:type="dxa"/>
          </w:tcPr>
          <w:p w:rsidR="00BB7CB2" w:rsidRDefault="008D28C6" w:rsidP="00822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67" w:type="dxa"/>
          </w:tcPr>
          <w:p w:rsidR="00BB7CB2" w:rsidRPr="00DD5F74" w:rsidRDefault="00BB7CB2" w:rsidP="00085A42">
            <w:pPr>
              <w:pStyle w:val="ac"/>
            </w:pPr>
            <w:r w:rsidRPr="00DD5F74">
              <w:t xml:space="preserve">Учить выражать </w:t>
            </w:r>
            <w:r w:rsidRPr="00DD5F74">
              <w:rPr>
                <w:spacing w:val="-2"/>
              </w:rPr>
              <w:t>свое мнение (в уст</w:t>
            </w:r>
            <w:r w:rsidRPr="00DD5F74">
              <w:rPr>
                <w:spacing w:val="-4"/>
              </w:rPr>
              <w:t xml:space="preserve">ной или письменной </w:t>
            </w:r>
            <w:r w:rsidRPr="00DD5F74">
              <w:t>форме) о прочитанном</w:t>
            </w:r>
          </w:p>
        </w:tc>
        <w:tc>
          <w:tcPr>
            <w:tcW w:w="1559" w:type="dxa"/>
          </w:tcPr>
          <w:p w:rsidR="00BB7CB2" w:rsidRDefault="008D28C6" w:rsidP="00822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7CB2" w:rsidRPr="008442E5" w:rsidTr="00262862">
        <w:trPr>
          <w:trHeight w:val="570"/>
        </w:trPr>
        <w:tc>
          <w:tcPr>
            <w:tcW w:w="709" w:type="dxa"/>
          </w:tcPr>
          <w:p w:rsidR="00BB7CB2" w:rsidRDefault="008D28C6" w:rsidP="00822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67" w:type="dxa"/>
          </w:tcPr>
          <w:p w:rsidR="00BB7CB2" w:rsidRPr="00A0507B" w:rsidRDefault="00BB7CB2" w:rsidP="00085A42">
            <w:pPr>
              <w:rPr>
                <w:sz w:val="28"/>
                <w:szCs w:val="28"/>
              </w:rPr>
            </w:pPr>
            <w:r w:rsidRPr="00DD5F74">
              <w:rPr>
                <w:sz w:val="28"/>
                <w:szCs w:val="28"/>
              </w:rPr>
              <w:t>Активизация  употребления  в  речи  ЛЕ  и  грамматического  материала</w:t>
            </w:r>
          </w:p>
        </w:tc>
        <w:tc>
          <w:tcPr>
            <w:tcW w:w="1559" w:type="dxa"/>
          </w:tcPr>
          <w:p w:rsidR="00BB7CB2" w:rsidRDefault="00BB7CB2" w:rsidP="00822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7CB2" w:rsidRPr="008442E5" w:rsidTr="00262862">
        <w:trPr>
          <w:trHeight w:val="675"/>
        </w:trPr>
        <w:tc>
          <w:tcPr>
            <w:tcW w:w="709" w:type="dxa"/>
          </w:tcPr>
          <w:p w:rsidR="00BB7CB2" w:rsidRDefault="008D28C6" w:rsidP="00822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67" w:type="dxa"/>
          </w:tcPr>
          <w:p w:rsidR="00BB7CB2" w:rsidRPr="00A0507B" w:rsidRDefault="00BB7CB2" w:rsidP="00822426">
            <w:pPr>
              <w:rPr>
                <w:sz w:val="28"/>
                <w:szCs w:val="28"/>
              </w:rPr>
            </w:pPr>
            <w:r w:rsidRPr="00DD5F74">
              <w:rPr>
                <w:color w:val="000000"/>
                <w:sz w:val="28"/>
                <w:szCs w:val="28"/>
              </w:rPr>
              <w:t>Развитие  навыков  чтения  с  извлечением  информации: расширить представление учащихся о стране изучаемого языка, о её традициях и праздниках</w:t>
            </w:r>
          </w:p>
        </w:tc>
        <w:tc>
          <w:tcPr>
            <w:tcW w:w="1559" w:type="dxa"/>
          </w:tcPr>
          <w:p w:rsidR="00BB7CB2" w:rsidRDefault="00BB7CB2" w:rsidP="00822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7CB2" w:rsidRPr="008442E5" w:rsidTr="00262862">
        <w:trPr>
          <w:trHeight w:val="635"/>
        </w:trPr>
        <w:tc>
          <w:tcPr>
            <w:tcW w:w="709" w:type="dxa"/>
          </w:tcPr>
          <w:p w:rsidR="00BB7CB2" w:rsidRDefault="008D28C6" w:rsidP="00822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67" w:type="dxa"/>
          </w:tcPr>
          <w:p w:rsidR="00BB7CB2" w:rsidRPr="00DD5F74" w:rsidRDefault="00BB7CB2" w:rsidP="00822426">
            <w:pPr>
              <w:pStyle w:val="ac"/>
              <w:rPr>
                <w:spacing w:val="-3"/>
              </w:rPr>
            </w:pPr>
            <w:r w:rsidRPr="00DD5F74">
              <w:t>Контроль  навыков  чтения  с полным  пониманием  содержания.</w:t>
            </w:r>
            <w:r w:rsidR="00262862" w:rsidRPr="00DD5F74">
              <w:rPr>
                <w:color w:val="000000"/>
              </w:rPr>
              <w:t xml:space="preserve"> Контроль  навыков  аудирования</w:t>
            </w:r>
            <w:r w:rsidR="00262862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BB7CB2" w:rsidRDefault="00BB7CB2" w:rsidP="00822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7CB2" w:rsidRPr="00944664" w:rsidTr="00262862">
        <w:trPr>
          <w:trHeight w:val="396"/>
        </w:trPr>
        <w:tc>
          <w:tcPr>
            <w:tcW w:w="709" w:type="dxa"/>
          </w:tcPr>
          <w:p w:rsidR="00BB7CB2" w:rsidRPr="00944664" w:rsidRDefault="00BB7CB2" w:rsidP="00822426">
            <w:pPr>
              <w:jc w:val="center"/>
              <w:rPr>
                <w:rFonts w:ascii="PragmaticaCSanPin" w:hAnsi="PragmaticaCSanPin"/>
                <w:b/>
                <w:sz w:val="28"/>
                <w:szCs w:val="28"/>
                <w:lang w:val="en-US"/>
              </w:rPr>
            </w:pPr>
            <w:r w:rsidRPr="00944664">
              <w:rPr>
                <w:rFonts w:ascii="PragmaticaCSanPin" w:hAnsi="PragmaticaCSanPin"/>
                <w:b/>
                <w:sz w:val="28"/>
                <w:szCs w:val="28"/>
                <w:lang w:val="en-US"/>
              </w:rPr>
              <w:lastRenderedPageBreak/>
              <w:t>VIII.</w:t>
            </w:r>
          </w:p>
        </w:tc>
        <w:tc>
          <w:tcPr>
            <w:tcW w:w="7967" w:type="dxa"/>
          </w:tcPr>
          <w:p w:rsidR="00BB7CB2" w:rsidRPr="0038616A" w:rsidRDefault="00BB7CB2" w:rsidP="00085A42">
            <w:pPr>
              <w:rPr>
                <w:b/>
                <w:color w:val="000000"/>
                <w:sz w:val="28"/>
                <w:szCs w:val="28"/>
                <w:lang w:val="en-US"/>
              </w:rPr>
            </w:pPr>
            <w:r w:rsidRPr="00643577">
              <w:rPr>
                <w:b/>
                <w:color w:val="000000"/>
                <w:sz w:val="28"/>
                <w:szCs w:val="28"/>
              </w:rPr>
              <w:t xml:space="preserve">Большая  уборка  в  городе.  </w:t>
            </w:r>
            <w:r w:rsidRPr="00944664">
              <w:rPr>
                <w:b/>
                <w:color w:val="000000"/>
                <w:sz w:val="28"/>
                <w:szCs w:val="28"/>
              </w:rPr>
              <w:t>Прекрасная</w:t>
            </w:r>
            <w:r w:rsidRPr="00643577">
              <w:rPr>
                <w:b/>
                <w:color w:val="000000"/>
                <w:sz w:val="28"/>
                <w:szCs w:val="28"/>
              </w:rPr>
              <w:t xml:space="preserve">  </w:t>
            </w:r>
            <w:r w:rsidRPr="00944664">
              <w:rPr>
                <w:b/>
                <w:color w:val="000000"/>
                <w:sz w:val="28"/>
                <w:szCs w:val="28"/>
              </w:rPr>
              <w:t>идея</w:t>
            </w:r>
            <w:r w:rsidRPr="00643577">
              <w:rPr>
                <w:b/>
                <w:color w:val="000000"/>
                <w:sz w:val="28"/>
                <w:szCs w:val="28"/>
              </w:rPr>
              <w:t xml:space="preserve">! </w:t>
            </w:r>
            <w:r w:rsidRPr="00944664">
              <w:rPr>
                <w:b/>
                <w:color w:val="000000"/>
                <w:sz w:val="28"/>
                <w:szCs w:val="28"/>
              </w:rPr>
              <w:t xml:space="preserve"> Но…</w:t>
            </w:r>
          </w:p>
        </w:tc>
        <w:tc>
          <w:tcPr>
            <w:tcW w:w="1559" w:type="dxa"/>
          </w:tcPr>
          <w:p w:rsidR="00BB7CB2" w:rsidRPr="00944664" w:rsidRDefault="00BB7CB2" w:rsidP="008224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D28C6">
              <w:rPr>
                <w:b/>
                <w:sz w:val="28"/>
                <w:szCs w:val="28"/>
              </w:rPr>
              <w:t>2</w:t>
            </w:r>
          </w:p>
        </w:tc>
      </w:tr>
      <w:tr w:rsidR="00BB7CB2" w:rsidRPr="00944664" w:rsidTr="00262862">
        <w:trPr>
          <w:trHeight w:val="1267"/>
        </w:trPr>
        <w:tc>
          <w:tcPr>
            <w:tcW w:w="709" w:type="dxa"/>
          </w:tcPr>
          <w:p w:rsidR="00BB7CB2" w:rsidRPr="00944664" w:rsidRDefault="00BB7CB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 w:rsidRPr="00944664">
              <w:rPr>
                <w:rFonts w:ascii="PragmaticaCSanPin" w:hAnsi="PragmaticaCSanPin"/>
                <w:sz w:val="28"/>
                <w:szCs w:val="28"/>
              </w:rPr>
              <w:t>1-2</w:t>
            </w:r>
          </w:p>
        </w:tc>
        <w:tc>
          <w:tcPr>
            <w:tcW w:w="7967" w:type="dxa"/>
          </w:tcPr>
          <w:p w:rsidR="00BB7CB2" w:rsidRPr="00A0507B" w:rsidRDefault="00BB7CB2" w:rsidP="00085A42">
            <w:pPr>
              <w:pStyle w:val="ac"/>
            </w:pPr>
            <w:r w:rsidRPr="00944664">
              <w:t>Введение  нового  грамматического  материала:  комментиро</w:t>
            </w:r>
            <w:r w:rsidRPr="00944664">
              <w:softHyphen/>
            </w:r>
            <w:r w:rsidRPr="00944664">
              <w:rPr>
                <w:spacing w:val="-1"/>
              </w:rPr>
              <w:t>вать действия, вы</w:t>
            </w:r>
            <w:r w:rsidRPr="00944664">
              <w:rPr>
                <w:spacing w:val="-1"/>
              </w:rPr>
              <w:softHyphen/>
              <w:t>полняемые при изго</w:t>
            </w:r>
            <w:r w:rsidRPr="00944664">
              <w:rPr>
                <w:spacing w:val="-1"/>
              </w:rPr>
              <w:softHyphen/>
            </w:r>
            <w:r w:rsidRPr="00944664">
              <w:t xml:space="preserve">товлении подарков к </w:t>
            </w:r>
            <w:r w:rsidRPr="00944664">
              <w:rPr>
                <w:spacing w:val="-2"/>
              </w:rPr>
              <w:t xml:space="preserve">празднику, пользуясь </w:t>
            </w:r>
            <w:r w:rsidRPr="00944664">
              <w:t xml:space="preserve">речевыми оборотами </w:t>
            </w:r>
            <w:r w:rsidRPr="00944664">
              <w:rPr>
                <w:spacing w:val="-1"/>
              </w:rPr>
              <w:t>с дополнением в винительном падеже</w:t>
            </w:r>
          </w:p>
        </w:tc>
        <w:tc>
          <w:tcPr>
            <w:tcW w:w="1559" w:type="dxa"/>
          </w:tcPr>
          <w:p w:rsidR="00BB7CB2" w:rsidRPr="00944664" w:rsidRDefault="00BB7CB2" w:rsidP="00822426">
            <w:pPr>
              <w:jc w:val="center"/>
              <w:rPr>
                <w:sz w:val="28"/>
                <w:szCs w:val="28"/>
              </w:rPr>
            </w:pPr>
            <w:r w:rsidRPr="00944664">
              <w:rPr>
                <w:sz w:val="28"/>
                <w:szCs w:val="28"/>
              </w:rPr>
              <w:t>2</w:t>
            </w:r>
          </w:p>
        </w:tc>
      </w:tr>
      <w:tr w:rsidR="00BB7CB2" w:rsidRPr="00944664" w:rsidTr="00262862">
        <w:trPr>
          <w:trHeight w:val="1242"/>
        </w:trPr>
        <w:tc>
          <w:tcPr>
            <w:tcW w:w="709" w:type="dxa"/>
          </w:tcPr>
          <w:p w:rsidR="00BB7CB2" w:rsidRPr="00944664" w:rsidRDefault="00BB7CB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3-4</w:t>
            </w:r>
          </w:p>
        </w:tc>
        <w:tc>
          <w:tcPr>
            <w:tcW w:w="7967" w:type="dxa"/>
          </w:tcPr>
          <w:p w:rsidR="00BB7CB2" w:rsidRPr="00944664" w:rsidRDefault="00BB7CB2" w:rsidP="005675D3">
            <w:pPr>
              <w:rPr>
                <w:sz w:val="28"/>
                <w:szCs w:val="28"/>
              </w:rPr>
            </w:pPr>
            <w:r w:rsidRPr="00944664">
              <w:rPr>
                <w:sz w:val="28"/>
                <w:szCs w:val="28"/>
              </w:rPr>
              <w:t>Совершенствовать  технику  чтения: у</w:t>
            </w:r>
            <w:r w:rsidRPr="00944664">
              <w:rPr>
                <w:color w:val="000000"/>
                <w:spacing w:val="-2"/>
                <w:sz w:val="28"/>
                <w:szCs w:val="28"/>
              </w:rPr>
              <w:t xml:space="preserve">меть выразительно </w:t>
            </w:r>
            <w:r w:rsidRPr="00944664">
              <w:rPr>
                <w:color w:val="000000"/>
                <w:spacing w:val="-1"/>
                <w:sz w:val="28"/>
                <w:szCs w:val="28"/>
              </w:rPr>
              <w:t xml:space="preserve">читать поэтический </w:t>
            </w:r>
            <w:r w:rsidRPr="00944664">
              <w:rPr>
                <w:color w:val="000000"/>
                <w:spacing w:val="-2"/>
                <w:sz w:val="28"/>
                <w:szCs w:val="28"/>
              </w:rPr>
              <w:t xml:space="preserve">текст. </w:t>
            </w:r>
            <w:r w:rsidRPr="00944664">
              <w:rPr>
                <w:color w:val="000000"/>
                <w:sz w:val="28"/>
                <w:szCs w:val="28"/>
              </w:rPr>
              <w:t>Развитие  навыков  монологического  высказывания:</w:t>
            </w:r>
            <w:r w:rsidRPr="00944664">
              <w:rPr>
                <w:color w:val="000000"/>
                <w:spacing w:val="-2"/>
                <w:sz w:val="28"/>
                <w:szCs w:val="28"/>
              </w:rPr>
              <w:t xml:space="preserve"> высказываться </w:t>
            </w:r>
            <w:r w:rsidRPr="00944664">
              <w:rPr>
                <w:color w:val="000000"/>
                <w:spacing w:val="2"/>
                <w:sz w:val="28"/>
                <w:szCs w:val="28"/>
              </w:rPr>
              <w:t>о прочитанном, ис</w:t>
            </w:r>
            <w:r w:rsidRPr="00944664">
              <w:rPr>
                <w:color w:val="000000"/>
                <w:spacing w:val="2"/>
                <w:sz w:val="28"/>
                <w:szCs w:val="28"/>
              </w:rPr>
              <w:softHyphen/>
            </w:r>
            <w:r w:rsidRPr="00944664">
              <w:rPr>
                <w:color w:val="000000"/>
                <w:spacing w:val="-1"/>
                <w:sz w:val="28"/>
                <w:szCs w:val="28"/>
              </w:rPr>
              <w:t xml:space="preserve">пользуя оценочную </w:t>
            </w:r>
            <w:r w:rsidRPr="00944664">
              <w:rPr>
                <w:color w:val="000000"/>
                <w:sz w:val="28"/>
                <w:szCs w:val="28"/>
              </w:rPr>
              <w:t>лексику</w:t>
            </w:r>
          </w:p>
        </w:tc>
        <w:tc>
          <w:tcPr>
            <w:tcW w:w="1559" w:type="dxa"/>
          </w:tcPr>
          <w:p w:rsidR="00BB7CB2" w:rsidRPr="00944664" w:rsidRDefault="00BB7CB2" w:rsidP="00822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7CB2" w:rsidRPr="00944664" w:rsidTr="00262862">
        <w:trPr>
          <w:trHeight w:val="666"/>
        </w:trPr>
        <w:tc>
          <w:tcPr>
            <w:tcW w:w="709" w:type="dxa"/>
          </w:tcPr>
          <w:p w:rsidR="00BB7CB2" w:rsidRDefault="00BB7CB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5-6</w:t>
            </w:r>
          </w:p>
        </w:tc>
        <w:tc>
          <w:tcPr>
            <w:tcW w:w="7967" w:type="dxa"/>
          </w:tcPr>
          <w:p w:rsidR="00BB7CB2" w:rsidRPr="00310466" w:rsidRDefault="00BB7CB2" w:rsidP="005675D3">
            <w:pPr>
              <w:rPr>
                <w:sz w:val="28"/>
                <w:szCs w:val="28"/>
              </w:rPr>
            </w:pPr>
            <w:r w:rsidRPr="00310466">
              <w:rPr>
                <w:color w:val="000000"/>
                <w:spacing w:val="-1"/>
                <w:sz w:val="28"/>
                <w:szCs w:val="28"/>
              </w:rPr>
              <w:t xml:space="preserve">Учить употреблять </w:t>
            </w:r>
            <w:r w:rsidRPr="00310466">
              <w:rPr>
                <w:color w:val="000000"/>
                <w:spacing w:val="-3"/>
                <w:sz w:val="28"/>
                <w:szCs w:val="28"/>
              </w:rPr>
              <w:t>изученный лексико-грамматический ма</w:t>
            </w:r>
            <w:r w:rsidRPr="00310466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310466">
              <w:rPr>
                <w:color w:val="000000"/>
                <w:spacing w:val="-1"/>
                <w:sz w:val="28"/>
                <w:szCs w:val="28"/>
              </w:rPr>
              <w:t xml:space="preserve">териал в устной </w:t>
            </w:r>
            <w:r w:rsidRPr="00310466">
              <w:rPr>
                <w:color w:val="000000"/>
                <w:spacing w:val="-3"/>
                <w:sz w:val="28"/>
                <w:szCs w:val="28"/>
              </w:rPr>
              <w:t>речи, вести разговор по телефону</w:t>
            </w:r>
          </w:p>
        </w:tc>
        <w:tc>
          <w:tcPr>
            <w:tcW w:w="1559" w:type="dxa"/>
          </w:tcPr>
          <w:p w:rsidR="00BB7CB2" w:rsidRDefault="00BB7CB2" w:rsidP="00822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7CB2" w:rsidRPr="00944664" w:rsidTr="00262862">
        <w:trPr>
          <w:trHeight w:val="690"/>
        </w:trPr>
        <w:tc>
          <w:tcPr>
            <w:tcW w:w="709" w:type="dxa"/>
          </w:tcPr>
          <w:p w:rsidR="00BB7CB2" w:rsidRDefault="00BB7CB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7-8</w:t>
            </w:r>
          </w:p>
        </w:tc>
        <w:tc>
          <w:tcPr>
            <w:tcW w:w="7967" w:type="dxa"/>
          </w:tcPr>
          <w:p w:rsidR="00BB7CB2" w:rsidRPr="00310466" w:rsidRDefault="00BB7CB2" w:rsidP="005675D3">
            <w:pPr>
              <w:rPr>
                <w:sz w:val="28"/>
                <w:szCs w:val="28"/>
              </w:rPr>
            </w:pPr>
            <w:r w:rsidRPr="00310466">
              <w:rPr>
                <w:color w:val="000000"/>
                <w:sz w:val="28"/>
                <w:szCs w:val="28"/>
              </w:rPr>
              <w:t>Учить читать текст с пониманием основного содержания, уметь высказываться о профессиях</w:t>
            </w:r>
          </w:p>
        </w:tc>
        <w:tc>
          <w:tcPr>
            <w:tcW w:w="1559" w:type="dxa"/>
          </w:tcPr>
          <w:p w:rsidR="00BB7CB2" w:rsidRDefault="00BB7CB2" w:rsidP="00822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7CB2" w:rsidRPr="00944664" w:rsidTr="00262862">
        <w:trPr>
          <w:trHeight w:val="1271"/>
        </w:trPr>
        <w:tc>
          <w:tcPr>
            <w:tcW w:w="709" w:type="dxa"/>
          </w:tcPr>
          <w:p w:rsidR="00BB7CB2" w:rsidRDefault="00BB7CB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9</w:t>
            </w:r>
            <w:r w:rsidR="008D28C6">
              <w:rPr>
                <w:rFonts w:ascii="PragmaticaCSanPin" w:hAnsi="PragmaticaCSanPin"/>
                <w:sz w:val="28"/>
                <w:szCs w:val="28"/>
              </w:rPr>
              <w:t>-10</w:t>
            </w:r>
          </w:p>
        </w:tc>
        <w:tc>
          <w:tcPr>
            <w:tcW w:w="7967" w:type="dxa"/>
          </w:tcPr>
          <w:p w:rsidR="00BB7CB2" w:rsidRPr="00310466" w:rsidRDefault="00BB7CB2" w:rsidP="00822426">
            <w:pPr>
              <w:rPr>
                <w:sz w:val="28"/>
                <w:szCs w:val="28"/>
              </w:rPr>
            </w:pPr>
            <w:r w:rsidRPr="00310466">
              <w:rPr>
                <w:sz w:val="28"/>
                <w:szCs w:val="28"/>
              </w:rPr>
              <w:t>Активизация  употребления  в  речи  ЛЕ  и  грамматического  материала</w:t>
            </w:r>
          </w:p>
        </w:tc>
        <w:tc>
          <w:tcPr>
            <w:tcW w:w="1559" w:type="dxa"/>
          </w:tcPr>
          <w:p w:rsidR="00BB7CB2" w:rsidRDefault="008D28C6" w:rsidP="00822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7CB2" w:rsidRPr="00944664" w:rsidTr="00262862">
        <w:trPr>
          <w:trHeight w:val="704"/>
        </w:trPr>
        <w:tc>
          <w:tcPr>
            <w:tcW w:w="709" w:type="dxa"/>
          </w:tcPr>
          <w:p w:rsidR="00BB7CB2" w:rsidRDefault="008D28C6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11-12</w:t>
            </w:r>
          </w:p>
        </w:tc>
        <w:tc>
          <w:tcPr>
            <w:tcW w:w="7967" w:type="dxa"/>
          </w:tcPr>
          <w:p w:rsidR="00BB7CB2" w:rsidRPr="00310466" w:rsidRDefault="00BB7CB2" w:rsidP="005675D3">
            <w:pPr>
              <w:shd w:val="clear" w:color="auto" w:fill="FFFFFF"/>
              <w:rPr>
                <w:sz w:val="28"/>
                <w:szCs w:val="28"/>
              </w:rPr>
            </w:pPr>
            <w:r w:rsidRPr="00310466">
              <w:rPr>
                <w:color w:val="000000"/>
                <w:sz w:val="28"/>
                <w:szCs w:val="28"/>
              </w:rPr>
              <w:t>Развитие  навыков  чтения  с  извлечением  информации:</w:t>
            </w:r>
            <w:r w:rsidRPr="00310466">
              <w:rPr>
                <w:color w:val="000000"/>
                <w:spacing w:val="-3"/>
                <w:sz w:val="28"/>
                <w:szCs w:val="28"/>
              </w:rPr>
              <w:t xml:space="preserve"> иметь представле</w:t>
            </w:r>
            <w:r w:rsidRPr="00310466">
              <w:rPr>
                <w:color w:val="000000"/>
                <w:spacing w:val="-2"/>
                <w:sz w:val="28"/>
                <w:szCs w:val="28"/>
              </w:rPr>
              <w:t>ние о стране изуча</w:t>
            </w:r>
            <w:r w:rsidR="005675D3">
              <w:rPr>
                <w:color w:val="000000"/>
                <w:spacing w:val="-2"/>
                <w:sz w:val="28"/>
                <w:szCs w:val="28"/>
              </w:rPr>
              <w:t>е</w:t>
            </w:r>
            <w:r w:rsidRPr="00310466">
              <w:rPr>
                <w:color w:val="000000"/>
                <w:spacing w:val="-2"/>
                <w:sz w:val="28"/>
                <w:szCs w:val="28"/>
              </w:rPr>
              <w:t>мого языка, о жизни сверстников в Гер</w:t>
            </w:r>
            <w:r w:rsidRPr="00310466">
              <w:rPr>
                <w:color w:val="000000"/>
                <w:spacing w:val="-5"/>
                <w:sz w:val="28"/>
                <w:szCs w:val="28"/>
              </w:rPr>
              <w:t>мании, об их мечтах (о профессиях, о которых мечтают дети)</w:t>
            </w:r>
          </w:p>
        </w:tc>
        <w:tc>
          <w:tcPr>
            <w:tcW w:w="1559" w:type="dxa"/>
          </w:tcPr>
          <w:p w:rsidR="00BB7CB2" w:rsidRDefault="008D28C6" w:rsidP="00822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7CB2" w:rsidRPr="00344363" w:rsidTr="00262862">
        <w:trPr>
          <w:trHeight w:val="70"/>
        </w:trPr>
        <w:tc>
          <w:tcPr>
            <w:tcW w:w="709" w:type="dxa"/>
          </w:tcPr>
          <w:p w:rsidR="00BB7CB2" w:rsidRPr="00310466" w:rsidRDefault="00BB7CB2" w:rsidP="00822426">
            <w:pPr>
              <w:jc w:val="center"/>
              <w:rPr>
                <w:rFonts w:ascii="PragmaticaCSanPin" w:hAnsi="PragmaticaCSanPin"/>
                <w:b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  <w:lang w:val="en-US"/>
              </w:rPr>
              <w:t>IX.</w:t>
            </w:r>
          </w:p>
        </w:tc>
        <w:tc>
          <w:tcPr>
            <w:tcW w:w="7967" w:type="dxa"/>
          </w:tcPr>
          <w:p w:rsidR="00BB7CB2" w:rsidRPr="0038616A" w:rsidRDefault="00BB7CB2" w:rsidP="005675D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Снова</w:t>
            </w:r>
            <w:r w:rsidRPr="00310466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приезжают</w:t>
            </w:r>
            <w:r w:rsidRPr="00310466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гости</w:t>
            </w:r>
            <w:r w:rsidRPr="00310466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в</w:t>
            </w:r>
            <w:r w:rsidRPr="00310466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город</w:t>
            </w:r>
            <w:r w:rsidRPr="00310466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 Как  вы  считаете,  какие?</w:t>
            </w:r>
          </w:p>
        </w:tc>
        <w:tc>
          <w:tcPr>
            <w:tcW w:w="1559" w:type="dxa"/>
          </w:tcPr>
          <w:p w:rsidR="00BB7CB2" w:rsidRPr="00344363" w:rsidRDefault="008D28C6" w:rsidP="00822426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</w:rPr>
              <w:t>9</w:t>
            </w:r>
          </w:p>
        </w:tc>
      </w:tr>
      <w:tr w:rsidR="00BB7CB2" w:rsidRPr="00344363" w:rsidTr="00262862">
        <w:trPr>
          <w:trHeight w:val="279"/>
        </w:trPr>
        <w:tc>
          <w:tcPr>
            <w:tcW w:w="709" w:type="dxa"/>
          </w:tcPr>
          <w:p w:rsidR="00BB7CB2" w:rsidRPr="00344363" w:rsidRDefault="00BB7CB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 w:rsidRPr="00344363">
              <w:rPr>
                <w:rFonts w:ascii="PragmaticaCSanPin" w:hAnsi="PragmaticaCSanPin"/>
                <w:sz w:val="28"/>
                <w:szCs w:val="28"/>
              </w:rPr>
              <w:t>1-2</w:t>
            </w:r>
          </w:p>
        </w:tc>
        <w:tc>
          <w:tcPr>
            <w:tcW w:w="7967" w:type="dxa"/>
          </w:tcPr>
          <w:p w:rsidR="00BB7CB2" w:rsidRPr="00344363" w:rsidRDefault="00BB7CB2" w:rsidP="005675D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44363">
              <w:rPr>
                <w:color w:val="000000"/>
                <w:spacing w:val="-3"/>
                <w:sz w:val="28"/>
                <w:szCs w:val="28"/>
              </w:rPr>
              <w:t>Развитие  навыков  аудирования: понимать речь одно</w:t>
            </w:r>
            <w:r w:rsidRPr="00344363">
              <w:rPr>
                <w:color w:val="000000"/>
                <w:spacing w:val="-2"/>
                <w:sz w:val="28"/>
                <w:szCs w:val="28"/>
              </w:rPr>
              <w:t>классников и учите</w:t>
            </w:r>
            <w:r w:rsidRPr="00344363">
              <w:rPr>
                <w:color w:val="000000"/>
                <w:spacing w:val="-1"/>
                <w:sz w:val="28"/>
                <w:szCs w:val="28"/>
              </w:rPr>
              <w:t xml:space="preserve">ля; пользоваться </w:t>
            </w:r>
            <w:r w:rsidRPr="00344363">
              <w:rPr>
                <w:color w:val="000000"/>
                <w:spacing w:val="-3"/>
                <w:sz w:val="28"/>
                <w:szCs w:val="28"/>
              </w:rPr>
              <w:t xml:space="preserve">глаголом </w:t>
            </w:r>
            <w:r w:rsidRPr="00344363">
              <w:rPr>
                <w:color w:val="000000"/>
                <w:spacing w:val="-3"/>
                <w:sz w:val="28"/>
                <w:szCs w:val="28"/>
                <w:lang w:val="de-DE"/>
              </w:rPr>
              <w:t>haben</w:t>
            </w:r>
            <w:r w:rsidRPr="00344363">
              <w:rPr>
                <w:color w:val="000000"/>
                <w:spacing w:val="-3"/>
                <w:sz w:val="28"/>
                <w:szCs w:val="28"/>
              </w:rPr>
              <w:t xml:space="preserve"> для </w:t>
            </w:r>
            <w:r w:rsidRPr="00344363">
              <w:rPr>
                <w:color w:val="000000"/>
                <w:spacing w:val="-2"/>
                <w:sz w:val="28"/>
                <w:szCs w:val="28"/>
              </w:rPr>
              <w:t>указания на облада</w:t>
            </w:r>
            <w:r w:rsidRPr="00344363">
              <w:rPr>
                <w:color w:val="000000"/>
                <w:spacing w:val="-3"/>
                <w:sz w:val="28"/>
                <w:szCs w:val="28"/>
              </w:rPr>
              <w:t>ние; пользоваться инфинитивным обо</w:t>
            </w:r>
            <w:r w:rsidRPr="00344363">
              <w:rPr>
                <w:color w:val="000000"/>
                <w:sz w:val="28"/>
                <w:szCs w:val="28"/>
              </w:rPr>
              <w:t xml:space="preserve">ротом </w:t>
            </w:r>
            <w:r w:rsidRPr="00344363">
              <w:rPr>
                <w:color w:val="000000"/>
                <w:sz w:val="28"/>
                <w:szCs w:val="28"/>
                <w:lang w:val="de-DE"/>
              </w:rPr>
              <w:t>um</w:t>
            </w:r>
            <w:r w:rsidRPr="00344363">
              <w:rPr>
                <w:color w:val="000000"/>
                <w:sz w:val="28"/>
                <w:szCs w:val="28"/>
              </w:rPr>
              <w:t xml:space="preserve"> ... </w:t>
            </w:r>
            <w:r w:rsidRPr="00344363">
              <w:rPr>
                <w:color w:val="000000"/>
                <w:sz w:val="28"/>
                <w:szCs w:val="28"/>
                <w:lang w:val="de-DE"/>
              </w:rPr>
              <w:t>zu</w:t>
            </w:r>
            <w:r w:rsidRPr="00344363">
              <w:rPr>
                <w:color w:val="000000"/>
                <w:sz w:val="28"/>
                <w:szCs w:val="28"/>
              </w:rPr>
              <w:t xml:space="preserve"> +</w:t>
            </w:r>
            <w:r w:rsidRPr="00344363">
              <w:rPr>
                <w:color w:val="000000"/>
                <w:spacing w:val="-2"/>
                <w:sz w:val="28"/>
                <w:szCs w:val="28"/>
                <w:lang w:val="de-DE"/>
              </w:rPr>
              <w:t>Infinitiv</w:t>
            </w:r>
            <w:r w:rsidRPr="00344363">
              <w:rPr>
                <w:color w:val="000000"/>
                <w:spacing w:val="-2"/>
                <w:sz w:val="28"/>
                <w:szCs w:val="28"/>
              </w:rPr>
              <w:t xml:space="preserve"> для выраже</w:t>
            </w:r>
            <w:r w:rsidRPr="00344363">
              <w:rPr>
                <w:color w:val="000000"/>
                <w:spacing w:val="-3"/>
                <w:sz w:val="28"/>
                <w:szCs w:val="28"/>
              </w:rPr>
              <w:t>ния цели какой-либо деятельности</w:t>
            </w:r>
          </w:p>
        </w:tc>
        <w:tc>
          <w:tcPr>
            <w:tcW w:w="1559" w:type="dxa"/>
          </w:tcPr>
          <w:p w:rsidR="00BB7CB2" w:rsidRPr="00344363" w:rsidRDefault="00BB7CB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B7CB2" w:rsidRPr="00344363" w:rsidTr="00262862">
        <w:trPr>
          <w:trHeight w:val="760"/>
        </w:trPr>
        <w:tc>
          <w:tcPr>
            <w:tcW w:w="709" w:type="dxa"/>
          </w:tcPr>
          <w:p w:rsidR="00BB7CB2" w:rsidRPr="00344363" w:rsidRDefault="00BB7CB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lastRenderedPageBreak/>
              <w:t>3-4</w:t>
            </w:r>
          </w:p>
        </w:tc>
        <w:tc>
          <w:tcPr>
            <w:tcW w:w="7967" w:type="dxa"/>
          </w:tcPr>
          <w:p w:rsidR="00BB7CB2" w:rsidRPr="009B73E0" w:rsidRDefault="00BB7CB2" w:rsidP="005675D3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9B73E0">
              <w:rPr>
                <w:color w:val="000000"/>
                <w:spacing w:val="-1"/>
                <w:sz w:val="28"/>
                <w:szCs w:val="28"/>
              </w:rPr>
              <w:t>Учить читать стих./ аутентичный текст с о</w:t>
            </w:r>
            <w:r w:rsidRPr="009B73E0">
              <w:rPr>
                <w:color w:val="000000"/>
                <w:spacing w:val="-3"/>
                <w:sz w:val="28"/>
                <w:szCs w:val="28"/>
              </w:rPr>
              <w:t xml:space="preserve">бщим охватом содержания, </w:t>
            </w:r>
            <w:r w:rsidRPr="009B73E0">
              <w:rPr>
                <w:color w:val="000000"/>
                <w:spacing w:val="-2"/>
                <w:sz w:val="28"/>
                <w:szCs w:val="28"/>
              </w:rPr>
              <w:t>находить в нем отве</w:t>
            </w:r>
            <w:r w:rsidRPr="009B73E0">
              <w:rPr>
                <w:color w:val="000000"/>
                <w:spacing w:val="-3"/>
                <w:sz w:val="28"/>
                <w:szCs w:val="28"/>
              </w:rPr>
              <w:t xml:space="preserve">ты на поставленные </w:t>
            </w:r>
            <w:r w:rsidRPr="009B73E0">
              <w:rPr>
                <w:color w:val="000000"/>
                <w:spacing w:val="-5"/>
                <w:sz w:val="28"/>
                <w:szCs w:val="28"/>
              </w:rPr>
              <w:t>вопросы</w:t>
            </w:r>
          </w:p>
        </w:tc>
        <w:tc>
          <w:tcPr>
            <w:tcW w:w="1559" w:type="dxa"/>
          </w:tcPr>
          <w:p w:rsidR="00BB7CB2" w:rsidRDefault="00BB7CB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B7CB2" w:rsidRPr="00344363" w:rsidTr="00262862">
        <w:trPr>
          <w:trHeight w:val="644"/>
        </w:trPr>
        <w:tc>
          <w:tcPr>
            <w:tcW w:w="709" w:type="dxa"/>
          </w:tcPr>
          <w:p w:rsidR="00BB7CB2" w:rsidRDefault="008D28C6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5</w:t>
            </w:r>
          </w:p>
        </w:tc>
        <w:tc>
          <w:tcPr>
            <w:tcW w:w="7967" w:type="dxa"/>
          </w:tcPr>
          <w:p w:rsidR="00BB7CB2" w:rsidRPr="009B73E0" w:rsidRDefault="00BB7CB2" w:rsidP="005675D3">
            <w:pPr>
              <w:rPr>
                <w:sz w:val="28"/>
                <w:szCs w:val="28"/>
              </w:rPr>
            </w:pPr>
            <w:r w:rsidRPr="009B73E0">
              <w:rPr>
                <w:color w:val="000000"/>
                <w:spacing w:val="-2"/>
                <w:sz w:val="28"/>
                <w:szCs w:val="28"/>
              </w:rPr>
              <w:t xml:space="preserve">Учить инсценировать диалог-образец,в т. ч. с частичной </w:t>
            </w:r>
            <w:r w:rsidRPr="009B73E0">
              <w:rPr>
                <w:color w:val="000000"/>
                <w:spacing w:val="-3"/>
                <w:sz w:val="28"/>
                <w:szCs w:val="28"/>
              </w:rPr>
              <w:t>заменой реплик</w:t>
            </w:r>
          </w:p>
        </w:tc>
        <w:tc>
          <w:tcPr>
            <w:tcW w:w="1559" w:type="dxa"/>
          </w:tcPr>
          <w:p w:rsidR="00BB7CB2" w:rsidRDefault="008D28C6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B7CB2" w:rsidRPr="00344363" w:rsidTr="00262862">
        <w:trPr>
          <w:trHeight w:val="554"/>
        </w:trPr>
        <w:tc>
          <w:tcPr>
            <w:tcW w:w="709" w:type="dxa"/>
          </w:tcPr>
          <w:p w:rsidR="00BB7CB2" w:rsidRDefault="008D28C6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6</w:t>
            </w:r>
          </w:p>
        </w:tc>
        <w:tc>
          <w:tcPr>
            <w:tcW w:w="7967" w:type="dxa"/>
          </w:tcPr>
          <w:p w:rsidR="00BB7CB2" w:rsidRPr="009B73E0" w:rsidRDefault="00BB7CB2" w:rsidP="005675D3">
            <w:pPr>
              <w:shd w:val="clear" w:color="auto" w:fill="FFFFFF"/>
              <w:rPr>
                <w:sz w:val="28"/>
                <w:szCs w:val="28"/>
              </w:rPr>
            </w:pPr>
            <w:r w:rsidRPr="009B73E0">
              <w:rPr>
                <w:color w:val="000000"/>
                <w:spacing w:val="-3"/>
                <w:sz w:val="28"/>
                <w:szCs w:val="28"/>
              </w:rPr>
              <w:t>Учить рассказывать о будущем городе, о планах застройки (защита проекта).</w:t>
            </w:r>
          </w:p>
        </w:tc>
        <w:tc>
          <w:tcPr>
            <w:tcW w:w="1559" w:type="dxa"/>
          </w:tcPr>
          <w:p w:rsidR="00BB7CB2" w:rsidRDefault="008D28C6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B7CB2" w:rsidRPr="00344363" w:rsidTr="00262862">
        <w:trPr>
          <w:trHeight w:val="630"/>
        </w:trPr>
        <w:tc>
          <w:tcPr>
            <w:tcW w:w="709" w:type="dxa"/>
          </w:tcPr>
          <w:p w:rsidR="00BB7CB2" w:rsidRDefault="008D28C6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7</w:t>
            </w:r>
          </w:p>
        </w:tc>
        <w:tc>
          <w:tcPr>
            <w:tcW w:w="7967" w:type="dxa"/>
          </w:tcPr>
          <w:p w:rsidR="00BB7CB2" w:rsidRPr="009B73E0" w:rsidRDefault="00BB7CB2" w:rsidP="005675D3">
            <w:pPr>
              <w:rPr>
                <w:sz w:val="28"/>
                <w:szCs w:val="28"/>
              </w:rPr>
            </w:pPr>
            <w:r w:rsidRPr="009B73E0">
              <w:rPr>
                <w:sz w:val="28"/>
                <w:szCs w:val="28"/>
              </w:rPr>
              <w:t>Активизация  употребления  в  речи  ЛЕ  и  грамматического  материала</w:t>
            </w:r>
          </w:p>
        </w:tc>
        <w:tc>
          <w:tcPr>
            <w:tcW w:w="1559" w:type="dxa"/>
          </w:tcPr>
          <w:p w:rsidR="00BB7CB2" w:rsidRDefault="00BB7CB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B7CB2" w:rsidRPr="00344363" w:rsidTr="00262862">
        <w:trPr>
          <w:trHeight w:val="955"/>
        </w:trPr>
        <w:tc>
          <w:tcPr>
            <w:tcW w:w="709" w:type="dxa"/>
          </w:tcPr>
          <w:p w:rsidR="00BB7CB2" w:rsidRPr="009B73E0" w:rsidRDefault="008D28C6" w:rsidP="00822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67" w:type="dxa"/>
          </w:tcPr>
          <w:p w:rsidR="00BB7CB2" w:rsidRPr="009B73E0" w:rsidRDefault="00BB7CB2" w:rsidP="00822426">
            <w:pPr>
              <w:rPr>
                <w:sz w:val="28"/>
                <w:szCs w:val="28"/>
              </w:rPr>
            </w:pPr>
            <w:r w:rsidRPr="009B73E0">
              <w:rPr>
                <w:color w:val="000000"/>
                <w:sz w:val="28"/>
                <w:szCs w:val="28"/>
              </w:rPr>
              <w:t>Развитие  навыков  чтения  с  извлечением  информации: и</w:t>
            </w:r>
            <w:r w:rsidRPr="009B73E0">
              <w:rPr>
                <w:color w:val="000000"/>
                <w:spacing w:val="-3"/>
                <w:sz w:val="28"/>
                <w:szCs w:val="28"/>
              </w:rPr>
              <w:t>меть представле</w:t>
            </w:r>
            <w:r w:rsidRPr="009B73E0">
              <w:rPr>
                <w:color w:val="000000"/>
                <w:spacing w:val="-4"/>
                <w:sz w:val="28"/>
                <w:szCs w:val="28"/>
              </w:rPr>
              <w:t>ние о современной ж</w:t>
            </w:r>
            <w:r w:rsidRPr="009B73E0">
              <w:rPr>
                <w:color w:val="000000"/>
                <w:spacing w:val="-3"/>
                <w:sz w:val="28"/>
                <w:szCs w:val="28"/>
              </w:rPr>
              <w:t>изни Германии, о её денежной единице</w:t>
            </w:r>
          </w:p>
        </w:tc>
        <w:tc>
          <w:tcPr>
            <w:tcW w:w="1559" w:type="dxa"/>
          </w:tcPr>
          <w:p w:rsidR="00BB7CB2" w:rsidRDefault="00BB7CB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B7CB2" w:rsidRPr="00344363" w:rsidTr="00262862">
        <w:trPr>
          <w:trHeight w:val="544"/>
        </w:trPr>
        <w:tc>
          <w:tcPr>
            <w:tcW w:w="709" w:type="dxa"/>
          </w:tcPr>
          <w:p w:rsidR="00BB7CB2" w:rsidRDefault="008D28C6" w:rsidP="00822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67" w:type="dxa"/>
          </w:tcPr>
          <w:p w:rsidR="00BB7CB2" w:rsidRPr="009B73E0" w:rsidRDefault="00BB7CB2" w:rsidP="008224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Контроль  навыков  чтения  с  полным  пониманием  и  грамматический  тест</w:t>
            </w:r>
          </w:p>
        </w:tc>
        <w:tc>
          <w:tcPr>
            <w:tcW w:w="1559" w:type="dxa"/>
          </w:tcPr>
          <w:p w:rsidR="00BB7CB2" w:rsidRDefault="00BB7CB2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B7CB2" w:rsidRPr="00344363" w:rsidTr="00262862">
        <w:trPr>
          <w:trHeight w:val="737"/>
        </w:trPr>
        <w:tc>
          <w:tcPr>
            <w:tcW w:w="709" w:type="dxa"/>
          </w:tcPr>
          <w:p w:rsidR="00BB7CB2" w:rsidRPr="002C439E" w:rsidRDefault="00BB7CB2" w:rsidP="0082242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C439E">
              <w:rPr>
                <w:b/>
                <w:sz w:val="28"/>
                <w:szCs w:val="28"/>
                <w:lang w:val="en-US"/>
              </w:rPr>
              <w:t>X.</w:t>
            </w:r>
          </w:p>
        </w:tc>
        <w:tc>
          <w:tcPr>
            <w:tcW w:w="7967" w:type="dxa"/>
          </w:tcPr>
          <w:p w:rsidR="00BB7CB2" w:rsidRPr="002C439E" w:rsidRDefault="00BB7CB2" w:rsidP="005675D3">
            <w:pPr>
              <w:rPr>
                <w:color w:val="000000"/>
                <w:sz w:val="28"/>
                <w:szCs w:val="28"/>
              </w:rPr>
            </w:pPr>
            <w:r w:rsidRPr="002C439E">
              <w:rPr>
                <w:b/>
                <w:color w:val="000000"/>
                <w:spacing w:val="1"/>
                <w:sz w:val="28"/>
                <w:szCs w:val="28"/>
              </w:rPr>
              <w:t>Наши  немецкие  друзья  готов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>ятся  к  прощальному  празднику.</w:t>
            </w:r>
            <w:r w:rsidRPr="002C439E">
              <w:rPr>
                <w:b/>
                <w:color w:val="000000"/>
                <w:spacing w:val="1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BB7CB2" w:rsidRPr="006E6C67" w:rsidRDefault="008D28C6" w:rsidP="00822426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</w:rPr>
              <w:t>9</w:t>
            </w:r>
          </w:p>
        </w:tc>
      </w:tr>
      <w:tr w:rsidR="00BB7CB2" w:rsidRPr="00344363" w:rsidTr="00262862">
        <w:trPr>
          <w:trHeight w:val="833"/>
        </w:trPr>
        <w:tc>
          <w:tcPr>
            <w:tcW w:w="709" w:type="dxa"/>
          </w:tcPr>
          <w:p w:rsidR="00BB7CB2" w:rsidRPr="002C439E" w:rsidRDefault="00BB7CB2" w:rsidP="0082242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1-2</w:t>
            </w:r>
          </w:p>
        </w:tc>
        <w:tc>
          <w:tcPr>
            <w:tcW w:w="7967" w:type="dxa"/>
          </w:tcPr>
          <w:p w:rsidR="00BB7CB2" w:rsidRPr="00643577" w:rsidRDefault="00BB7CB2" w:rsidP="00251384">
            <w:pPr>
              <w:rPr>
                <w:b/>
                <w:color w:val="000000"/>
                <w:spacing w:val="1"/>
                <w:sz w:val="28"/>
                <w:szCs w:val="28"/>
              </w:rPr>
            </w:pPr>
            <w:r w:rsidRPr="002C439E">
              <w:rPr>
                <w:color w:val="000000"/>
                <w:sz w:val="28"/>
                <w:szCs w:val="28"/>
              </w:rPr>
              <w:t xml:space="preserve">Учить вести диалог-расспрос о городе. </w:t>
            </w:r>
            <w:r w:rsidRPr="002C439E">
              <w:rPr>
                <w:color w:val="000000"/>
                <w:spacing w:val="-2"/>
                <w:sz w:val="28"/>
                <w:szCs w:val="28"/>
              </w:rPr>
              <w:t xml:space="preserve">Презентация  ЛЕ  по  теме  и  уметь использовать </w:t>
            </w:r>
            <w:r w:rsidRPr="002C439E">
              <w:rPr>
                <w:color w:val="000000"/>
                <w:spacing w:val="-1"/>
                <w:sz w:val="28"/>
                <w:szCs w:val="28"/>
              </w:rPr>
              <w:t>новую лексику.</w:t>
            </w:r>
          </w:p>
        </w:tc>
        <w:tc>
          <w:tcPr>
            <w:tcW w:w="1559" w:type="dxa"/>
          </w:tcPr>
          <w:p w:rsidR="00BB7CB2" w:rsidRPr="002C439E" w:rsidRDefault="00BB7CB2" w:rsidP="00822426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2</w:t>
            </w:r>
          </w:p>
        </w:tc>
      </w:tr>
      <w:tr w:rsidR="00BB7CB2" w:rsidRPr="00344363" w:rsidTr="00262862">
        <w:trPr>
          <w:trHeight w:val="562"/>
        </w:trPr>
        <w:tc>
          <w:tcPr>
            <w:tcW w:w="709" w:type="dxa"/>
          </w:tcPr>
          <w:p w:rsidR="00BB7CB2" w:rsidRPr="008D28C6" w:rsidRDefault="008D28C6" w:rsidP="00822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3-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967" w:type="dxa"/>
          </w:tcPr>
          <w:p w:rsidR="00BB7CB2" w:rsidRPr="002C439E" w:rsidRDefault="00BB7CB2" w:rsidP="00251384">
            <w:pPr>
              <w:rPr>
                <w:sz w:val="28"/>
                <w:szCs w:val="28"/>
              </w:rPr>
            </w:pPr>
            <w:r w:rsidRPr="002C439E">
              <w:rPr>
                <w:color w:val="000000"/>
                <w:sz w:val="28"/>
                <w:szCs w:val="28"/>
              </w:rPr>
              <w:t>Учить читать приглашение на прощальный вечер, читать небольшие тексты, уметь петь немецкие песни</w:t>
            </w:r>
          </w:p>
        </w:tc>
        <w:tc>
          <w:tcPr>
            <w:tcW w:w="1559" w:type="dxa"/>
          </w:tcPr>
          <w:p w:rsidR="00BB7CB2" w:rsidRPr="008D28C6" w:rsidRDefault="008D28C6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3</w:t>
            </w:r>
          </w:p>
        </w:tc>
      </w:tr>
      <w:tr w:rsidR="00BB7CB2" w:rsidRPr="00344363" w:rsidTr="00262862">
        <w:trPr>
          <w:trHeight w:val="1053"/>
        </w:trPr>
        <w:tc>
          <w:tcPr>
            <w:tcW w:w="709" w:type="dxa"/>
          </w:tcPr>
          <w:p w:rsidR="00BB7CB2" w:rsidRPr="008D28C6" w:rsidRDefault="008D28C6" w:rsidP="00822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</w:t>
            </w:r>
          </w:p>
        </w:tc>
        <w:tc>
          <w:tcPr>
            <w:tcW w:w="7967" w:type="dxa"/>
          </w:tcPr>
          <w:p w:rsidR="00BB7CB2" w:rsidRPr="006101D2" w:rsidRDefault="00BB7CB2" w:rsidP="00822426">
            <w:pPr>
              <w:rPr>
                <w:sz w:val="28"/>
                <w:szCs w:val="28"/>
              </w:rPr>
            </w:pPr>
            <w:r w:rsidRPr="006101D2">
              <w:rPr>
                <w:color w:val="000000"/>
                <w:sz w:val="28"/>
                <w:szCs w:val="28"/>
              </w:rPr>
              <w:t>Развитие  навыков  монологического  высказывания: у</w:t>
            </w:r>
            <w:r w:rsidRPr="006101D2">
              <w:rPr>
                <w:color w:val="000000"/>
                <w:spacing w:val="-2"/>
                <w:sz w:val="28"/>
                <w:szCs w:val="28"/>
              </w:rPr>
              <w:t>меть вести беседу в ситуациях, связанных с подготовкой праздника: украшение зала, подготовка праздничного стола, приём гостей</w:t>
            </w:r>
          </w:p>
        </w:tc>
        <w:tc>
          <w:tcPr>
            <w:tcW w:w="1559" w:type="dxa"/>
          </w:tcPr>
          <w:p w:rsidR="00BB7CB2" w:rsidRPr="008D28C6" w:rsidRDefault="008D28C6" w:rsidP="0082242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4</w:t>
            </w:r>
          </w:p>
        </w:tc>
      </w:tr>
    </w:tbl>
    <w:p w:rsidR="00FC2707" w:rsidRPr="003A4398" w:rsidRDefault="00FC2707" w:rsidP="00DA23F3">
      <w:pPr>
        <w:widowControl/>
        <w:spacing w:line="276" w:lineRule="auto"/>
        <w:rPr>
          <w:color w:val="000000"/>
          <w:sz w:val="28"/>
          <w:szCs w:val="28"/>
        </w:rPr>
      </w:pPr>
    </w:p>
    <w:p w:rsidR="00821725" w:rsidRDefault="00821725" w:rsidP="00251384">
      <w:pPr>
        <w:ind w:left="-709"/>
        <w:jc w:val="center"/>
        <w:rPr>
          <w:rFonts w:ascii="PragmaticaCSanPin" w:hAnsi="PragmaticaCSanPin"/>
          <w:b/>
          <w:sz w:val="28"/>
          <w:szCs w:val="28"/>
        </w:rPr>
      </w:pPr>
      <w:r>
        <w:rPr>
          <w:rFonts w:ascii="PragmaticaCSanPin" w:hAnsi="PragmaticaCSanPin"/>
          <w:b/>
          <w:sz w:val="28"/>
          <w:szCs w:val="28"/>
        </w:rPr>
        <w:t xml:space="preserve">   </w:t>
      </w:r>
    </w:p>
    <w:p w:rsidR="00821725" w:rsidRDefault="00821725" w:rsidP="00251384">
      <w:pPr>
        <w:ind w:left="-709"/>
        <w:jc w:val="center"/>
        <w:rPr>
          <w:rFonts w:ascii="PragmaticaCSanPin" w:hAnsi="PragmaticaCSanPin"/>
          <w:b/>
          <w:sz w:val="28"/>
          <w:szCs w:val="28"/>
        </w:rPr>
      </w:pPr>
    </w:p>
    <w:p w:rsidR="00821725" w:rsidRDefault="00821725" w:rsidP="00251384">
      <w:pPr>
        <w:ind w:left="-709"/>
        <w:jc w:val="center"/>
        <w:rPr>
          <w:rFonts w:ascii="PragmaticaCSanPin" w:hAnsi="PragmaticaCSanPin"/>
          <w:b/>
          <w:sz w:val="28"/>
          <w:szCs w:val="28"/>
        </w:rPr>
      </w:pPr>
    </w:p>
    <w:p w:rsidR="00821725" w:rsidRDefault="00821725" w:rsidP="00251384">
      <w:pPr>
        <w:ind w:left="-709"/>
        <w:jc w:val="center"/>
        <w:rPr>
          <w:rFonts w:ascii="PragmaticaCSanPin" w:hAnsi="PragmaticaCSanPin"/>
          <w:b/>
          <w:sz w:val="28"/>
          <w:szCs w:val="28"/>
        </w:rPr>
      </w:pPr>
    </w:p>
    <w:p w:rsidR="00251384" w:rsidRDefault="00251384" w:rsidP="00251384">
      <w:pPr>
        <w:ind w:left="-709"/>
        <w:jc w:val="center"/>
        <w:rPr>
          <w:rFonts w:ascii="PragmaticaCSanPin" w:hAnsi="PragmaticaCSanPin"/>
          <w:b/>
          <w:sz w:val="28"/>
          <w:szCs w:val="28"/>
        </w:rPr>
      </w:pPr>
      <w:r>
        <w:rPr>
          <w:rFonts w:ascii="PragmaticaCSanPin" w:hAnsi="PragmaticaCSanPin"/>
          <w:b/>
          <w:sz w:val="28"/>
          <w:szCs w:val="28"/>
        </w:rPr>
        <w:lastRenderedPageBreak/>
        <w:t>6 класс</w:t>
      </w:r>
      <w:r w:rsidRPr="00FB7828">
        <w:rPr>
          <w:rFonts w:ascii="PragmaticaCSanPin" w:hAnsi="PragmaticaCSanPin"/>
          <w:b/>
          <w:sz w:val="28"/>
          <w:szCs w:val="28"/>
        </w:rPr>
        <w:t xml:space="preserve"> </w:t>
      </w:r>
    </w:p>
    <w:p w:rsidR="00251384" w:rsidRDefault="00251384" w:rsidP="00251384">
      <w:pPr>
        <w:jc w:val="center"/>
        <w:rPr>
          <w:rFonts w:ascii="PragmaticaCSanPin" w:hAnsi="PragmaticaCSanPin"/>
          <w:b/>
          <w:sz w:val="28"/>
          <w:szCs w:val="28"/>
          <w:lang w:val="en-US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851"/>
        <w:gridCol w:w="7825"/>
        <w:gridCol w:w="1418"/>
      </w:tblGrid>
      <w:tr w:rsidR="005F59B6" w:rsidTr="005F59B6">
        <w:tc>
          <w:tcPr>
            <w:tcW w:w="851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</w:p>
        </w:tc>
        <w:tc>
          <w:tcPr>
            <w:tcW w:w="7825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</w:rPr>
              <w:t>Наименование  темы</w:t>
            </w:r>
          </w:p>
        </w:tc>
        <w:tc>
          <w:tcPr>
            <w:tcW w:w="1418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</w:rPr>
              <w:t xml:space="preserve">Кол-во  </w:t>
            </w:r>
          </w:p>
          <w:p w:rsidR="005F59B6" w:rsidRDefault="005F59B6" w:rsidP="00251384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</w:rPr>
              <w:t>часов</w:t>
            </w:r>
          </w:p>
        </w:tc>
      </w:tr>
      <w:tr w:rsidR="005F59B6" w:rsidTr="005F59B6">
        <w:trPr>
          <w:trHeight w:val="396"/>
        </w:trPr>
        <w:tc>
          <w:tcPr>
            <w:tcW w:w="851" w:type="dxa"/>
          </w:tcPr>
          <w:p w:rsidR="005F59B6" w:rsidRPr="000211B6" w:rsidRDefault="005F59B6" w:rsidP="00251384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</w:p>
        </w:tc>
        <w:tc>
          <w:tcPr>
            <w:tcW w:w="7825" w:type="dxa"/>
          </w:tcPr>
          <w:p w:rsidR="005F59B6" w:rsidRPr="006101D2" w:rsidRDefault="005F59B6" w:rsidP="00251384">
            <w:pPr>
              <w:jc w:val="center"/>
              <w:rPr>
                <w:rFonts w:ascii="PragmaticaCSanPin" w:hAnsi="PragmaticaCSanPin"/>
                <w:b/>
                <w:sz w:val="28"/>
                <w:szCs w:val="28"/>
                <w:lang w:val="en-US"/>
              </w:rPr>
            </w:pPr>
            <w:r w:rsidRPr="006101D2">
              <w:rPr>
                <w:b/>
                <w:sz w:val="28"/>
                <w:szCs w:val="28"/>
              </w:rPr>
              <w:t>Здравствуй школа (повторительный курс)</w:t>
            </w:r>
            <w:r w:rsidRPr="006101D2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5F59B6" w:rsidRPr="00824EAF" w:rsidRDefault="008D28C6" w:rsidP="00251384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</w:rPr>
              <w:t>7</w:t>
            </w:r>
          </w:p>
        </w:tc>
      </w:tr>
      <w:tr w:rsidR="005F59B6" w:rsidTr="005F59B6">
        <w:trPr>
          <w:trHeight w:val="699"/>
        </w:trPr>
        <w:tc>
          <w:tcPr>
            <w:tcW w:w="851" w:type="dxa"/>
          </w:tcPr>
          <w:p w:rsidR="005F59B6" w:rsidRPr="006101D2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  <w:tc>
          <w:tcPr>
            <w:tcW w:w="7825" w:type="dxa"/>
          </w:tcPr>
          <w:p w:rsidR="005F59B6" w:rsidRPr="006101D2" w:rsidRDefault="005F59B6" w:rsidP="0025138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101D2">
              <w:rPr>
                <w:sz w:val="28"/>
                <w:szCs w:val="28"/>
              </w:rPr>
              <w:t>Повторить и систематизировать лексический и грамматический материал, пройденный в 5 классе</w:t>
            </w:r>
          </w:p>
        </w:tc>
        <w:tc>
          <w:tcPr>
            <w:tcW w:w="1418" w:type="dxa"/>
          </w:tcPr>
          <w:p w:rsidR="005F59B6" w:rsidRPr="006101D2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Tr="005F59B6">
        <w:trPr>
          <w:trHeight w:val="412"/>
        </w:trPr>
        <w:tc>
          <w:tcPr>
            <w:tcW w:w="851" w:type="dxa"/>
          </w:tcPr>
          <w:p w:rsidR="005F59B6" w:rsidRPr="006101D2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  <w:tc>
          <w:tcPr>
            <w:tcW w:w="7825" w:type="dxa"/>
          </w:tcPr>
          <w:p w:rsidR="005F59B6" w:rsidRPr="000211B6" w:rsidRDefault="005F59B6" w:rsidP="0025138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211B6">
              <w:rPr>
                <w:sz w:val="28"/>
                <w:szCs w:val="28"/>
              </w:rPr>
              <w:t>Повторить ЛЕ по теме «В городе»,  «Профессия».</w:t>
            </w:r>
          </w:p>
        </w:tc>
        <w:tc>
          <w:tcPr>
            <w:tcW w:w="1418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Tr="005F59B6">
        <w:trPr>
          <w:trHeight w:val="276"/>
        </w:trPr>
        <w:tc>
          <w:tcPr>
            <w:tcW w:w="851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3</w:t>
            </w:r>
          </w:p>
        </w:tc>
        <w:tc>
          <w:tcPr>
            <w:tcW w:w="7825" w:type="dxa"/>
          </w:tcPr>
          <w:p w:rsidR="005F59B6" w:rsidRPr="000211B6" w:rsidRDefault="005F59B6" w:rsidP="0025138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211B6">
              <w:rPr>
                <w:rFonts w:ascii="Times New Roman CYR" w:hAnsi="Times New Roman CYR" w:cs="Times New Roman CYR"/>
                <w:sz w:val="28"/>
                <w:szCs w:val="28"/>
              </w:rPr>
              <w:t>Развитие  навыка  диалогической  речи</w:t>
            </w:r>
          </w:p>
        </w:tc>
        <w:tc>
          <w:tcPr>
            <w:tcW w:w="1418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Tr="005F59B6">
        <w:trPr>
          <w:trHeight w:val="306"/>
        </w:trPr>
        <w:tc>
          <w:tcPr>
            <w:tcW w:w="851" w:type="dxa"/>
          </w:tcPr>
          <w:p w:rsidR="005F59B6" w:rsidRDefault="008D28C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4</w:t>
            </w:r>
          </w:p>
        </w:tc>
        <w:tc>
          <w:tcPr>
            <w:tcW w:w="7825" w:type="dxa"/>
          </w:tcPr>
          <w:p w:rsidR="005F59B6" w:rsidRPr="000211B6" w:rsidRDefault="005F59B6" w:rsidP="0025138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211B6">
              <w:rPr>
                <w:sz w:val="28"/>
                <w:szCs w:val="28"/>
              </w:rPr>
              <w:t>Формирование навыков монологического высказывания.</w:t>
            </w:r>
          </w:p>
        </w:tc>
        <w:tc>
          <w:tcPr>
            <w:tcW w:w="1418" w:type="dxa"/>
          </w:tcPr>
          <w:p w:rsidR="005F59B6" w:rsidRDefault="008D28C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Tr="005F59B6">
        <w:trPr>
          <w:trHeight w:val="753"/>
        </w:trPr>
        <w:tc>
          <w:tcPr>
            <w:tcW w:w="851" w:type="dxa"/>
          </w:tcPr>
          <w:p w:rsidR="005F59B6" w:rsidRDefault="008D28C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5</w:t>
            </w:r>
          </w:p>
        </w:tc>
        <w:tc>
          <w:tcPr>
            <w:tcW w:w="7825" w:type="dxa"/>
          </w:tcPr>
          <w:p w:rsidR="005F59B6" w:rsidRPr="000211B6" w:rsidRDefault="005F59B6" w:rsidP="00251384">
            <w:pPr>
              <w:rPr>
                <w:sz w:val="28"/>
                <w:szCs w:val="28"/>
              </w:rPr>
            </w:pPr>
            <w:r w:rsidRPr="000211B6">
              <w:rPr>
                <w:sz w:val="28"/>
                <w:szCs w:val="28"/>
              </w:rPr>
              <w:t xml:space="preserve">Систематизация лексического </w:t>
            </w:r>
            <w:r>
              <w:rPr>
                <w:sz w:val="28"/>
                <w:szCs w:val="28"/>
              </w:rPr>
              <w:t>м</w:t>
            </w:r>
            <w:r w:rsidRPr="000211B6">
              <w:rPr>
                <w:sz w:val="28"/>
                <w:szCs w:val="28"/>
              </w:rPr>
              <w:t>атериала.</w:t>
            </w:r>
          </w:p>
          <w:p w:rsidR="005F59B6" w:rsidRPr="000211B6" w:rsidRDefault="005F59B6" w:rsidP="0025138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211B6">
              <w:rPr>
                <w:sz w:val="28"/>
                <w:szCs w:val="28"/>
              </w:rPr>
              <w:t xml:space="preserve"> Обучение выразит. чтению.</w:t>
            </w:r>
          </w:p>
        </w:tc>
        <w:tc>
          <w:tcPr>
            <w:tcW w:w="1418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Tr="005F59B6">
        <w:trPr>
          <w:trHeight w:val="977"/>
        </w:trPr>
        <w:tc>
          <w:tcPr>
            <w:tcW w:w="851" w:type="dxa"/>
          </w:tcPr>
          <w:p w:rsidR="005F59B6" w:rsidRDefault="008D28C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6</w:t>
            </w:r>
          </w:p>
        </w:tc>
        <w:tc>
          <w:tcPr>
            <w:tcW w:w="7825" w:type="dxa"/>
          </w:tcPr>
          <w:p w:rsidR="005F59B6" w:rsidRPr="000211B6" w:rsidRDefault="005F59B6" w:rsidP="005F59B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211B6">
              <w:rPr>
                <w:sz w:val="28"/>
                <w:szCs w:val="28"/>
              </w:rPr>
              <w:t>Развивать речевые способности учащихся в сфере иноязычного общения, благодаря усвоению нового языкового материала.</w:t>
            </w:r>
          </w:p>
        </w:tc>
        <w:tc>
          <w:tcPr>
            <w:tcW w:w="1418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Tr="005F59B6">
        <w:trPr>
          <w:trHeight w:val="694"/>
        </w:trPr>
        <w:tc>
          <w:tcPr>
            <w:tcW w:w="851" w:type="dxa"/>
          </w:tcPr>
          <w:p w:rsidR="005F59B6" w:rsidRDefault="008D28C6" w:rsidP="005F59B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7</w:t>
            </w:r>
          </w:p>
        </w:tc>
        <w:tc>
          <w:tcPr>
            <w:tcW w:w="7825" w:type="dxa"/>
          </w:tcPr>
          <w:p w:rsidR="005F59B6" w:rsidRPr="000211B6" w:rsidRDefault="005F59B6" w:rsidP="00251384">
            <w:pPr>
              <w:rPr>
                <w:sz w:val="28"/>
                <w:szCs w:val="28"/>
              </w:rPr>
            </w:pPr>
            <w:r w:rsidRPr="000211B6">
              <w:rPr>
                <w:sz w:val="28"/>
                <w:szCs w:val="28"/>
              </w:rPr>
              <w:t xml:space="preserve"> Активизация ЛЕ в высказываниях.</w:t>
            </w:r>
          </w:p>
          <w:p w:rsidR="005F59B6" w:rsidRPr="000211B6" w:rsidRDefault="005F59B6" w:rsidP="0025138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211B6">
              <w:rPr>
                <w:sz w:val="28"/>
                <w:szCs w:val="28"/>
              </w:rPr>
              <w:t>Формирование навыков диалогической речи</w:t>
            </w:r>
          </w:p>
        </w:tc>
        <w:tc>
          <w:tcPr>
            <w:tcW w:w="1418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Tr="005F59B6">
        <w:trPr>
          <w:trHeight w:val="368"/>
        </w:trPr>
        <w:tc>
          <w:tcPr>
            <w:tcW w:w="851" w:type="dxa"/>
          </w:tcPr>
          <w:p w:rsidR="005F59B6" w:rsidRPr="000211B6" w:rsidRDefault="005F59B6" w:rsidP="00251384">
            <w:pPr>
              <w:jc w:val="center"/>
              <w:rPr>
                <w:rFonts w:ascii="PragmaticaCSanPin" w:hAnsi="PragmaticaCSanPin"/>
                <w:b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7825" w:type="dxa"/>
          </w:tcPr>
          <w:p w:rsidR="005F59B6" w:rsidRPr="000211B6" w:rsidRDefault="005F59B6" w:rsidP="005F59B6">
            <w:pPr>
              <w:rPr>
                <w:sz w:val="28"/>
                <w:szCs w:val="28"/>
              </w:rPr>
            </w:pPr>
            <w:r w:rsidRPr="00643577">
              <w:rPr>
                <w:b/>
                <w:sz w:val="28"/>
                <w:szCs w:val="28"/>
              </w:rPr>
              <w:t>Начало учебного года. Оно  везде  одинаковое?</w:t>
            </w:r>
          </w:p>
        </w:tc>
        <w:tc>
          <w:tcPr>
            <w:tcW w:w="1418" w:type="dxa"/>
          </w:tcPr>
          <w:p w:rsidR="005F59B6" w:rsidRPr="00DC0880" w:rsidRDefault="005F59B6" w:rsidP="00251384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  <w:lang w:val="en-US"/>
              </w:rPr>
              <w:t>1</w:t>
            </w:r>
            <w:r w:rsidR="008D28C6">
              <w:rPr>
                <w:rFonts w:ascii="PragmaticaCSanPin" w:hAnsi="PragmaticaCSanPin"/>
                <w:b/>
                <w:sz w:val="28"/>
                <w:szCs w:val="28"/>
              </w:rPr>
              <w:t>4</w:t>
            </w:r>
          </w:p>
        </w:tc>
      </w:tr>
      <w:tr w:rsidR="005F59B6" w:rsidTr="005F59B6">
        <w:trPr>
          <w:trHeight w:val="700"/>
        </w:trPr>
        <w:tc>
          <w:tcPr>
            <w:tcW w:w="851" w:type="dxa"/>
          </w:tcPr>
          <w:p w:rsidR="005F59B6" w:rsidRPr="000211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1</w:t>
            </w:r>
          </w:p>
        </w:tc>
        <w:tc>
          <w:tcPr>
            <w:tcW w:w="7825" w:type="dxa"/>
          </w:tcPr>
          <w:p w:rsidR="005F59B6" w:rsidRPr="000211B6" w:rsidRDefault="005F59B6" w:rsidP="00251384">
            <w:pPr>
              <w:rPr>
                <w:sz w:val="28"/>
                <w:szCs w:val="28"/>
              </w:rPr>
            </w:pPr>
            <w:r w:rsidRPr="000211B6">
              <w:rPr>
                <w:sz w:val="28"/>
                <w:szCs w:val="28"/>
              </w:rPr>
              <w:t>Активизация новых слов в устной и письменной речи.</w:t>
            </w:r>
          </w:p>
          <w:p w:rsidR="005F59B6" w:rsidRPr="000211B6" w:rsidRDefault="005F59B6" w:rsidP="0025138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211B6">
              <w:rPr>
                <w:sz w:val="28"/>
                <w:szCs w:val="28"/>
              </w:rPr>
              <w:t>Учить читать тексты с полным пониманием содержания.</w:t>
            </w:r>
          </w:p>
        </w:tc>
        <w:tc>
          <w:tcPr>
            <w:tcW w:w="1418" w:type="dxa"/>
          </w:tcPr>
          <w:p w:rsidR="005F59B6" w:rsidRPr="000211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1</w:t>
            </w:r>
          </w:p>
        </w:tc>
      </w:tr>
      <w:tr w:rsidR="005F59B6" w:rsidTr="005F59B6">
        <w:trPr>
          <w:trHeight w:val="270"/>
        </w:trPr>
        <w:tc>
          <w:tcPr>
            <w:tcW w:w="851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2</w:t>
            </w:r>
          </w:p>
        </w:tc>
        <w:tc>
          <w:tcPr>
            <w:tcW w:w="7825" w:type="dxa"/>
          </w:tcPr>
          <w:p w:rsidR="005F59B6" w:rsidRPr="000211B6" w:rsidRDefault="005F59B6" w:rsidP="0025138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211B6">
              <w:rPr>
                <w:sz w:val="28"/>
                <w:szCs w:val="28"/>
              </w:rPr>
              <w:t>Формирование навыков чтения и письма.</w:t>
            </w:r>
          </w:p>
        </w:tc>
        <w:tc>
          <w:tcPr>
            <w:tcW w:w="1418" w:type="dxa"/>
          </w:tcPr>
          <w:p w:rsidR="005F59B6" w:rsidRPr="000211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1</w:t>
            </w:r>
          </w:p>
        </w:tc>
      </w:tr>
      <w:tr w:rsidR="005F59B6" w:rsidTr="005F59B6">
        <w:trPr>
          <w:trHeight w:val="644"/>
        </w:trPr>
        <w:tc>
          <w:tcPr>
            <w:tcW w:w="851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3</w:t>
            </w:r>
          </w:p>
        </w:tc>
        <w:tc>
          <w:tcPr>
            <w:tcW w:w="7825" w:type="dxa"/>
          </w:tcPr>
          <w:p w:rsidR="005F59B6" w:rsidRPr="0055372A" w:rsidRDefault="005F59B6" w:rsidP="00251384">
            <w:pPr>
              <w:rPr>
                <w:sz w:val="28"/>
                <w:szCs w:val="28"/>
              </w:rPr>
            </w:pPr>
            <w:r w:rsidRPr="0055372A">
              <w:rPr>
                <w:sz w:val="28"/>
                <w:szCs w:val="28"/>
              </w:rPr>
              <w:t>Повторить образование Перфект. Учить употреблять данную временную форму в высказываниях.</w:t>
            </w:r>
          </w:p>
        </w:tc>
        <w:tc>
          <w:tcPr>
            <w:tcW w:w="1418" w:type="dxa"/>
          </w:tcPr>
          <w:p w:rsidR="005F59B6" w:rsidRPr="0055372A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1</w:t>
            </w:r>
          </w:p>
        </w:tc>
      </w:tr>
      <w:tr w:rsidR="005F59B6" w:rsidTr="005F59B6">
        <w:trPr>
          <w:trHeight w:val="284"/>
        </w:trPr>
        <w:tc>
          <w:tcPr>
            <w:tcW w:w="851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4</w:t>
            </w:r>
          </w:p>
        </w:tc>
        <w:tc>
          <w:tcPr>
            <w:tcW w:w="7825" w:type="dxa"/>
          </w:tcPr>
          <w:p w:rsidR="005F59B6" w:rsidRPr="0055372A" w:rsidRDefault="005F59B6" w:rsidP="0025138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72A">
              <w:rPr>
                <w:sz w:val="28"/>
                <w:szCs w:val="28"/>
              </w:rPr>
              <w:t>Учить сообщению в Перфект, как ты провел каникулы.</w:t>
            </w:r>
          </w:p>
        </w:tc>
        <w:tc>
          <w:tcPr>
            <w:tcW w:w="1418" w:type="dxa"/>
          </w:tcPr>
          <w:p w:rsidR="005F59B6" w:rsidRPr="0055372A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1</w:t>
            </w:r>
          </w:p>
        </w:tc>
      </w:tr>
      <w:tr w:rsidR="005F59B6" w:rsidTr="005F59B6">
        <w:trPr>
          <w:trHeight w:val="247"/>
        </w:trPr>
        <w:tc>
          <w:tcPr>
            <w:tcW w:w="851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5</w:t>
            </w:r>
          </w:p>
        </w:tc>
        <w:tc>
          <w:tcPr>
            <w:tcW w:w="7825" w:type="dxa"/>
          </w:tcPr>
          <w:p w:rsidR="005F59B6" w:rsidRPr="0055372A" w:rsidRDefault="005F59B6" w:rsidP="0025138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72A">
              <w:rPr>
                <w:sz w:val="28"/>
                <w:szCs w:val="28"/>
              </w:rPr>
              <w:t>Учить вести диалог о начале учебного  года.</w:t>
            </w:r>
          </w:p>
        </w:tc>
        <w:tc>
          <w:tcPr>
            <w:tcW w:w="1418" w:type="dxa"/>
          </w:tcPr>
          <w:p w:rsidR="005F59B6" w:rsidRPr="0055372A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1</w:t>
            </w:r>
          </w:p>
        </w:tc>
      </w:tr>
      <w:tr w:rsidR="005F59B6" w:rsidTr="005F59B6">
        <w:trPr>
          <w:trHeight w:val="605"/>
        </w:trPr>
        <w:tc>
          <w:tcPr>
            <w:tcW w:w="851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6</w:t>
            </w:r>
          </w:p>
        </w:tc>
        <w:tc>
          <w:tcPr>
            <w:tcW w:w="7825" w:type="dxa"/>
          </w:tcPr>
          <w:p w:rsidR="005F59B6" w:rsidRPr="0055372A" w:rsidRDefault="005F59B6" w:rsidP="0025138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72A">
              <w:rPr>
                <w:sz w:val="28"/>
                <w:szCs w:val="28"/>
              </w:rPr>
              <w:t>Обучение диалогической речи. Контроль навыков и умений аудирования.</w:t>
            </w:r>
          </w:p>
        </w:tc>
        <w:tc>
          <w:tcPr>
            <w:tcW w:w="1418" w:type="dxa"/>
          </w:tcPr>
          <w:p w:rsidR="005F59B6" w:rsidRPr="0055372A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1</w:t>
            </w:r>
          </w:p>
        </w:tc>
      </w:tr>
      <w:tr w:rsidR="005F59B6" w:rsidTr="005F59B6">
        <w:trPr>
          <w:trHeight w:val="388"/>
        </w:trPr>
        <w:tc>
          <w:tcPr>
            <w:tcW w:w="851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7825" w:type="dxa"/>
          </w:tcPr>
          <w:p w:rsidR="005F59B6" w:rsidRPr="0055372A" w:rsidRDefault="005F59B6" w:rsidP="0025138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72A">
              <w:rPr>
                <w:sz w:val="28"/>
                <w:szCs w:val="28"/>
              </w:rPr>
              <w:t xml:space="preserve"> Обучение  навыкам  аудирования.</w:t>
            </w:r>
          </w:p>
        </w:tc>
        <w:tc>
          <w:tcPr>
            <w:tcW w:w="1418" w:type="dxa"/>
          </w:tcPr>
          <w:p w:rsidR="005F59B6" w:rsidRDefault="005F59B6" w:rsidP="005F59B6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1</w:t>
            </w:r>
          </w:p>
        </w:tc>
      </w:tr>
      <w:tr w:rsidR="005F59B6" w:rsidTr="005F59B6">
        <w:trPr>
          <w:trHeight w:val="975"/>
        </w:trPr>
        <w:tc>
          <w:tcPr>
            <w:tcW w:w="851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8</w:t>
            </w:r>
          </w:p>
        </w:tc>
        <w:tc>
          <w:tcPr>
            <w:tcW w:w="7825" w:type="dxa"/>
          </w:tcPr>
          <w:p w:rsidR="005F59B6" w:rsidRPr="0055372A" w:rsidRDefault="005F59B6" w:rsidP="00251384">
            <w:pPr>
              <w:rPr>
                <w:sz w:val="28"/>
                <w:szCs w:val="28"/>
              </w:rPr>
            </w:pPr>
            <w:r w:rsidRPr="0055372A">
              <w:rPr>
                <w:sz w:val="28"/>
                <w:szCs w:val="28"/>
              </w:rPr>
              <w:t>Учить работать над словом – анализировать его состав, сочетаемость с др. словами, систематизации ЛЕ.</w:t>
            </w:r>
          </w:p>
          <w:p w:rsidR="005F59B6" w:rsidRPr="0055372A" w:rsidRDefault="005F59B6" w:rsidP="0025138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72A">
              <w:rPr>
                <w:sz w:val="28"/>
                <w:szCs w:val="28"/>
              </w:rPr>
              <w:t>Контроль усвоения ЛЕ.</w:t>
            </w:r>
          </w:p>
        </w:tc>
        <w:tc>
          <w:tcPr>
            <w:tcW w:w="1418" w:type="dxa"/>
          </w:tcPr>
          <w:p w:rsidR="005F59B6" w:rsidRDefault="005F59B6" w:rsidP="005F59B6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1</w:t>
            </w:r>
          </w:p>
        </w:tc>
      </w:tr>
      <w:tr w:rsidR="005F59B6" w:rsidTr="005F59B6">
        <w:trPr>
          <w:trHeight w:val="706"/>
        </w:trPr>
        <w:tc>
          <w:tcPr>
            <w:tcW w:w="851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9</w:t>
            </w:r>
          </w:p>
        </w:tc>
        <w:tc>
          <w:tcPr>
            <w:tcW w:w="7825" w:type="dxa"/>
          </w:tcPr>
          <w:p w:rsidR="005F59B6" w:rsidRPr="0055372A" w:rsidRDefault="005F59B6" w:rsidP="00251384">
            <w:pPr>
              <w:rPr>
                <w:sz w:val="28"/>
                <w:szCs w:val="28"/>
              </w:rPr>
            </w:pPr>
            <w:r w:rsidRPr="0055372A">
              <w:rPr>
                <w:sz w:val="28"/>
                <w:szCs w:val="28"/>
              </w:rPr>
              <w:t>Обучение фонологическому чтению.</w:t>
            </w:r>
          </w:p>
          <w:p w:rsidR="005F59B6" w:rsidRPr="0055372A" w:rsidRDefault="005F59B6" w:rsidP="0025138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72A">
              <w:rPr>
                <w:sz w:val="28"/>
                <w:szCs w:val="28"/>
              </w:rPr>
              <w:t>Грамматический тест №1</w:t>
            </w:r>
          </w:p>
        </w:tc>
        <w:tc>
          <w:tcPr>
            <w:tcW w:w="1418" w:type="dxa"/>
          </w:tcPr>
          <w:p w:rsidR="005F59B6" w:rsidRPr="0055372A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1</w:t>
            </w:r>
          </w:p>
        </w:tc>
      </w:tr>
      <w:tr w:rsidR="005F59B6" w:rsidTr="005F59B6">
        <w:trPr>
          <w:trHeight w:val="829"/>
        </w:trPr>
        <w:tc>
          <w:tcPr>
            <w:tcW w:w="851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10</w:t>
            </w:r>
          </w:p>
        </w:tc>
        <w:tc>
          <w:tcPr>
            <w:tcW w:w="7825" w:type="dxa"/>
          </w:tcPr>
          <w:p w:rsidR="005F59B6" w:rsidRPr="00A0507B" w:rsidRDefault="005F59B6" w:rsidP="005F59B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72A">
              <w:rPr>
                <w:sz w:val="28"/>
                <w:szCs w:val="28"/>
              </w:rPr>
              <w:t xml:space="preserve">Учить вести диалог-расспрос о летних каникулах и о  начале у/года </w:t>
            </w:r>
            <w:r w:rsidRPr="0055372A">
              <w:rPr>
                <w:b/>
                <w:sz w:val="28"/>
                <w:szCs w:val="28"/>
              </w:rPr>
              <w:t>(контроль говорения)</w:t>
            </w:r>
          </w:p>
        </w:tc>
        <w:tc>
          <w:tcPr>
            <w:tcW w:w="1418" w:type="dxa"/>
          </w:tcPr>
          <w:p w:rsidR="005F59B6" w:rsidRPr="0055372A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1</w:t>
            </w:r>
          </w:p>
        </w:tc>
      </w:tr>
      <w:tr w:rsidR="005F59B6" w:rsidTr="005F59B6">
        <w:trPr>
          <w:trHeight w:val="700"/>
        </w:trPr>
        <w:tc>
          <w:tcPr>
            <w:tcW w:w="851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11</w:t>
            </w:r>
          </w:p>
        </w:tc>
        <w:tc>
          <w:tcPr>
            <w:tcW w:w="7825" w:type="dxa"/>
          </w:tcPr>
          <w:p w:rsidR="005F59B6" w:rsidRPr="004B5D69" w:rsidRDefault="005F59B6" w:rsidP="005F59B6">
            <w:pP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55372A">
              <w:rPr>
                <w:sz w:val="28"/>
                <w:szCs w:val="28"/>
              </w:rPr>
              <w:t>Дать сведения о начале у/г в различных федеральных Землях Германии. Познакомить с праздниками в Германии.</w:t>
            </w:r>
          </w:p>
        </w:tc>
        <w:tc>
          <w:tcPr>
            <w:tcW w:w="1418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1</w:t>
            </w:r>
          </w:p>
        </w:tc>
      </w:tr>
      <w:tr w:rsidR="005F59B6" w:rsidTr="005F59B6">
        <w:trPr>
          <w:trHeight w:val="710"/>
        </w:trPr>
        <w:tc>
          <w:tcPr>
            <w:tcW w:w="851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12</w:t>
            </w:r>
          </w:p>
        </w:tc>
        <w:tc>
          <w:tcPr>
            <w:tcW w:w="7825" w:type="dxa"/>
          </w:tcPr>
          <w:p w:rsidR="005F59B6" w:rsidRPr="0055372A" w:rsidRDefault="005F59B6" w:rsidP="00251384">
            <w:pPr>
              <w:rPr>
                <w:sz w:val="28"/>
                <w:szCs w:val="28"/>
              </w:rPr>
            </w:pPr>
            <w:r w:rsidRPr="0055372A">
              <w:rPr>
                <w:sz w:val="28"/>
                <w:szCs w:val="28"/>
              </w:rPr>
              <w:t>Обучение выразительному чтению.</w:t>
            </w:r>
          </w:p>
          <w:p w:rsidR="005F59B6" w:rsidRPr="00A0507B" w:rsidRDefault="005F59B6" w:rsidP="005F59B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72A">
              <w:rPr>
                <w:sz w:val="28"/>
                <w:szCs w:val="28"/>
              </w:rPr>
              <w:t>Контроль умения извлекать заданную информацию из текста.</w:t>
            </w:r>
          </w:p>
        </w:tc>
        <w:tc>
          <w:tcPr>
            <w:tcW w:w="1418" w:type="dxa"/>
          </w:tcPr>
          <w:p w:rsidR="005F59B6" w:rsidRPr="0055372A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1</w:t>
            </w:r>
          </w:p>
        </w:tc>
      </w:tr>
      <w:tr w:rsidR="005F59B6" w:rsidTr="005F59B6">
        <w:trPr>
          <w:trHeight w:val="704"/>
        </w:trPr>
        <w:tc>
          <w:tcPr>
            <w:tcW w:w="851" w:type="dxa"/>
          </w:tcPr>
          <w:p w:rsidR="005F59B6" w:rsidRPr="008D28C6" w:rsidRDefault="008D28C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13</w:t>
            </w:r>
          </w:p>
        </w:tc>
        <w:tc>
          <w:tcPr>
            <w:tcW w:w="7825" w:type="dxa"/>
          </w:tcPr>
          <w:p w:rsidR="005F59B6" w:rsidRPr="0055372A" w:rsidRDefault="005F59B6" w:rsidP="00251384">
            <w:pPr>
              <w:rPr>
                <w:sz w:val="28"/>
                <w:szCs w:val="28"/>
              </w:rPr>
            </w:pPr>
            <w:r w:rsidRPr="0055372A">
              <w:rPr>
                <w:sz w:val="28"/>
                <w:szCs w:val="28"/>
              </w:rPr>
              <w:t>Учить чтению с пониманием основного содержания.</w:t>
            </w:r>
          </w:p>
          <w:p w:rsidR="005F59B6" w:rsidRPr="00A0507B" w:rsidRDefault="005F59B6" w:rsidP="005F59B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72A">
              <w:rPr>
                <w:sz w:val="28"/>
                <w:szCs w:val="28"/>
              </w:rPr>
              <w:t>Учить поиску главной информации.  Учить составлению плана текста.</w:t>
            </w:r>
          </w:p>
        </w:tc>
        <w:tc>
          <w:tcPr>
            <w:tcW w:w="1418" w:type="dxa"/>
          </w:tcPr>
          <w:p w:rsidR="005F59B6" w:rsidRPr="008D28C6" w:rsidRDefault="008D28C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Tr="005F59B6">
        <w:trPr>
          <w:trHeight w:val="704"/>
        </w:trPr>
        <w:tc>
          <w:tcPr>
            <w:tcW w:w="851" w:type="dxa"/>
          </w:tcPr>
          <w:p w:rsidR="005F59B6" w:rsidRPr="00DC0880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  <w:r w:rsidR="008D28C6">
              <w:rPr>
                <w:rFonts w:ascii="PragmaticaCSanPin" w:hAnsi="PragmaticaCSanPin"/>
                <w:sz w:val="28"/>
                <w:szCs w:val="28"/>
              </w:rPr>
              <w:t>4</w:t>
            </w:r>
          </w:p>
        </w:tc>
        <w:tc>
          <w:tcPr>
            <w:tcW w:w="7825" w:type="dxa"/>
          </w:tcPr>
          <w:p w:rsidR="005F59B6" w:rsidRPr="0055372A" w:rsidRDefault="005F59B6" w:rsidP="00251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 читать  текст  сказки  с  пониманием  основного  содержания</w:t>
            </w:r>
          </w:p>
        </w:tc>
        <w:tc>
          <w:tcPr>
            <w:tcW w:w="1418" w:type="dxa"/>
          </w:tcPr>
          <w:p w:rsidR="005F59B6" w:rsidRPr="00DC0880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RPr="00213CCB" w:rsidTr="005F59B6">
        <w:trPr>
          <w:trHeight w:val="261"/>
        </w:trPr>
        <w:tc>
          <w:tcPr>
            <w:tcW w:w="851" w:type="dxa"/>
          </w:tcPr>
          <w:p w:rsidR="005F59B6" w:rsidRPr="004B3B49" w:rsidRDefault="005F59B6" w:rsidP="00251384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7825" w:type="dxa"/>
          </w:tcPr>
          <w:p w:rsidR="005F59B6" w:rsidRPr="004B3B49" w:rsidRDefault="005F59B6" w:rsidP="005F59B6">
            <w:pPr>
              <w:rPr>
                <w:sz w:val="28"/>
                <w:szCs w:val="28"/>
              </w:rPr>
            </w:pPr>
            <w:r w:rsidRPr="004B3B49">
              <w:rPr>
                <w:b/>
                <w:sz w:val="28"/>
                <w:szCs w:val="28"/>
              </w:rPr>
              <w:t>За окнами листопад</w:t>
            </w:r>
          </w:p>
        </w:tc>
        <w:tc>
          <w:tcPr>
            <w:tcW w:w="1418" w:type="dxa"/>
          </w:tcPr>
          <w:p w:rsidR="005F59B6" w:rsidRPr="004B3B49" w:rsidRDefault="005F59B6" w:rsidP="005F59B6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</w:rPr>
              <w:t>13</w:t>
            </w:r>
          </w:p>
        </w:tc>
      </w:tr>
      <w:tr w:rsidR="005F59B6" w:rsidRPr="00213CCB" w:rsidTr="005F59B6">
        <w:trPr>
          <w:trHeight w:val="647"/>
        </w:trPr>
        <w:tc>
          <w:tcPr>
            <w:tcW w:w="851" w:type="dxa"/>
          </w:tcPr>
          <w:p w:rsidR="005F59B6" w:rsidRPr="005734CD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  <w:tc>
          <w:tcPr>
            <w:tcW w:w="7825" w:type="dxa"/>
          </w:tcPr>
          <w:p w:rsidR="005F59B6" w:rsidRPr="005734CD" w:rsidRDefault="005F59B6" w:rsidP="0025138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734CD">
              <w:rPr>
                <w:sz w:val="28"/>
                <w:szCs w:val="28"/>
              </w:rPr>
              <w:t>Введение и первичное закрепление новых ЛЕ.  Учить описывать погоду осенью.</w:t>
            </w:r>
          </w:p>
        </w:tc>
        <w:tc>
          <w:tcPr>
            <w:tcW w:w="1418" w:type="dxa"/>
          </w:tcPr>
          <w:p w:rsidR="005F59B6" w:rsidRPr="00DC0880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 w:rsidRPr="00DC0880"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RPr="00213CCB" w:rsidTr="005F59B6">
        <w:trPr>
          <w:trHeight w:val="983"/>
        </w:trPr>
        <w:tc>
          <w:tcPr>
            <w:tcW w:w="851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2-3</w:t>
            </w:r>
          </w:p>
        </w:tc>
        <w:tc>
          <w:tcPr>
            <w:tcW w:w="7825" w:type="dxa"/>
          </w:tcPr>
          <w:p w:rsidR="005F59B6" w:rsidRPr="005734CD" w:rsidRDefault="005F59B6" w:rsidP="00251384">
            <w:pPr>
              <w:rPr>
                <w:sz w:val="28"/>
                <w:szCs w:val="28"/>
              </w:rPr>
            </w:pPr>
            <w:r w:rsidRPr="005734CD">
              <w:rPr>
                <w:sz w:val="28"/>
                <w:szCs w:val="28"/>
              </w:rPr>
              <w:t xml:space="preserve">Учить описанию времен года. Учить запрашивать информацию. Введение и первичное закрепление ЛЕ по теме «Овощи и фрукты». </w:t>
            </w:r>
            <w:r w:rsidRPr="006E6C67">
              <w:rPr>
                <w:sz w:val="28"/>
                <w:szCs w:val="28"/>
              </w:rPr>
              <w:t>Контроль письма.</w:t>
            </w:r>
          </w:p>
        </w:tc>
        <w:tc>
          <w:tcPr>
            <w:tcW w:w="1418" w:type="dxa"/>
          </w:tcPr>
          <w:p w:rsidR="005F59B6" w:rsidRPr="00DC0880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 w:rsidRPr="00DC0880"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5F59B6" w:rsidRPr="00213CCB" w:rsidTr="005F59B6">
        <w:trPr>
          <w:trHeight w:val="700"/>
        </w:trPr>
        <w:tc>
          <w:tcPr>
            <w:tcW w:w="851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4</w:t>
            </w:r>
          </w:p>
        </w:tc>
        <w:tc>
          <w:tcPr>
            <w:tcW w:w="7825" w:type="dxa"/>
          </w:tcPr>
          <w:p w:rsidR="005F59B6" w:rsidRPr="00A0507B" w:rsidRDefault="005F59B6" w:rsidP="005F59B6">
            <w:pPr>
              <w:rPr>
                <w:sz w:val="28"/>
                <w:szCs w:val="28"/>
              </w:rPr>
            </w:pPr>
            <w:r w:rsidRPr="005734CD">
              <w:rPr>
                <w:sz w:val="28"/>
                <w:szCs w:val="28"/>
              </w:rPr>
              <w:t>Обучение этикетному диалогу ( разговор в магазине с продавцом). Учить описывать любимое время года.</w:t>
            </w:r>
          </w:p>
        </w:tc>
        <w:tc>
          <w:tcPr>
            <w:tcW w:w="1418" w:type="dxa"/>
          </w:tcPr>
          <w:p w:rsidR="005F59B6" w:rsidRPr="00DC0880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 w:rsidRPr="00DC0880"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RPr="00213CCB" w:rsidTr="005F59B6">
        <w:trPr>
          <w:trHeight w:val="695"/>
        </w:trPr>
        <w:tc>
          <w:tcPr>
            <w:tcW w:w="851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5</w:t>
            </w:r>
          </w:p>
        </w:tc>
        <w:tc>
          <w:tcPr>
            <w:tcW w:w="7825" w:type="dxa"/>
          </w:tcPr>
          <w:p w:rsidR="005F59B6" w:rsidRPr="00A0507B" w:rsidRDefault="005F59B6" w:rsidP="005F59B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734CD">
              <w:rPr>
                <w:sz w:val="28"/>
                <w:szCs w:val="28"/>
              </w:rPr>
              <w:t>Учить выражать свое мнение по поводу вкусовых качеств фруктов и овощей.</w:t>
            </w:r>
          </w:p>
        </w:tc>
        <w:tc>
          <w:tcPr>
            <w:tcW w:w="1418" w:type="dxa"/>
          </w:tcPr>
          <w:p w:rsidR="005F59B6" w:rsidRPr="00DC0880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 w:rsidRPr="00DC0880"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RPr="00213CCB" w:rsidTr="005F59B6">
        <w:trPr>
          <w:trHeight w:val="990"/>
        </w:trPr>
        <w:tc>
          <w:tcPr>
            <w:tcW w:w="851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lastRenderedPageBreak/>
              <w:t>6</w:t>
            </w:r>
          </w:p>
        </w:tc>
        <w:tc>
          <w:tcPr>
            <w:tcW w:w="7825" w:type="dxa"/>
          </w:tcPr>
          <w:p w:rsidR="005F59B6" w:rsidRPr="005734CD" w:rsidRDefault="005F59B6" w:rsidP="00251384">
            <w:pPr>
              <w:rPr>
                <w:sz w:val="28"/>
                <w:szCs w:val="28"/>
              </w:rPr>
            </w:pPr>
            <w:r w:rsidRPr="005734CD">
              <w:rPr>
                <w:sz w:val="28"/>
                <w:szCs w:val="28"/>
              </w:rPr>
              <w:t>Учить высказываться по проблеме, чем занимаются учащиеся на различных уроках.</w:t>
            </w:r>
          </w:p>
          <w:p w:rsidR="005F59B6" w:rsidRPr="00A0507B" w:rsidRDefault="005F59B6" w:rsidP="005F59B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734CD">
              <w:rPr>
                <w:sz w:val="28"/>
                <w:szCs w:val="28"/>
              </w:rPr>
              <w:t>Познакомить с образованием перфект сильных глаголов.</w:t>
            </w:r>
          </w:p>
        </w:tc>
        <w:tc>
          <w:tcPr>
            <w:tcW w:w="1418" w:type="dxa"/>
          </w:tcPr>
          <w:p w:rsidR="005F59B6" w:rsidRPr="00DC0880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RPr="00213CCB" w:rsidTr="005F59B6">
        <w:trPr>
          <w:trHeight w:val="691"/>
        </w:trPr>
        <w:tc>
          <w:tcPr>
            <w:tcW w:w="851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7</w:t>
            </w:r>
          </w:p>
        </w:tc>
        <w:tc>
          <w:tcPr>
            <w:tcW w:w="7825" w:type="dxa"/>
          </w:tcPr>
          <w:p w:rsidR="005F59B6" w:rsidRPr="00A0507B" w:rsidRDefault="005F59B6" w:rsidP="005F59B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734CD">
              <w:rPr>
                <w:sz w:val="28"/>
                <w:szCs w:val="28"/>
              </w:rPr>
              <w:t>Учить воспринимать на слух текст, с предварительно снятыми трудностями.</w:t>
            </w:r>
          </w:p>
        </w:tc>
        <w:tc>
          <w:tcPr>
            <w:tcW w:w="1418" w:type="dxa"/>
          </w:tcPr>
          <w:p w:rsidR="005F59B6" w:rsidRPr="00DC0880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RPr="00213CCB" w:rsidTr="005F59B6">
        <w:trPr>
          <w:trHeight w:val="433"/>
        </w:trPr>
        <w:tc>
          <w:tcPr>
            <w:tcW w:w="851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8-9</w:t>
            </w:r>
          </w:p>
        </w:tc>
        <w:tc>
          <w:tcPr>
            <w:tcW w:w="7825" w:type="dxa"/>
          </w:tcPr>
          <w:p w:rsidR="005F59B6" w:rsidRPr="00A0507B" w:rsidRDefault="005F59B6" w:rsidP="005F59B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734CD">
              <w:rPr>
                <w:sz w:val="28"/>
                <w:szCs w:val="28"/>
              </w:rPr>
              <w:t>Учить читать тексты с полным пониманием содержания.</w:t>
            </w:r>
          </w:p>
        </w:tc>
        <w:tc>
          <w:tcPr>
            <w:tcW w:w="1418" w:type="dxa"/>
          </w:tcPr>
          <w:p w:rsidR="005F59B6" w:rsidRPr="00DC0880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5F59B6" w:rsidRPr="00213CCB" w:rsidTr="005F59B6">
        <w:trPr>
          <w:trHeight w:val="679"/>
        </w:trPr>
        <w:tc>
          <w:tcPr>
            <w:tcW w:w="851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10-11</w:t>
            </w:r>
          </w:p>
        </w:tc>
        <w:tc>
          <w:tcPr>
            <w:tcW w:w="7825" w:type="dxa"/>
          </w:tcPr>
          <w:p w:rsidR="005F59B6" w:rsidRPr="00A0507B" w:rsidRDefault="005F59B6" w:rsidP="005F59B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734CD">
              <w:rPr>
                <w:sz w:val="28"/>
                <w:szCs w:val="28"/>
              </w:rPr>
              <w:t>Контроль усвоения ЛЕ по теме.  Контроль усвоения Перфект.  Знакомство со степенями сравнения прилагательных.</w:t>
            </w:r>
          </w:p>
        </w:tc>
        <w:tc>
          <w:tcPr>
            <w:tcW w:w="1418" w:type="dxa"/>
          </w:tcPr>
          <w:p w:rsidR="005F59B6" w:rsidRPr="00DC0880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 w:rsidRPr="00DC0880"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5F59B6" w:rsidRPr="00213CCB" w:rsidTr="005F59B6">
        <w:trPr>
          <w:trHeight w:val="704"/>
        </w:trPr>
        <w:tc>
          <w:tcPr>
            <w:tcW w:w="851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12</w:t>
            </w:r>
          </w:p>
        </w:tc>
        <w:tc>
          <w:tcPr>
            <w:tcW w:w="7825" w:type="dxa"/>
          </w:tcPr>
          <w:p w:rsidR="005F59B6" w:rsidRPr="005734CD" w:rsidRDefault="005F59B6" w:rsidP="0025138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734CD">
              <w:rPr>
                <w:sz w:val="28"/>
                <w:szCs w:val="28"/>
              </w:rPr>
              <w:t>Повторить этикетные фразы в ситуации «Покупка овощей/фруктов»</w:t>
            </w:r>
          </w:p>
        </w:tc>
        <w:tc>
          <w:tcPr>
            <w:tcW w:w="1418" w:type="dxa"/>
          </w:tcPr>
          <w:p w:rsidR="005F59B6" w:rsidRPr="00DC0880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RPr="00213CCB" w:rsidTr="005F59B6">
        <w:trPr>
          <w:trHeight w:val="558"/>
        </w:trPr>
        <w:tc>
          <w:tcPr>
            <w:tcW w:w="851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13</w:t>
            </w:r>
          </w:p>
        </w:tc>
        <w:tc>
          <w:tcPr>
            <w:tcW w:w="7825" w:type="dxa"/>
          </w:tcPr>
          <w:p w:rsidR="005F59B6" w:rsidRPr="005734CD" w:rsidRDefault="005F59B6" w:rsidP="00251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 проекта  «В  продовольственном  магазине»</w:t>
            </w:r>
          </w:p>
        </w:tc>
        <w:tc>
          <w:tcPr>
            <w:tcW w:w="1418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RPr="00213CCB" w:rsidTr="005F59B6">
        <w:trPr>
          <w:trHeight w:val="282"/>
        </w:trPr>
        <w:tc>
          <w:tcPr>
            <w:tcW w:w="851" w:type="dxa"/>
          </w:tcPr>
          <w:p w:rsidR="005F59B6" w:rsidRPr="009875BB" w:rsidRDefault="005F59B6" w:rsidP="00251384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  <w:lang w:val="en-US"/>
              </w:rPr>
              <w:t>III.</w:t>
            </w:r>
          </w:p>
        </w:tc>
        <w:tc>
          <w:tcPr>
            <w:tcW w:w="7825" w:type="dxa"/>
          </w:tcPr>
          <w:p w:rsidR="005F59B6" w:rsidRPr="009875BB" w:rsidRDefault="005F59B6" w:rsidP="005F59B6">
            <w:pPr>
              <w:rPr>
                <w:sz w:val="28"/>
                <w:szCs w:val="28"/>
              </w:rPr>
            </w:pPr>
            <w:r w:rsidRPr="009875BB">
              <w:rPr>
                <w:b/>
                <w:sz w:val="28"/>
                <w:szCs w:val="28"/>
              </w:rPr>
              <w:t>Немецкие школы. Какие они?</w:t>
            </w:r>
          </w:p>
        </w:tc>
        <w:tc>
          <w:tcPr>
            <w:tcW w:w="1418" w:type="dxa"/>
          </w:tcPr>
          <w:p w:rsidR="005F59B6" w:rsidRDefault="008D28C6" w:rsidP="00251384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</w:rPr>
              <w:t>10</w:t>
            </w:r>
          </w:p>
        </w:tc>
      </w:tr>
      <w:tr w:rsidR="005F59B6" w:rsidRPr="00213CCB" w:rsidTr="005F59B6">
        <w:trPr>
          <w:trHeight w:val="358"/>
        </w:trPr>
        <w:tc>
          <w:tcPr>
            <w:tcW w:w="851" w:type="dxa"/>
          </w:tcPr>
          <w:p w:rsidR="005F59B6" w:rsidRPr="009875BB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  <w:tc>
          <w:tcPr>
            <w:tcW w:w="7825" w:type="dxa"/>
          </w:tcPr>
          <w:p w:rsidR="005F59B6" w:rsidRPr="009875BB" w:rsidRDefault="005F59B6" w:rsidP="005F59B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875BB">
              <w:rPr>
                <w:sz w:val="28"/>
                <w:szCs w:val="28"/>
              </w:rPr>
              <w:t>Введение и первичное закрепление ЛЕ по теме.</w:t>
            </w:r>
          </w:p>
        </w:tc>
        <w:tc>
          <w:tcPr>
            <w:tcW w:w="1418" w:type="dxa"/>
          </w:tcPr>
          <w:p w:rsidR="005F59B6" w:rsidRPr="004E6B83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RPr="00213CCB" w:rsidTr="005F59B6">
        <w:trPr>
          <w:trHeight w:val="562"/>
        </w:trPr>
        <w:tc>
          <w:tcPr>
            <w:tcW w:w="851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  <w:tc>
          <w:tcPr>
            <w:tcW w:w="7825" w:type="dxa"/>
          </w:tcPr>
          <w:p w:rsidR="005F59B6" w:rsidRPr="009875BB" w:rsidRDefault="005F59B6" w:rsidP="00251384">
            <w:pPr>
              <w:rPr>
                <w:sz w:val="28"/>
                <w:szCs w:val="28"/>
              </w:rPr>
            </w:pPr>
            <w:r w:rsidRPr="009875BB">
              <w:rPr>
                <w:sz w:val="28"/>
                <w:szCs w:val="28"/>
              </w:rPr>
              <w:t>Учить семантизации ЛЕ с опорой на картинку.</w:t>
            </w:r>
          </w:p>
          <w:p w:rsidR="005F59B6" w:rsidRPr="009875BB" w:rsidRDefault="005F59B6" w:rsidP="005F59B6">
            <w:pPr>
              <w:rPr>
                <w:sz w:val="28"/>
                <w:szCs w:val="28"/>
              </w:rPr>
            </w:pPr>
            <w:r w:rsidRPr="009875BB">
              <w:rPr>
                <w:sz w:val="28"/>
                <w:szCs w:val="28"/>
              </w:rPr>
              <w:t>Учить описанию своей школы</w:t>
            </w:r>
          </w:p>
        </w:tc>
        <w:tc>
          <w:tcPr>
            <w:tcW w:w="1418" w:type="dxa"/>
          </w:tcPr>
          <w:p w:rsidR="005F59B6" w:rsidRPr="004E6B83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RPr="00213CCB" w:rsidTr="005F59B6">
        <w:trPr>
          <w:trHeight w:val="613"/>
        </w:trPr>
        <w:tc>
          <w:tcPr>
            <w:tcW w:w="851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3</w:t>
            </w:r>
          </w:p>
        </w:tc>
        <w:tc>
          <w:tcPr>
            <w:tcW w:w="7825" w:type="dxa"/>
          </w:tcPr>
          <w:p w:rsidR="005F59B6" w:rsidRPr="009875BB" w:rsidRDefault="005F59B6" w:rsidP="005F59B6">
            <w:pPr>
              <w:rPr>
                <w:sz w:val="28"/>
                <w:szCs w:val="28"/>
              </w:rPr>
            </w:pPr>
            <w:r w:rsidRPr="009875BB">
              <w:rPr>
                <w:sz w:val="28"/>
                <w:szCs w:val="28"/>
              </w:rPr>
              <w:t>Учить читать с полным пониманием содержания прочитанного. Активизация ЛЕ по теме</w:t>
            </w:r>
          </w:p>
        </w:tc>
        <w:tc>
          <w:tcPr>
            <w:tcW w:w="1418" w:type="dxa"/>
          </w:tcPr>
          <w:p w:rsidR="005F59B6" w:rsidRPr="004E6B83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RPr="00213CCB" w:rsidTr="005F59B6">
        <w:trPr>
          <w:trHeight w:val="679"/>
        </w:trPr>
        <w:tc>
          <w:tcPr>
            <w:tcW w:w="851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4</w:t>
            </w:r>
          </w:p>
        </w:tc>
        <w:tc>
          <w:tcPr>
            <w:tcW w:w="7825" w:type="dxa"/>
          </w:tcPr>
          <w:p w:rsidR="005F59B6" w:rsidRPr="009875BB" w:rsidRDefault="005F59B6" w:rsidP="0025138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875BB">
              <w:rPr>
                <w:sz w:val="28"/>
                <w:szCs w:val="28"/>
              </w:rPr>
              <w:t>Учить чтению текстов, осуществляя выбор значимой информации.</w:t>
            </w:r>
          </w:p>
        </w:tc>
        <w:tc>
          <w:tcPr>
            <w:tcW w:w="1418" w:type="dxa"/>
          </w:tcPr>
          <w:p w:rsidR="005F59B6" w:rsidRPr="004E6B83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RPr="00213CCB" w:rsidTr="005F59B6">
        <w:trPr>
          <w:trHeight w:val="704"/>
        </w:trPr>
        <w:tc>
          <w:tcPr>
            <w:tcW w:w="851" w:type="dxa"/>
          </w:tcPr>
          <w:p w:rsidR="005F59B6" w:rsidRDefault="008D28C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5</w:t>
            </w:r>
          </w:p>
        </w:tc>
        <w:tc>
          <w:tcPr>
            <w:tcW w:w="7825" w:type="dxa"/>
          </w:tcPr>
          <w:p w:rsidR="005F59B6" w:rsidRPr="009875BB" w:rsidRDefault="005F59B6" w:rsidP="005F59B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875BB">
              <w:rPr>
                <w:sz w:val="28"/>
                <w:szCs w:val="28"/>
              </w:rPr>
              <w:t xml:space="preserve">Повторить спряжение возвратных глаголов на примере глагола </w:t>
            </w:r>
            <w:r w:rsidRPr="009875BB">
              <w:rPr>
                <w:sz w:val="28"/>
                <w:szCs w:val="28"/>
                <w:lang w:val="de-AT"/>
              </w:rPr>
              <w:t>sich</w:t>
            </w:r>
            <w:r w:rsidRPr="009875BB">
              <w:rPr>
                <w:sz w:val="28"/>
                <w:szCs w:val="28"/>
              </w:rPr>
              <w:t xml:space="preserve"> </w:t>
            </w:r>
            <w:r w:rsidRPr="009875BB">
              <w:rPr>
                <w:sz w:val="28"/>
                <w:szCs w:val="28"/>
                <w:lang w:val="de-AT"/>
              </w:rPr>
              <w:t>befinden</w:t>
            </w:r>
            <w:r w:rsidRPr="009875B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  <w:r w:rsidRPr="009875BB">
              <w:rPr>
                <w:sz w:val="28"/>
                <w:szCs w:val="28"/>
              </w:rPr>
              <w:t>Учить описанию классной комнаты.</w:t>
            </w:r>
          </w:p>
        </w:tc>
        <w:tc>
          <w:tcPr>
            <w:tcW w:w="1418" w:type="dxa"/>
          </w:tcPr>
          <w:p w:rsidR="005F59B6" w:rsidRPr="004E6B83" w:rsidRDefault="008D28C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RPr="00213CCB" w:rsidTr="005F59B6">
        <w:trPr>
          <w:trHeight w:val="969"/>
        </w:trPr>
        <w:tc>
          <w:tcPr>
            <w:tcW w:w="851" w:type="dxa"/>
          </w:tcPr>
          <w:p w:rsidR="005F59B6" w:rsidRDefault="008D28C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6</w:t>
            </w:r>
          </w:p>
        </w:tc>
        <w:tc>
          <w:tcPr>
            <w:tcW w:w="7825" w:type="dxa"/>
          </w:tcPr>
          <w:p w:rsidR="005F59B6" w:rsidRPr="009875BB" w:rsidRDefault="005F59B6" w:rsidP="005F59B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875BB">
              <w:rPr>
                <w:sz w:val="28"/>
                <w:szCs w:val="28"/>
              </w:rPr>
              <w:t>Развивать навыки разговорной речи, формировать умения описывать здание школы, решение КЗ «описание школы».  Контроль говорения</w:t>
            </w:r>
          </w:p>
        </w:tc>
        <w:tc>
          <w:tcPr>
            <w:tcW w:w="1418" w:type="dxa"/>
          </w:tcPr>
          <w:p w:rsidR="005F59B6" w:rsidRPr="004E6B83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RPr="00213CCB" w:rsidTr="005F59B6">
        <w:trPr>
          <w:trHeight w:val="704"/>
        </w:trPr>
        <w:tc>
          <w:tcPr>
            <w:tcW w:w="851" w:type="dxa"/>
          </w:tcPr>
          <w:p w:rsidR="005F59B6" w:rsidRDefault="008D28C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7</w:t>
            </w:r>
          </w:p>
        </w:tc>
        <w:tc>
          <w:tcPr>
            <w:tcW w:w="7825" w:type="dxa"/>
          </w:tcPr>
          <w:p w:rsidR="005F59B6" w:rsidRPr="009875BB" w:rsidRDefault="005F59B6" w:rsidP="005F59B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875BB">
              <w:rPr>
                <w:sz w:val="28"/>
                <w:szCs w:val="28"/>
              </w:rPr>
              <w:t>Активизация ЛЕ.  Учить вести диалоги о своей школе</w:t>
            </w:r>
            <w:r>
              <w:rPr>
                <w:sz w:val="28"/>
                <w:szCs w:val="28"/>
              </w:rPr>
              <w:t xml:space="preserve">. </w:t>
            </w:r>
            <w:r w:rsidRPr="009875BB">
              <w:rPr>
                <w:sz w:val="28"/>
                <w:szCs w:val="28"/>
              </w:rPr>
              <w:t xml:space="preserve"> Учить вести диалог-расспрос.</w:t>
            </w:r>
          </w:p>
        </w:tc>
        <w:tc>
          <w:tcPr>
            <w:tcW w:w="1418" w:type="dxa"/>
          </w:tcPr>
          <w:p w:rsidR="005F59B6" w:rsidRPr="004E6B83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RPr="00213CCB" w:rsidTr="005F59B6">
        <w:trPr>
          <w:trHeight w:val="137"/>
        </w:trPr>
        <w:tc>
          <w:tcPr>
            <w:tcW w:w="851" w:type="dxa"/>
          </w:tcPr>
          <w:p w:rsidR="005F59B6" w:rsidRDefault="008D28C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lastRenderedPageBreak/>
              <w:t>8</w:t>
            </w:r>
          </w:p>
        </w:tc>
        <w:tc>
          <w:tcPr>
            <w:tcW w:w="7825" w:type="dxa"/>
          </w:tcPr>
          <w:p w:rsidR="005F59B6" w:rsidRPr="00A81760" w:rsidRDefault="005F59B6" w:rsidP="005F59B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1760">
              <w:rPr>
                <w:sz w:val="28"/>
                <w:szCs w:val="28"/>
              </w:rPr>
              <w:t>Контроль навыков и умений чтения с полным пониманием содержания.</w:t>
            </w:r>
            <w:r w:rsidR="008D28C6" w:rsidRPr="00A81760">
              <w:rPr>
                <w:sz w:val="28"/>
                <w:szCs w:val="28"/>
              </w:rPr>
              <w:t xml:space="preserve"> Контроль аудирования</w:t>
            </w:r>
            <w:r w:rsidR="008D28C6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5F59B6" w:rsidRPr="004E6B83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RPr="00213CCB" w:rsidTr="005F59B6">
        <w:trPr>
          <w:trHeight w:val="421"/>
        </w:trPr>
        <w:tc>
          <w:tcPr>
            <w:tcW w:w="851" w:type="dxa"/>
          </w:tcPr>
          <w:p w:rsidR="005F59B6" w:rsidRDefault="008D28C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9</w:t>
            </w:r>
          </w:p>
        </w:tc>
        <w:tc>
          <w:tcPr>
            <w:tcW w:w="7825" w:type="dxa"/>
          </w:tcPr>
          <w:p w:rsidR="005F59B6" w:rsidRPr="00A81760" w:rsidRDefault="005F59B6" w:rsidP="00251384">
            <w:pPr>
              <w:rPr>
                <w:sz w:val="28"/>
                <w:szCs w:val="28"/>
              </w:rPr>
            </w:pPr>
            <w:r w:rsidRPr="00A81760">
              <w:rPr>
                <w:sz w:val="28"/>
                <w:szCs w:val="28"/>
              </w:rPr>
              <w:t>Повторение правописания ЛЕ</w:t>
            </w:r>
          </w:p>
          <w:p w:rsidR="005F59B6" w:rsidRPr="00A81760" w:rsidRDefault="005F59B6" w:rsidP="005F59B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1760">
              <w:rPr>
                <w:sz w:val="28"/>
                <w:szCs w:val="28"/>
              </w:rPr>
              <w:t>Контроль усвоения лексического материала по теме.</w:t>
            </w:r>
          </w:p>
        </w:tc>
        <w:tc>
          <w:tcPr>
            <w:tcW w:w="1418" w:type="dxa"/>
          </w:tcPr>
          <w:p w:rsidR="005F59B6" w:rsidRPr="004E6B83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RPr="00213CCB" w:rsidTr="005F59B6">
        <w:trPr>
          <w:trHeight w:val="765"/>
        </w:trPr>
        <w:tc>
          <w:tcPr>
            <w:tcW w:w="851" w:type="dxa"/>
          </w:tcPr>
          <w:p w:rsidR="005F59B6" w:rsidRDefault="008D28C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10</w:t>
            </w:r>
          </w:p>
        </w:tc>
        <w:tc>
          <w:tcPr>
            <w:tcW w:w="7825" w:type="dxa"/>
          </w:tcPr>
          <w:p w:rsidR="005F59B6" w:rsidRPr="00A81760" w:rsidRDefault="005F59B6" w:rsidP="0025138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1760">
              <w:rPr>
                <w:sz w:val="28"/>
                <w:szCs w:val="28"/>
              </w:rPr>
              <w:t>Учить поиску главной информации в тексте.  Учить пересказу текста по схеме.</w:t>
            </w:r>
          </w:p>
        </w:tc>
        <w:tc>
          <w:tcPr>
            <w:tcW w:w="1418" w:type="dxa"/>
          </w:tcPr>
          <w:p w:rsidR="005F59B6" w:rsidRPr="004E6B83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RPr="00213CCB" w:rsidTr="005F59B6">
        <w:trPr>
          <w:trHeight w:val="347"/>
        </w:trPr>
        <w:tc>
          <w:tcPr>
            <w:tcW w:w="851" w:type="dxa"/>
          </w:tcPr>
          <w:p w:rsidR="005F59B6" w:rsidRPr="00A81760" w:rsidRDefault="005F59B6" w:rsidP="00251384">
            <w:pPr>
              <w:jc w:val="center"/>
              <w:rPr>
                <w:rFonts w:ascii="PragmaticaCSanPin" w:hAnsi="PragmaticaCSanPin"/>
                <w:b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  <w:lang w:val="en-US"/>
              </w:rPr>
              <w:t>IV.</w:t>
            </w:r>
          </w:p>
        </w:tc>
        <w:tc>
          <w:tcPr>
            <w:tcW w:w="7825" w:type="dxa"/>
          </w:tcPr>
          <w:p w:rsidR="005F59B6" w:rsidRPr="00A81760" w:rsidRDefault="005F59B6" w:rsidP="005F59B6">
            <w:pPr>
              <w:rPr>
                <w:sz w:val="28"/>
                <w:szCs w:val="28"/>
              </w:rPr>
            </w:pPr>
            <w:r w:rsidRPr="00A81760">
              <w:rPr>
                <w:b/>
                <w:sz w:val="28"/>
                <w:szCs w:val="28"/>
              </w:rPr>
              <w:t>Что наши друзья делают в школе?</w:t>
            </w:r>
          </w:p>
        </w:tc>
        <w:tc>
          <w:tcPr>
            <w:tcW w:w="1418" w:type="dxa"/>
          </w:tcPr>
          <w:p w:rsidR="005F59B6" w:rsidRDefault="008D28C6" w:rsidP="00251384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</w:rPr>
              <w:t>16</w:t>
            </w:r>
          </w:p>
        </w:tc>
      </w:tr>
      <w:tr w:rsidR="005F59B6" w:rsidRPr="00213CCB" w:rsidTr="007B469F">
        <w:trPr>
          <w:trHeight w:val="577"/>
        </w:trPr>
        <w:tc>
          <w:tcPr>
            <w:tcW w:w="851" w:type="dxa"/>
          </w:tcPr>
          <w:p w:rsidR="005F59B6" w:rsidRPr="00A81760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  <w:tc>
          <w:tcPr>
            <w:tcW w:w="7825" w:type="dxa"/>
          </w:tcPr>
          <w:p w:rsidR="005F59B6" w:rsidRPr="00A81760" w:rsidRDefault="005F59B6" w:rsidP="007B469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1760">
              <w:rPr>
                <w:sz w:val="28"/>
                <w:szCs w:val="28"/>
              </w:rPr>
              <w:t>Введение и первичное закрепление ЛЕ. Познакомить с явлением субстантивации.</w:t>
            </w:r>
          </w:p>
        </w:tc>
        <w:tc>
          <w:tcPr>
            <w:tcW w:w="1418" w:type="dxa"/>
          </w:tcPr>
          <w:p w:rsidR="005F59B6" w:rsidRPr="004E6B83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RPr="00213CCB" w:rsidTr="007B469F">
        <w:trPr>
          <w:trHeight w:val="332"/>
        </w:trPr>
        <w:tc>
          <w:tcPr>
            <w:tcW w:w="851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  <w:tc>
          <w:tcPr>
            <w:tcW w:w="7825" w:type="dxa"/>
          </w:tcPr>
          <w:p w:rsidR="005F59B6" w:rsidRPr="00C76DBA" w:rsidRDefault="005F59B6" w:rsidP="007B469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Активизация ЛЕ по теме.</w:t>
            </w:r>
          </w:p>
        </w:tc>
        <w:tc>
          <w:tcPr>
            <w:tcW w:w="1418" w:type="dxa"/>
          </w:tcPr>
          <w:p w:rsidR="005F59B6" w:rsidRPr="004E6B83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RPr="00213CCB" w:rsidTr="007B469F">
        <w:trPr>
          <w:trHeight w:val="989"/>
        </w:trPr>
        <w:tc>
          <w:tcPr>
            <w:tcW w:w="851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3-4</w:t>
            </w:r>
          </w:p>
        </w:tc>
        <w:tc>
          <w:tcPr>
            <w:tcW w:w="7825" w:type="dxa"/>
          </w:tcPr>
          <w:p w:rsidR="005F59B6" w:rsidRPr="00A0507B" w:rsidRDefault="005F59B6" w:rsidP="007B469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Учить описывать классную комнату. Познакомить с Претеритом сильных и слабых глаголов, учить употреблять в речи.</w:t>
            </w:r>
          </w:p>
        </w:tc>
        <w:tc>
          <w:tcPr>
            <w:tcW w:w="1418" w:type="dxa"/>
          </w:tcPr>
          <w:p w:rsidR="005F59B6" w:rsidRPr="004E6B83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5F59B6" w:rsidRPr="00213CCB" w:rsidTr="007B469F">
        <w:trPr>
          <w:trHeight w:val="706"/>
        </w:trPr>
        <w:tc>
          <w:tcPr>
            <w:tcW w:w="851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5-6</w:t>
            </w:r>
          </w:p>
        </w:tc>
        <w:tc>
          <w:tcPr>
            <w:tcW w:w="7825" w:type="dxa"/>
          </w:tcPr>
          <w:p w:rsidR="005F59B6" w:rsidRPr="00C76DBA" w:rsidRDefault="005F59B6" w:rsidP="007B469F">
            <w:pPr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Систематизация грамматического материала по теме. Грамматический тест №4.</w:t>
            </w:r>
          </w:p>
        </w:tc>
        <w:tc>
          <w:tcPr>
            <w:tcW w:w="1418" w:type="dxa"/>
          </w:tcPr>
          <w:p w:rsidR="005F59B6" w:rsidRPr="004E6B83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5F59B6" w:rsidRPr="00213CCB" w:rsidTr="007B469F">
        <w:trPr>
          <w:trHeight w:val="688"/>
        </w:trPr>
        <w:tc>
          <w:tcPr>
            <w:tcW w:w="851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7</w:t>
            </w:r>
          </w:p>
        </w:tc>
        <w:tc>
          <w:tcPr>
            <w:tcW w:w="7825" w:type="dxa"/>
          </w:tcPr>
          <w:p w:rsidR="005F59B6" w:rsidRPr="00C76DBA" w:rsidRDefault="005F59B6" w:rsidP="007B469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Развивать умения и навыки понимать со слуха иноязычную речь</w:t>
            </w:r>
          </w:p>
        </w:tc>
        <w:tc>
          <w:tcPr>
            <w:tcW w:w="1418" w:type="dxa"/>
          </w:tcPr>
          <w:p w:rsidR="005F59B6" w:rsidRPr="004E6B83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RPr="00213CCB" w:rsidTr="007B469F">
        <w:trPr>
          <w:trHeight w:val="981"/>
        </w:trPr>
        <w:tc>
          <w:tcPr>
            <w:tcW w:w="851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8-9</w:t>
            </w:r>
          </w:p>
        </w:tc>
        <w:tc>
          <w:tcPr>
            <w:tcW w:w="7825" w:type="dxa"/>
          </w:tcPr>
          <w:p w:rsidR="005F59B6" w:rsidRPr="00C76DBA" w:rsidRDefault="005F59B6" w:rsidP="007B469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Учить читать небольшие тексты поэтического характера и мини-комиксы с полным пониманием содержания. Учить высказывать свое мнение о прочитанном</w:t>
            </w:r>
          </w:p>
        </w:tc>
        <w:tc>
          <w:tcPr>
            <w:tcW w:w="1418" w:type="dxa"/>
          </w:tcPr>
          <w:p w:rsidR="005F59B6" w:rsidRPr="004E6B83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5F59B6" w:rsidRPr="00213CCB" w:rsidTr="007B469F">
        <w:trPr>
          <w:trHeight w:val="697"/>
        </w:trPr>
        <w:tc>
          <w:tcPr>
            <w:tcW w:w="851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10-11</w:t>
            </w:r>
          </w:p>
        </w:tc>
        <w:tc>
          <w:tcPr>
            <w:tcW w:w="7825" w:type="dxa"/>
          </w:tcPr>
          <w:p w:rsidR="005F59B6" w:rsidRPr="00C76DBA" w:rsidRDefault="005F59B6" w:rsidP="007B469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Учить вести диалог-расспрос по теме. Учить вести рассказ о своем расписании уроков.</w:t>
            </w:r>
          </w:p>
        </w:tc>
        <w:tc>
          <w:tcPr>
            <w:tcW w:w="1418" w:type="dxa"/>
          </w:tcPr>
          <w:p w:rsidR="005F59B6" w:rsidRPr="004E6B83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5F59B6" w:rsidRPr="00213CCB" w:rsidTr="007B469F">
        <w:trPr>
          <w:trHeight w:val="1274"/>
        </w:trPr>
        <w:tc>
          <w:tcPr>
            <w:tcW w:w="851" w:type="dxa"/>
          </w:tcPr>
          <w:p w:rsidR="005F59B6" w:rsidRDefault="008D28C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12-14</w:t>
            </w:r>
          </w:p>
        </w:tc>
        <w:tc>
          <w:tcPr>
            <w:tcW w:w="7825" w:type="dxa"/>
          </w:tcPr>
          <w:p w:rsidR="005F59B6" w:rsidRPr="00C76DBA" w:rsidRDefault="005F59B6" w:rsidP="00251384">
            <w:pPr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Контроль навыков и умений восприятия на слух небольших текстов по пройденной теме. Проверка усвоения лексического и грамматического материала по теме.</w:t>
            </w:r>
          </w:p>
          <w:p w:rsidR="005F59B6" w:rsidRPr="00C76DBA" w:rsidRDefault="005F59B6" w:rsidP="007B469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Контроль  говорения-сообщение „</w:t>
            </w:r>
            <w:r w:rsidRPr="00C76DBA">
              <w:rPr>
                <w:sz w:val="28"/>
                <w:szCs w:val="28"/>
                <w:lang w:val="de-AT"/>
              </w:rPr>
              <w:t>Mein</w:t>
            </w:r>
            <w:r w:rsidRPr="00C76DBA">
              <w:rPr>
                <w:sz w:val="28"/>
                <w:szCs w:val="28"/>
              </w:rPr>
              <w:t xml:space="preserve"> </w:t>
            </w:r>
            <w:r w:rsidRPr="00C76DBA">
              <w:rPr>
                <w:sz w:val="28"/>
                <w:szCs w:val="28"/>
                <w:lang w:val="de-AT"/>
              </w:rPr>
              <w:t>Klassenraum</w:t>
            </w:r>
            <w:r w:rsidRPr="00C76DBA">
              <w:rPr>
                <w:sz w:val="28"/>
                <w:szCs w:val="28"/>
              </w:rPr>
              <w:t>“</w:t>
            </w:r>
          </w:p>
        </w:tc>
        <w:tc>
          <w:tcPr>
            <w:tcW w:w="1418" w:type="dxa"/>
          </w:tcPr>
          <w:p w:rsidR="005F59B6" w:rsidRPr="004E6B83" w:rsidRDefault="008D28C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3</w:t>
            </w:r>
          </w:p>
        </w:tc>
      </w:tr>
      <w:tr w:rsidR="005F59B6" w:rsidRPr="00213CCB" w:rsidTr="007B469F">
        <w:trPr>
          <w:trHeight w:val="684"/>
        </w:trPr>
        <w:tc>
          <w:tcPr>
            <w:tcW w:w="851" w:type="dxa"/>
          </w:tcPr>
          <w:p w:rsidR="005F59B6" w:rsidRDefault="008D28C6" w:rsidP="007B469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lastRenderedPageBreak/>
              <w:t>15-16</w:t>
            </w:r>
          </w:p>
        </w:tc>
        <w:tc>
          <w:tcPr>
            <w:tcW w:w="7825" w:type="dxa"/>
          </w:tcPr>
          <w:p w:rsidR="005F59B6" w:rsidRPr="00C76DBA" w:rsidRDefault="005F59B6" w:rsidP="00251384">
            <w:pPr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Развивать технику чтения. Учить работе со словарем. Учить пересказу текста</w:t>
            </w:r>
          </w:p>
        </w:tc>
        <w:tc>
          <w:tcPr>
            <w:tcW w:w="1418" w:type="dxa"/>
          </w:tcPr>
          <w:p w:rsidR="005F59B6" w:rsidRPr="004E6B83" w:rsidRDefault="008D28C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5F59B6" w:rsidRPr="00213CCB" w:rsidTr="007B469F">
        <w:trPr>
          <w:trHeight w:val="268"/>
        </w:trPr>
        <w:tc>
          <w:tcPr>
            <w:tcW w:w="851" w:type="dxa"/>
          </w:tcPr>
          <w:p w:rsidR="005F59B6" w:rsidRPr="00EC42DF" w:rsidRDefault="005F59B6" w:rsidP="00251384">
            <w:pPr>
              <w:jc w:val="center"/>
              <w:rPr>
                <w:rFonts w:ascii="PragmaticaCSanPin" w:hAnsi="PragmaticaCSanPin"/>
                <w:b/>
                <w:sz w:val="28"/>
                <w:szCs w:val="28"/>
                <w:lang w:val="de-DE"/>
              </w:rPr>
            </w:pPr>
            <w:r w:rsidRPr="00EC42DF">
              <w:rPr>
                <w:rFonts w:ascii="PragmaticaCSanPin" w:hAnsi="PragmaticaCSanPin"/>
                <w:b/>
                <w:sz w:val="28"/>
                <w:szCs w:val="28"/>
                <w:lang w:val="de-DE"/>
              </w:rPr>
              <w:t>V</w:t>
            </w:r>
            <w:r>
              <w:rPr>
                <w:rFonts w:ascii="PragmaticaCSanPin" w:hAnsi="PragmaticaCSanPin"/>
                <w:b/>
                <w:sz w:val="28"/>
                <w:szCs w:val="28"/>
                <w:lang w:val="de-DE"/>
              </w:rPr>
              <w:t>.</w:t>
            </w:r>
          </w:p>
        </w:tc>
        <w:tc>
          <w:tcPr>
            <w:tcW w:w="7825" w:type="dxa"/>
          </w:tcPr>
          <w:p w:rsidR="005F59B6" w:rsidRPr="00EC42DF" w:rsidRDefault="005F59B6" w:rsidP="007B46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 нашей  жизни.  Какой  он?</w:t>
            </w:r>
          </w:p>
        </w:tc>
        <w:tc>
          <w:tcPr>
            <w:tcW w:w="1418" w:type="dxa"/>
          </w:tcPr>
          <w:p w:rsidR="005F59B6" w:rsidRPr="004E6B83" w:rsidRDefault="005F59B6" w:rsidP="00251384">
            <w:pPr>
              <w:jc w:val="center"/>
              <w:rPr>
                <w:rFonts w:ascii="PragmaticaCSanPin" w:hAnsi="PragmaticaCSanPin"/>
                <w:b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</w:rPr>
              <w:t>1</w:t>
            </w:r>
            <w:r>
              <w:rPr>
                <w:rFonts w:ascii="PragmaticaCSanPin" w:hAnsi="PragmaticaCSanPin"/>
                <w:b/>
                <w:sz w:val="28"/>
                <w:szCs w:val="28"/>
                <w:lang w:val="en-US"/>
              </w:rPr>
              <w:t>3</w:t>
            </w:r>
          </w:p>
        </w:tc>
      </w:tr>
      <w:tr w:rsidR="005F59B6" w:rsidRPr="00213CCB" w:rsidTr="007B469F">
        <w:trPr>
          <w:trHeight w:val="641"/>
        </w:trPr>
        <w:tc>
          <w:tcPr>
            <w:tcW w:w="851" w:type="dxa"/>
          </w:tcPr>
          <w:p w:rsidR="005F59B6" w:rsidRPr="00EC42DF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  <w:tc>
          <w:tcPr>
            <w:tcW w:w="7825" w:type="dxa"/>
          </w:tcPr>
          <w:p w:rsidR="005F59B6" w:rsidRPr="00EC42DF" w:rsidRDefault="005F59B6" w:rsidP="00251384">
            <w:pPr>
              <w:rPr>
                <w:sz w:val="28"/>
                <w:szCs w:val="28"/>
              </w:rPr>
            </w:pPr>
            <w:r w:rsidRPr="00EC42DF">
              <w:rPr>
                <w:sz w:val="28"/>
                <w:szCs w:val="28"/>
              </w:rPr>
              <w:t>Первичное закрепление и активизация ЛЕ по теме.</w:t>
            </w:r>
          </w:p>
          <w:p w:rsidR="005F59B6" w:rsidRPr="00EC42DF" w:rsidRDefault="005F59B6" w:rsidP="007B469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C42DF">
              <w:rPr>
                <w:sz w:val="28"/>
                <w:szCs w:val="28"/>
              </w:rPr>
              <w:t>Повторить спряжение возвратных глаголов</w:t>
            </w:r>
          </w:p>
        </w:tc>
        <w:tc>
          <w:tcPr>
            <w:tcW w:w="1418" w:type="dxa"/>
          </w:tcPr>
          <w:p w:rsidR="005F59B6" w:rsidRPr="00205F12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 w:rsidRPr="00205F12"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RPr="00213CCB" w:rsidTr="007B469F">
        <w:trPr>
          <w:trHeight w:val="424"/>
        </w:trPr>
        <w:tc>
          <w:tcPr>
            <w:tcW w:w="851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  <w:tc>
          <w:tcPr>
            <w:tcW w:w="7825" w:type="dxa"/>
          </w:tcPr>
          <w:p w:rsidR="005F59B6" w:rsidRPr="00247237" w:rsidRDefault="005F59B6" w:rsidP="0025138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7237">
              <w:rPr>
                <w:sz w:val="28"/>
                <w:szCs w:val="28"/>
              </w:rPr>
              <w:t xml:space="preserve">Активизация ЛЕ по теме. Учить употреблять ЛЕ в </w:t>
            </w:r>
            <w:r w:rsidR="007B469F" w:rsidRPr="00247237">
              <w:rPr>
                <w:sz w:val="28"/>
                <w:szCs w:val="28"/>
              </w:rPr>
              <w:t>высказываниях по</w:t>
            </w:r>
            <w:r w:rsidRPr="00247237">
              <w:rPr>
                <w:sz w:val="28"/>
                <w:szCs w:val="28"/>
              </w:rPr>
              <w:t xml:space="preserve"> теме.</w:t>
            </w:r>
          </w:p>
        </w:tc>
        <w:tc>
          <w:tcPr>
            <w:tcW w:w="1418" w:type="dxa"/>
          </w:tcPr>
          <w:p w:rsidR="005F59B6" w:rsidRPr="00205F12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 w:rsidRPr="00205F12"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RPr="00213CCB" w:rsidTr="007B469F">
        <w:trPr>
          <w:trHeight w:val="760"/>
        </w:trPr>
        <w:tc>
          <w:tcPr>
            <w:tcW w:w="851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3</w:t>
            </w:r>
          </w:p>
        </w:tc>
        <w:tc>
          <w:tcPr>
            <w:tcW w:w="7825" w:type="dxa"/>
          </w:tcPr>
          <w:p w:rsidR="005F59B6" w:rsidRPr="00247237" w:rsidRDefault="005F59B6" w:rsidP="007B469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7237">
              <w:rPr>
                <w:sz w:val="28"/>
                <w:szCs w:val="28"/>
              </w:rPr>
              <w:t>Расширять словарный запас по теме.  Учить  употреблять ЛЕ в высказываниях по теме.</w:t>
            </w:r>
          </w:p>
        </w:tc>
        <w:tc>
          <w:tcPr>
            <w:tcW w:w="1418" w:type="dxa"/>
          </w:tcPr>
          <w:p w:rsidR="005F59B6" w:rsidRPr="00205F12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RPr="00213CCB" w:rsidTr="007B469F">
        <w:trPr>
          <w:trHeight w:val="558"/>
        </w:trPr>
        <w:tc>
          <w:tcPr>
            <w:tcW w:w="851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4-5</w:t>
            </w:r>
          </w:p>
        </w:tc>
        <w:tc>
          <w:tcPr>
            <w:tcW w:w="7825" w:type="dxa"/>
          </w:tcPr>
          <w:p w:rsidR="005F59B6" w:rsidRPr="00247237" w:rsidRDefault="005F59B6" w:rsidP="007B469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7237">
              <w:rPr>
                <w:sz w:val="28"/>
                <w:szCs w:val="28"/>
              </w:rPr>
              <w:t>Повторить временные формы. Познакомить со склонением существительных.  Грамматический тест № 5</w:t>
            </w:r>
          </w:p>
        </w:tc>
        <w:tc>
          <w:tcPr>
            <w:tcW w:w="1418" w:type="dxa"/>
          </w:tcPr>
          <w:p w:rsidR="005F59B6" w:rsidRPr="00205F12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5F59B6" w:rsidRPr="00213CCB" w:rsidTr="007B469F">
        <w:trPr>
          <w:trHeight w:val="1035"/>
        </w:trPr>
        <w:tc>
          <w:tcPr>
            <w:tcW w:w="851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6</w:t>
            </w:r>
          </w:p>
        </w:tc>
        <w:tc>
          <w:tcPr>
            <w:tcW w:w="7825" w:type="dxa"/>
          </w:tcPr>
          <w:p w:rsidR="005F59B6" w:rsidRPr="004B5D69" w:rsidRDefault="005F59B6" w:rsidP="007B469F">
            <w:pP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247237">
              <w:rPr>
                <w:sz w:val="28"/>
                <w:szCs w:val="28"/>
              </w:rPr>
              <w:t>Учить читать тексты с полным пониманием содержания, используя словарь, комментарии, сноски. Учить выразительному чтению.</w:t>
            </w:r>
          </w:p>
        </w:tc>
        <w:tc>
          <w:tcPr>
            <w:tcW w:w="1418" w:type="dxa"/>
          </w:tcPr>
          <w:p w:rsidR="005F59B6" w:rsidRPr="00205F12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RPr="00213CCB" w:rsidTr="007B469F">
        <w:trPr>
          <w:trHeight w:val="412"/>
        </w:trPr>
        <w:tc>
          <w:tcPr>
            <w:tcW w:w="851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7</w:t>
            </w:r>
          </w:p>
        </w:tc>
        <w:tc>
          <w:tcPr>
            <w:tcW w:w="7825" w:type="dxa"/>
          </w:tcPr>
          <w:p w:rsidR="005F59B6" w:rsidRPr="00247237" w:rsidRDefault="005F59B6" w:rsidP="007B469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7237">
              <w:rPr>
                <w:sz w:val="28"/>
                <w:szCs w:val="28"/>
              </w:rPr>
              <w:t>Учить воспринимать тексты на слух.</w:t>
            </w:r>
          </w:p>
        </w:tc>
        <w:tc>
          <w:tcPr>
            <w:tcW w:w="1418" w:type="dxa"/>
          </w:tcPr>
          <w:p w:rsidR="005F59B6" w:rsidRPr="00205F12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RPr="00213CCB" w:rsidTr="007B469F">
        <w:trPr>
          <w:trHeight w:val="702"/>
        </w:trPr>
        <w:tc>
          <w:tcPr>
            <w:tcW w:w="851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8-9</w:t>
            </w:r>
          </w:p>
        </w:tc>
        <w:tc>
          <w:tcPr>
            <w:tcW w:w="7825" w:type="dxa"/>
          </w:tcPr>
          <w:p w:rsidR="005F59B6" w:rsidRPr="00247237" w:rsidRDefault="005F59B6" w:rsidP="007B469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7237">
              <w:rPr>
                <w:sz w:val="28"/>
                <w:szCs w:val="28"/>
              </w:rPr>
              <w:t xml:space="preserve"> Учить инсценировать диалоги и вести беседу по аналогии. Учить беседе о распорядке дня, хобби.</w:t>
            </w:r>
          </w:p>
        </w:tc>
        <w:tc>
          <w:tcPr>
            <w:tcW w:w="1418" w:type="dxa"/>
          </w:tcPr>
          <w:p w:rsidR="005F59B6" w:rsidRPr="00205F12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5F59B6" w:rsidRPr="00213CCB" w:rsidTr="007B469F">
        <w:trPr>
          <w:trHeight w:val="704"/>
        </w:trPr>
        <w:tc>
          <w:tcPr>
            <w:tcW w:w="851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10</w:t>
            </w:r>
          </w:p>
        </w:tc>
        <w:tc>
          <w:tcPr>
            <w:tcW w:w="7825" w:type="dxa"/>
          </w:tcPr>
          <w:p w:rsidR="005F59B6" w:rsidRPr="00247237" w:rsidRDefault="005F59B6" w:rsidP="007B469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7237">
              <w:rPr>
                <w:sz w:val="28"/>
                <w:szCs w:val="28"/>
              </w:rPr>
              <w:t>Контроль и самоконтроль умения вести диалог-обмен мнением  о распорядке дня.</w:t>
            </w:r>
          </w:p>
        </w:tc>
        <w:tc>
          <w:tcPr>
            <w:tcW w:w="1418" w:type="dxa"/>
          </w:tcPr>
          <w:p w:rsidR="005F59B6" w:rsidRPr="00205F12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RPr="00213CCB" w:rsidTr="007B469F">
        <w:trPr>
          <w:trHeight w:val="279"/>
        </w:trPr>
        <w:tc>
          <w:tcPr>
            <w:tcW w:w="851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11</w:t>
            </w:r>
          </w:p>
        </w:tc>
        <w:tc>
          <w:tcPr>
            <w:tcW w:w="7825" w:type="dxa"/>
          </w:tcPr>
          <w:p w:rsidR="005F59B6" w:rsidRPr="00247237" w:rsidRDefault="005F59B6" w:rsidP="007B469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7237">
              <w:rPr>
                <w:sz w:val="28"/>
                <w:szCs w:val="28"/>
              </w:rPr>
              <w:t>Привитие интереса к культуре  страны изучаемого языка. Познакомить  с наиболее популярными увлечениями школьников Германии</w:t>
            </w:r>
          </w:p>
        </w:tc>
        <w:tc>
          <w:tcPr>
            <w:tcW w:w="1418" w:type="dxa"/>
          </w:tcPr>
          <w:p w:rsidR="005F59B6" w:rsidRPr="00205F12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RPr="00213CCB" w:rsidTr="007B469F">
        <w:trPr>
          <w:trHeight w:val="369"/>
        </w:trPr>
        <w:tc>
          <w:tcPr>
            <w:tcW w:w="851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12</w:t>
            </w:r>
          </w:p>
        </w:tc>
        <w:tc>
          <w:tcPr>
            <w:tcW w:w="7825" w:type="dxa"/>
          </w:tcPr>
          <w:p w:rsidR="005F59B6" w:rsidRPr="00247237" w:rsidRDefault="005F59B6" w:rsidP="007B469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7237">
              <w:rPr>
                <w:sz w:val="28"/>
                <w:szCs w:val="28"/>
              </w:rPr>
              <w:t>Контроль умений и навыков работы со словарем</w:t>
            </w:r>
          </w:p>
        </w:tc>
        <w:tc>
          <w:tcPr>
            <w:tcW w:w="1418" w:type="dxa"/>
          </w:tcPr>
          <w:p w:rsidR="005F59B6" w:rsidRPr="00205F12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RPr="00213CCB" w:rsidTr="007B469F">
        <w:trPr>
          <w:trHeight w:val="611"/>
        </w:trPr>
        <w:tc>
          <w:tcPr>
            <w:tcW w:w="851" w:type="dxa"/>
          </w:tcPr>
          <w:p w:rsidR="005F59B6" w:rsidRPr="004E6B83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13</w:t>
            </w:r>
          </w:p>
        </w:tc>
        <w:tc>
          <w:tcPr>
            <w:tcW w:w="7825" w:type="dxa"/>
          </w:tcPr>
          <w:p w:rsidR="005F59B6" w:rsidRPr="004E6B83" w:rsidRDefault="005F59B6" w:rsidP="00251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 читать  страноведческий  текст  с  извлечением  информации</w:t>
            </w:r>
          </w:p>
        </w:tc>
        <w:tc>
          <w:tcPr>
            <w:tcW w:w="1418" w:type="dxa"/>
          </w:tcPr>
          <w:p w:rsidR="005F59B6" w:rsidRPr="00205F12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RPr="00213CCB" w:rsidTr="007B469F">
        <w:trPr>
          <w:trHeight w:val="378"/>
        </w:trPr>
        <w:tc>
          <w:tcPr>
            <w:tcW w:w="851" w:type="dxa"/>
          </w:tcPr>
          <w:p w:rsidR="005F59B6" w:rsidRPr="00380544" w:rsidRDefault="005F59B6" w:rsidP="00251384">
            <w:pPr>
              <w:jc w:val="center"/>
              <w:rPr>
                <w:rFonts w:ascii="PragmaticaCSanPin" w:hAnsi="PragmaticaCSanPin"/>
                <w:b/>
                <w:sz w:val="28"/>
                <w:szCs w:val="28"/>
                <w:lang w:val="en-US"/>
              </w:rPr>
            </w:pPr>
            <w:r w:rsidRPr="00380544">
              <w:rPr>
                <w:rFonts w:ascii="PragmaticaCSanPin" w:hAnsi="PragmaticaCSanPin"/>
                <w:b/>
                <w:sz w:val="28"/>
                <w:szCs w:val="28"/>
                <w:lang w:val="en-US"/>
              </w:rPr>
              <w:t>VI.</w:t>
            </w:r>
          </w:p>
        </w:tc>
        <w:tc>
          <w:tcPr>
            <w:tcW w:w="7825" w:type="dxa"/>
          </w:tcPr>
          <w:p w:rsidR="005F59B6" w:rsidRPr="00380544" w:rsidRDefault="005F59B6" w:rsidP="00251384">
            <w:pPr>
              <w:rPr>
                <w:sz w:val="28"/>
                <w:szCs w:val="28"/>
              </w:rPr>
            </w:pPr>
            <w:r w:rsidRPr="00380544">
              <w:rPr>
                <w:b/>
                <w:sz w:val="28"/>
                <w:szCs w:val="28"/>
              </w:rPr>
              <w:t>Классные поездки по Германии. Это здорово</w:t>
            </w:r>
            <w:r w:rsidRPr="00380544">
              <w:rPr>
                <w:sz w:val="28"/>
                <w:szCs w:val="28"/>
              </w:rPr>
              <w:t>?</w:t>
            </w:r>
          </w:p>
        </w:tc>
        <w:tc>
          <w:tcPr>
            <w:tcW w:w="1418" w:type="dxa"/>
          </w:tcPr>
          <w:p w:rsidR="005F59B6" w:rsidRPr="008D28C6" w:rsidRDefault="005F59B6" w:rsidP="00251384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  <w:lang w:val="en-US"/>
              </w:rPr>
              <w:t>1</w:t>
            </w:r>
            <w:r w:rsidR="008D28C6">
              <w:rPr>
                <w:rFonts w:ascii="PragmaticaCSanPin" w:hAnsi="PragmaticaCSanPin"/>
                <w:b/>
                <w:sz w:val="28"/>
                <w:szCs w:val="28"/>
              </w:rPr>
              <w:t>2</w:t>
            </w:r>
          </w:p>
        </w:tc>
      </w:tr>
      <w:tr w:rsidR="005F59B6" w:rsidRPr="00213CCB" w:rsidTr="007B469F">
        <w:trPr>
          <w:trHeight w:val="412"/>
        </w:trPr>
        <w:tc>
          <w:tcPr>
            <w:tcW w:w="851" w:type="dxa"/>
          </w:tcPr>
          <w:p w:rsidR="005F59B6" w:rsidRPr="00380544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1</w:t>
            </w:r>
          </w:p>
        </w:tc>
        <w:tc>
          <w:tcPr>
            <w:tcW w:w="7825" w:type="dxa"/>
          </w:tcPr>
          <w:p w:rsidR="005F59B6" w:rsidRPr="00380544" w:rsidRDefault="005F59B6" w:rsidP="0025138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80544">
              <w:rPr>
                <w:sz w:val="28"/>
                <w:szCs w:val="28"/>
              </w:rPr>
              <w:t>Учить читать с полным пониманием содержания.</w:t>
            </w:r>
          </w:p>
        </w:tc>
        <w:tc>
          <w:tcPr>
            <w:tcW w:w="1418" w:type="dxa"/>
          </w:tcPr>
          <w:p w:rsidR="005F59B6" w:rsidRPr="00205F12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RPr="00213CCB" w:rsidTr="007B469F">
        <w:trPr>
          <w:trHeight w:val="419"/>
        </w:trPr>
        <w:tc>
          <w:tcPr>
            <w:tcW w:w="851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7825" w:type="dxa"/>
          </w:tcPr>
          <w:p w:rsidR="005F59B6" w:rsidRPr="00380544" w:rsidRDefault="005F59B6" w:rsidP="0025138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80544">
              <w:rPr>
                <w:sz w:val="28"/>
                <w:szCs w:val="28"/>
              </w:rPr>
              <w:t>Познакомить с достопримечательностями Берлина</w:t>
            </w:r>
          </w:p>
        </w:tc>
        <w:tc>
          <w:tcPr>
            <w:tcW w:w="1418" w:type="dxa"/>
          </w:tcPr>
          <w:p w:rsidR="005F59B6" w:rsidRPr="00205F12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RPr="00213CCB" w:rsidTr="007B469F">
        <w:trPr>
          <w:trHeight w:val="991"/>
        </w:trPr>
        <w:tc>
          <w:tcPr>
            <w:tcW w:w="851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3</w:t>
            </w:r>
          </w:p>
        </w:tc>
        <w:tc>
          <w:tcPr>
            <w:tcW w:w="7825" w:type="dxa"/>
          </w:tcPr>
          <w:p w:rsidR="005F59B6" w:rsidRPr="00A0507B" w:rsidRDefault="005F59B6" w:rsidP="007B469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80544">
              <w:rPr>
                <w:sz w:val="28"/>
                <w:szCs w:val="28"/>
              </w:rPr>
              <w:t>Учить запрашивать информацию о достопримечательностях Берлина, обмениваться впечатлениями об увиденном, давать советы, отправляющимся в путешествие.</w:t>
            </w:r>
          </w:p>
        </w:tc>
        <w:tc>
          <w:tcPr>
            <w:tcW w:w="1418" w:type="dxa"/>
          </w:tcPr>
          <w:p w:rsidR="005F59B6" w:rsidRPr="00205F12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RPr="00213CCB" w:rsidTr="007B469F">
        <w:trPr>
          <w:trHeight w:val="552"/>
        </w:trPr>
        <w:tc>
          <w:tcPr>
            <w:tcW w:w="851" w:type="dxa"/>
          </w:tcPr>
          <w:p w:rsidR="005F59B6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4</w:t>
            </w:r>
          </w:p>
        </w:tc>
        <w:tc>
          <w:tcPr>
            <w:tcW w:w="7825" w:type="dxa"/>
          </w:tcPr>
          <w:p w:rsidR="005F59B6" w:rsidRPr="00380544" w:rsidRDefault="005F59B6" w:rsidP="0025138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80544">
              <w:rPr>
                <w:sz w:val="28"/>
                <w:szCs w:val="28"/>
              </w:rPr>
              <w:t>Учить читать текст с полным пониманием содержания с опорой на иллюстрации и сноски</w:t>
            </w:r>
          </w:p>
        </w:tc>
        <w:tc>
          <w:tcPr>
            <w:tcW w:w="1418" w:type="dxa"/>
          </w:tcPr>
          <w:p w:rsidR="005F59B6" w:rsidRPr="00205F12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RPr="00213CCB" w:rsidTr="007B469F">
        <w:trPr>
          <w:trHeight w:val="320"/>
        </w:trPr>
        <w:tc>
          <w:tcPr>
            <w:tcW w:w="851" w:type="dxa"/>
          </w:tcPr>
          <w:p w:rsidR="005F59B6" w:rsidRPr="008D28C6" w:rsidRDefault="008D28C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5</w:t>
            </w:r>
          </w:p>
        </w:tc>
        <w:tc>
          <w:tcPr>
            <w:tcW w:w="7825" w:type="dxa"/>
          </w:tcPr>
          <w:p w:rsidR="005F59B6" w:rsidRPr="00380544" w:rsidRDefault="005F59B6" w:rsidP="0025138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80544">
              <w:rPr>
                <w:sz w:val="28"/>
                <w:szCs w:val="28"/>
              </w:rPr>
              <w:t>Активизация ЛЕ по теме</w:t>
            </w:r>
          </w:p>
        </w:tc>
        <w:tc>
          <w:tcPr>
            <w:tcW w:w="1418" w:type="dxa"/>
          </w:tcPr>
          <w:p w:rsidR="005F59B6" w:rsidRPr="00205F12" w:rsidRDefault="008D28C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RPr="00213CCB" w:rsidTr="007B469F">
        <w:trPr>
          <w:trHeight w:val="977"/>
        </w:trPr>
        <w:tc>
          <w:tcPr>
            <w:tcW w:w="851" w:type="dxa"/>
          </w:tcPr>
          <w:p w:rsidR="005F59B6" w:rsidRPr="008D28C6" w:rsidRDefault="008D28C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6</w:t>
            </w:r>
          </w:p>
        </w:tc>
        <w:tc>
          <w:tcPr>
            <w:tcW w:w="7825" w:type="dxa"/>
          </w:tcPr>
          <w:p w:rsidR="005F59B6" w:rsidRPr="004B5D69" w:rsidRDefault="005F59B6" w:rsidP="007B469F">
            <w:pP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380544">
              <w:rPr>
                <w:sz w:val="28"/>
                <w:szCs w:val="28"/>
              </w:rPr>
              <w:t xml:space="preserve">Познакомить учащихся с образованием перфект со вспомогательным глаголом </w:t>
            </w:r>
            <w:r w:rsidRPr="00380544">
              <w:rPr>
                <w:sz w:val="28"/>
                <w:szCs w:val="28"/>
                <w:lang w:val="de-AT"/>
              </w:rPr>
              <w:t>sein</w:t>
            </w:r>
            <w:r w:rsidRPr="00380544">
              <w:rPr>
                <w:sz w:val="28"/>
                <w:szCs w:val="28"/>
              </w:rPr>
              <w:t xml:space="preserve">. Учить употреблять предлоги  с </w:t>
            </w:r>
            <w:r w:rsidRPr="00380544">
              <w:rPr>
                <w:sz w:val="28"/>
                <w:szCs w:val="28"/>
                <w:lang w:val="de-AT"/>
              </w:rPr>
              <w:t>Dat</w:t>
            </w:r>
            <w:r w:rsidRPr="00380544">
              <w:rPr>
                <w:sz w:val="28"/>
                <w:szCs w:val="28"/>
              </w:rPr>
              <w:t xml:space="preserve">., </w:t>
            </w:r>
            <w:r w:rsidRPr="00380544">
              <w:rPr>
                <w:sz w:val="28"/>
                <w:szCs w:val="28"/>
                <w:lang w:val="de-AT"/>
              </w:rPr>
              <w:t>Akk</w:t>
            </w:r>
            <w:r w:rsidRPr="00380544">
              <w:rPr>
                <w:sz w:val="28"/>
                <w:szCs w:val="28"/>
              </w:rPr>
              <w:t>.   Грамматический тест №6</w:t>
            </w:r>
          </w:p>
        </w:tc>
        <w:tc>
          <w:tcPr>
            <w:tcW w:w="1418" w:type="dxa"/>
          </w:tcPr>
          <w:p w:rsidR="005F59B6" w:rsidRPr="00205F12" w:rsidRDefault="008D28C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RPr="00213CCB" w:rsidTr="007B469F">
        <w:trPr>
          <w:trHeight w:val="694"/>
        </w:trPr>
        <w:tc>
          <w:tcPr>
            <w:tcW w:w="851" w:type="dxa"/>
          </w:tcPr>
          <w:p w:rsidR="005F59B6" w:rsidRPr="008D28C6" w:rsidRDefault="008D28C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7</w:t>
            </w:r>
          </w:p>
        </w:tc>
        <w:tc>
          <w:tcPr>
            <w:tcW w:w="7825" w:type="dxa"/>
          </w:tcPr>
          <w:p w:rsidR="005F59B6" w:rsidRPr="00A0507B" w:rsidRDefault="005F59B6" w:rsidP="007B469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53F65">
              <w:rPr>
                <w:sz w:val="28"/>
                <w:szCs w:val="28"/>
              </w:rPr>
              <w:t>Учить восприятию на слух небольших текстов типа «объявление», «сводка погоды»</w:t>
            </w:r>
          </w:p>
        </w:tc>
        <w:tc>
          <w:tcPr>
            <w:tcW w:w="1418" w:type="dxa"/>
          </w:tcPr>
          <w:p w:rsidR="005F59B6" w:rsidRPr="00205F12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RPr="00213CCB" w:rsidTr="007B469F">
        <w:trPr>
          <w:trHeight w:val="562"/>
        </w:trPr>
        <w:tc>
          <w:tcPr>
            <w:tcW w:w="851" w:type="dxa"/>
          </w:tcPr>
          <w:p w:rsidR="005F59B6" w:rsidRPr="00205F12" w:rsidRDefault="008D28C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8</w:t>
            </w:r>
          </w:p>
        </w:tc>
        <w:tc>
          <w:tcPr>
            <w:tcW w:w="7825" w:type="dxa"/>
          </w:tcPr>
          <w:p w:rsidR="005F59B6" w:rsidRPr="00A0507B" w:rsidRDefault="005F59B6" w:rsidP="007B469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53F65">
              <w:rPr>
                <w:sz w:val="28"/>
                <w:szCs w:val="28"/>
              </w:rPr>
              <w:t>Учить ориентироваться в городе,  используя информацию, извлеченную из вывесок, рекламных табло, дорожных знаков.</w:t>
            </w:r>
          </w:p>
        </w:tc>
        <w:tc>
          <w:tcPr>
            <w:tcW w:w="1418" w:type="dxa"/>
          </w:tcPr>
          <w:p w:rsidR="005F59B6" w:rsidRPr="00205F12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RPr="00213CCB" w:rsidTr="007B469F">
        <w:trPr>
          <w:trHeight w:val="344"/>
        </w:trPr>
        <w:tc>
          <w:tcPr>
            <w:tcW w:w="851" w:type="dxa"/>
          </w:tcPr>
          <w:p w:rsidR="005F59B6" w:rsidRPr="008D28C6" w:rsidRDefault="008D28C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9</w:t>
            </w:r>
          </w:p>
        </w:tc>
        <w:tc>
          <w:tcPr>
            <w:tcW w:w="7825" w:type="dxa"/>
          </w:tcPr>
          <w:p w:rsidR="005F59B6" w:rsidRPr="004B5D69" w:rsidRDefault="005F59B6" w:rsidP="007B469F">
            <w:pP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053F65">
              <w:rPr>
                <w:sz w:val="28"/>
                <w:szCs w:val="28"/>
              </w:rPr>
              <w:t>Обучение диалогической речи</w:t>
            </w:r>
          </w:p>
        </w:tc>
        <w:tc>
          <w:tcPr>
            <w:tcW w:w="1418" w:type="dxa"/>
          </w:tcPr>
          <w:p w:rsidR="005F59B6" w:rsidRPr="00205F12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RPr="00213CCB" w:rsidTr="007B469F">
        <w:trPr>
          <w:trHeight w:val="1682"/>
        </w:trPr>
        <w:tc>
          <w:tcPr>
            <w:tcW w:w="851" w:type="dxa"/>
          </w:tcPr>
          <w:p w:rsidR="005F59B6" w:rsidRPr="008D28C6" w:rsidRDefault="008D28C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1</w:t>
            </w:r>
            <w:r>
              <w:rPr>
                <w:rFonts w:ascii="PragmaticaCSanPin" w:hAnsi="PragmaticaCSanPin"/>
                <w:sz w:val="28"/>
                <w:szCs w:val="28"/>
              </w:rPr>
              <w:t>0</w:t>
            </w:r>
          </w:p>
        </w:tc>
        <w:tc>
          <w:tcPr>
            <w:tcW w:w="7825" w:type="dxa"/>
          </w:tcPr>
          <w:p w:rsidR="005F59B6" w:rsidRPr="00053F65" w:rsidRDefault="005F59B6" w:rsidP="00251384">
            <w:pPr>
              <w:rPr>
                <w:sz w:val="28"/>
                <w:szCs w:val="28"/>
              </w:rPr>
            </w:pPr>
            <w:r w:rsidRPr="00053F65">
              <w:rPr>
                <w:sz w:val="28"/>
                <w:szCs w:val="28"/>
              </w:rPr>
              <w:t xml:space="preserve">Систематизация ЛЕ по тематическому принципу на основе логических связей.  Закрепление перфект со вспомогательным глаголом </w:t>
            </w:r>
            <w:r w:rsidRPr="00053F65">
              <w:rPr>
                <w:sz w:val="28"/>
                <w:szCs w:val="28"/>
                <w:lang w:val="de-AT"/>
              </w:rPr>
              <w:t>sein</w:t>
            </w:r>
            <w:r w:rsidRPr="00053F65">
              <w:rPr>
                <w:sz w:val="28"/>
                <w:szCs w:val="28"/>
              </w:rPr>
              <w:t>.  Контроль навыков  и умений  чтения с пониманием основного содержания.</w:t>
            </w:r>
          </w:p>
          <w:p w:rsidR="005F59B6" w:rsidRPr="00053F65" w:rsidRDefault="005F59B6" w:rsidP="0025138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53F65">
              <w:rPr>
                <w:sz w:val="28"/>
                <w:szCs w:val="28"/>
              </w:rPr>
              <w:t>Познакомить со страноведческой информацией.</w:t>
            </w:r>
          </w:p>
        </w:tc>
        <w:tc>
          <w:tcPr>
            <w:tcW w:w="1418" w:type="dxa"/>
          </w:tcPr>
          <w:p w:rsidR="005F59B6" w:rsidRPr="00205F12" w:rsidRDefault="008D28C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RPr="00213CCB" w:rsidTr="007B469F">
        <w:trPr>
          <w:trHeight w:val="558"/>
        </w:trPr>
        <w:tc>
          <w:tcPr>
            <w:tcW w:w="851" w:type="dxa"/>
          </w:tcPr>
          <w:p w:rsidR="005F59B6" w:rsidRPr="008D28C6" w:rsidRDefault="008D28C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1</w:t>
            </w: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  <w:tc>
          <w:tcPr>
            <w:tcW w:w="7825" w:type="dxa"/>
          </w:tcPr>
          <w:p w:rsidR="005F59B6" w:rsidRPr="004B5D69" w:rsidRDefault="005F59B6" w:rsidP="007B469F">
            <w:pP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053F65">
              <w:rPr>
                <w:sz w:val="28"/>
                <w:szCs w:val="28"/>
              </w:rPr>
              <w:t>Учить чтению текстов с пониманием основного содержания. Учить поисковому чтению</w:t>
            </w:r>
          </w:p>
        </w:tc>
        <w:tc>
          <w:tcPr>
            <w:tcW w:w="1418" w:type="dxa"/>
          </w:tcPr>
          <w:p w:rsidR="005F59B6" w:rsidRPr="00205F12" w:rsidRDefault="008D28C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RPr="00213CCB" w:rsidTr="007B469F">
        <w:trPr>
          <w:trHeight w:val="340"/>
        </w:trPr>
        <w:tc>
          <w:tcPr>
            <w:tcW w:w="851" w:type="dxa"/>
          </w:tcPr>
          <w:p w:rsidR="005F59B6" w:rsidRPr="008D28C6" w:rsidRDefault="008D28C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1</w:t>
            </w: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  <w:tc>
          <w:tcPr>
            <w:tcW w:w="7825" w:type="dxa"/>
          </w:tcPr>
          <w:p w:rsidR="005F59B6" w:rsidRPr="00053F65" w:rsidRDefault="005F59B6" w:rsidP="007B4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 лексических  и  грамматических  навыков.</w:t>
            </w:r>
          </w:p>
        </w:tc>
        <w:tc>
          <w:tcPr>
            <w:tcW w:w="1418" w:type="dxa"/>
          </w:tcPr>
          <w:p w:rsidR="005F59B6" w:rsidRPr="00205F12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RPr="00213CCB" w:rsidTr="007B469F">
        <w:trPr>
          <w:trHeight w:val="260"/>
        </w:trPr>
        <w:tc>
          <w:tcPr>
            <w:tcW w:w="851" w:type="dxa"/>
          </w:tcPr>
          <w:p w:rsidR="005F59B6" w:rsidRPr="0073309B" w:rsidRDefault="005F59B6" w:rsidP="00251384">
            <w:pPr>
              <w:jc w:val="center"/>
              <w:rPr>
                <w:rFonts w:ascii="PragmaticaCSanPin" w:hAnsi="PragmaticaCSanPin"/>
                <w:b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  <w:lang w:val="en-US"/>
              </w:rPr>
              <w:t>VII.</w:t>
            </w:r>
          </w:p>
        </w:tc>
        <w:tc>
          <w:tcPr>
            <w:tcW w:w="7825" w:type="dxa"/>
          </w:tcPr>
          <w:p w:rsidR="005F59B6" w:rsidRPr="008D28C6" w:rsidRDefault="005F59B6" w:rsidP="007B469F">
            <w:pPr>
              <w:rPr>
                <w:sz w:val="28"/>
                <w:szCs w:val="28"/>
              </w:rPr>
            </w:pPr>
            <w:r w:rsidRPr="0073309B">
              <w:rPr>
                <w:b/>
                <w:sz w:val="28"/>
                <w:szCs w:val="28"/>
              </w:rPr>
              <w:t>В конце учебного года – большой маскарад</w:t>
            </w:r>
            <w:r w:rsidR="008D28C6">
              <w:rPr>
                <w:b/>
                <w:sz w:val="28"/>
                <w:szCs w:val="28"/>
              </w:rPr>
              <w:t xml:space="preserve"> +повторение</w:t>
            </w:r>
          </w:p>
        </w:tc>
        <w:tc>
          <w:tcPr>
            <w:tcW w:w="1418" w:type="dxa"/>
          </w:tcPr>
          <w:p w:rsidR="005F59B6" w:rsidRPr="004E6B83" w:rsidRDefault="005F59B6" w:rsidP="00251384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  <w:lang w:val="en-US"/>
              </w:rPr>
              <w:t>1</w:t>
            </w:r>
            <w:r w:rsidR="008D28C6">
              <w:rPr>
                <w:rFonts w:ascii="PragmaticaCSanPin" w:hAnsi="PragmaticaCSanPin"/>
                <w:b/>
                <w:sz w:val="28"/>
                <w:szCs w:val="28"/>
              </w:rPr>
              <w:t>7</w:t>
            </w:r>
          </w:p>
        </w:tc>
      </w:tr>
      <w:tr w:rsidR="005F59B6" w:rsidRPr="00213CCB" w:rsidTr="007B469F">
        <w:trPr>
          <w:trHeight w:val="492"/>
        </w:trPr>
        <w:tc>
          <w:tcPr>
            <w:tcW w:w="851" w:type="dxa"/>
          </w:tcPr>
          <w:p w:rsidR="005F59B6" w:rsidRPr="00930CC1" w:rsidRDefault="00930CC1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1-2</w:t>
            </w:r>
          </w:p>
        </w:tc>
        <w:tc>
          <w:tcPr>
            <w:tcW w:w="7825" w:type="dxa"/>
          </w:tcPr>
          <w:p w:rsidR="005F59B6" w:rsidRPr="0073309B" w:rsidRDefault="005F59B6" w:rsidP="007B469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3309B">
              <w:rPr>
                <w:sz w:val="28"/>
                <w:szCs w:val="28"/>
              </w:rPr>
              <w:t>Учить чтению текстов с полным пониманием содержания, с опорой на иллюстрации</w:t>
            </w:r>
          </w:p>
        </w:tc>
        <w:tc>
          <w:tcPr>
            <w:tcW w:w="1418" w:type="dxa"/>
          </w:tcPr>
          <w:p w:rsidR="005F59B6" w:rsidRPr="00205F12" w:rsidRDefault="00930CC1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5F59B6" w:rsidRPr="00213CCB" w:rsidTr="007B469F">
        <w:trPr>
          <w:trHeight w:val="700"/>
        </w:trPr>
        <w:tc>
          <w:tcPr>
            <w:tcW w:w="851" w:type="dxa"/>
          </w:tcPr>
          <w:p w:rsidR="005F59B6" w:rsidRPr="00930CC1" w:rsidRDefault="00930CC1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lastRenderedPageBreak/>
              <w:t>3-4</w:t>
            </w:r>
          </w:p>
        </w:tc>
        <w:tc>
          <w:tcPr>
            <w:tcW w:w="7825" w:type="dxa"/>
          </w:tcPr>
          <w:p w:rsidR="005F59B6" w:rsidRPr="0073309B" w:rsidRDefault="005F59B6" w:rsidP="0025138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3309B">
              <w:rPr>
                <w:sz w:val="28"/>
                <w:szCs w:val="28"/>
              </w:rPr>
              <w:t>Расширить словарный запас по теме «Одежда».  Тренировать в употреблении новой лексики по теме.</w:t>
            </w:r>
          </w:p>
        </w:tc>
        <w:tc>
          <w:tcPr>
            <w:tcW w:w="1418" w:type="dxa"/>
          </w:tcPr>
          <w:p w:rsidR="005F59B6" w:rsidRPr="00205F12" w:rsidRDefault="00930CC1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5F59B6" w:rsidRPr="00213CCB" w:rsidTr="007B469F">
        <w:trPr>
          <w:trHeight w:val="270"/>
        </w:trPr>
        <w:tc>
          <w:tcPr>
            <w:tcW w:w="851" w:type="dxa"/>
          </w:tcPr>
          <w:p w:rsidR="005F59B6" w:rsidRPr="00930CC1" w:rsidRDefault="00930CC1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5</w:t>
            </w:r>
          </w:p>
        </w:tc>
        <w:tc>
          <w:tcPr>
            <w:tcW w:w="7825" w:type="dxa"/>
          </w:tcPr>
          <w:p w:rsidR="005F59B6" w:rsidRPr="0073309B" w:rsidRDefault="005F59B6" w:rsidP="00251384">
            <w:pPr>
              <w:rPr>
                <w:sz w:val="28"/>
                <w:szCs w:val="28"/>
              </w:rPr>
            </w:pPr>
            <w:r w:rsidRPr="0073309B">
              <w:rPr>
                <w:sz w:val="28"/>
                <w:szCs w:val="28"/>
              </w:rPr>
              <w:t>Обучение диалогической речи</w:t>
            </w:r>
          </w:p>
        </w:tc>
        <w:tc>
          <w:tcPr>
            <w:tcW w:w="1418" w:type="dxa"/>
          </w:tcPr>
          <w:p w:rsidR="005F59B6" w:rsidRPr="00205F12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F59B6" w:rsidRPr="00213CCB" w:rsidTr="007B469F">
        <w:trPr>
          <w:trHeight w:val="927"/>
        </w:trPr>
        <w:tc>
          <w:tcPr>
            <w:tcW w:w="851" w:type="dxa"/>
          </w:tcPr>
          <w:p w:rsidR="005F59B6" w:rsidRPr="00930CC1" w:rsidRDefault="00930CC1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6-9</w:t>
            </w:r>
          </w:p>
        </w:tc>
        <w:tc>
          <w:tcPr>
            <w:tcW w:w="7825" w:type="dxa"/>
          </w:tcPr>
          <w:p w:rsidR="005F59B6" w:rsidRPr="0073309B" w:rsidRDefault="005F59B6" w:rsidP="00251384">
            <w:pPr>
              <w:rPr>
                <w:sz w:val="28"/>
                <w:szCs w:val="28"/>
              </w:rPr>
            </w:pPr>
            <w:r w:rsidRPr="0073309B">
              <w:rPr>
                <w:sz w:val="28"/>
                <w:szCs w:val="28"/>
              </w:rPr>
              <w:t>Учить читать сказку с полным пониманием содержания.</w:t>
            </w:r>
          </w:p>
          <w:p w:rsidR="005F59B6" w:rsidRPr="0073309B" w:rsidRDefault="005F59B6" w:rsidP="00251384">
            <w:pPr>
              <w:rPr>
                <w:sz w:val="28"/>
                <w:szCs w:val="28"/>
              </w:rPr>
            </w:pPr>
            <w:r w:rsidRPr="0073309B">
              <w:rPr>
                <w:sz w:val="28"/>
                <w:szCs w:val="28"/>
              </w:rPr>
              <w:t>На примере сказки развивать Н и У монологической речи. Начать подготовку к инсценированию сказки.</w:t>
            </w:r>
          </w:p>
        </w:tc>
        <w:tc>
          <w:tcPr>
            <w:tcW w:w="1418" w:type="dxa"/>
          </w:tcPr>
          <w:p w:rsidR="005F59B6" w:rsidRPr="00205F12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4</w:t>
            </w:r>
          </w:p>
        </w:tc>
      </w:tr>
      <w:tr w:rsidR="005F59B6" w:rsidRPr="00213CCB" w:rsidTr="007B469F">
        <w:trPr>
          <w:trHeight w:val="375"/>
        </w:trPr>
        <w:tc>
          <w:tcPr>
            <w:tcW w:w="851" w:type="dxa"/>
          </w:tcPr>
          <w:p w:rsidR="005F59B6" w:rsidRPr="00930CC1" w:rsidRDefault="00930CC1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10</w:t>
            </w: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-</w:t>
            </w:r>
            <w:r>
              <w:rPr>
                <w:rFonts w:ascii="PragmaticaCSanPin" w:hAnsi="PragmaticaCSanPin"/>
                <w:sz w:val="28"/>
                <w:szCs w:val="28"/>
              </w:rPr>
              <w:t>11</w:t>
            </w:r>
          </w:p>
        </w:tc>
        <w:tc>
          <w:tcPr>
            <w:tcW w:w="7825" w:type="dxa"/>
          </w:tcPr>
          <w:p w:rsidR="005F59B6" w:rsidRDefault="005F59B6" w:rsidP="00251384">
            <w:pPr>
              <w:rPr>
                <w:sz w:val="28"/>
                <w:szCs w:val="28"/>
              </w:rPr>
            </w:pPr>
            <w:r w:rsidRPr="00824EAF">
              <w:rPr>
                <w:sz w:val="28"/>
                <w:szCs w:val="28"/>
              </w:rPr>
              <w:t xml:space="preserve">Подготовка и проведение  </w:t>
            </w:r>
            <w:r>
              <w:rPr>
                <w:sz w:val="28"/>
                <w:szCs w:val="28"/>
              </w:rPr>
              <w:t>«</w:t>
            </w:r>
            <w:r w:rsidRPr="00824EAF">
              <w:rPr>
                <w:sz w:val="28"/>
                <w:szCs w:val="28"/>
              </w:rPr>
              <w:t>Урок-карнавал</w:t>
            </w:r>
            <w:r>
              <w:rPr>
                <w:sz w:val="28"/>
                <w:szCs w:val="28"/>
              </w:rPr>
              <w:t>»</w:t>
            </w:r>
          </w:p>
          <w:p w:rsidR="005F59B6" w:rsidRPr="00824EAF" w:rsidRDefault="005F59B6" w:rsidP="0025138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F59B6" w:rsidRPr="00205F12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5F59B6" w:rsidRPr="00213CCB" w:rsidTr="007B469F">
        <w:trPr>
          <w:trHeight w:val="582"/>
        </w:trPr>
        <w:tc>
          <w:tcPr>
            <w:tcW w:w="851" w:type="dxa"/>
          </w:tcPr>
          <w:p w:rsidR="005F59B6" w:rsidRPr="00824EAF" w:rsidRDefault="00930CC1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12</w:t>
            </w:r>
            <w:r w:rsidR="005F59B6">
              <w:rPr>
                <w:rFonts w:ascii="PragmaticaCSanPin" w:hAnsi="PragmaticaCSanPin"/>
                <w:sz w:val="28"/>
                <w:szCs w:val="28"/>
              </w:rPr>
              <w:t>-1</w:t>
            </w:r>
            <w:r>
              <w:rPr>
                <w:rFonts w:ascii="PragmaticaCSanPin" w:hAnsi="PragmaticaCSanPin"/>
                <w:sz w:val="28"/>
                <w:szCs w:val="28"/>
              </w:rPr>
              <w:t>5</w:t>
            </w:r>
          </w:p>
        </w:tc>
        <w:tc>
          <w:tcPr>
            <w:tcW w:w="7825" w:type="dxa"/>
          </w:tcPr>
          <w:p w:rsidR="005F59B6" w:rsidRDefault="005F59B6" w:rsidP="00251384">
            <w:pPr>
              <w:rPr>
                <w:sz w:val="28"/>
                <w:szCs w:val="28"/>
              </w:rPr>
            </w:pPr>
            <w:r w:rsidRPr="00824EAF">
              <w:rPr>
                <w:sz w:val="28"/>
                <w:szCs w:val="28"/>
              </w:rPr>
              <w:t>Обобщающее  повторение</w:t>
            </w:r>
          </w:p>
          <w:p w:rsidR="005F59B6" w:rsidRPr="00824EAF" w:rsidRDefault="005F59B6" w:rsidP="0025138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F59B6" w:rsidRPr="00205F12" w:rsidRDefault="00930CC1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4</w:t>
            </w:r>
          </w:p>
        </w:tc>
      </w:tr>
      <w:tr w:rsidR="005F59B6" w:rsidRPr="00213CCB" w:rsidTr="007B469F">
        <w:trPr>
          <w:trHeight w:val="634"/>
        </w:trPr>
        <w:tc>
          <w:tcPr>
            <w:tcW w:w="851" w:type="dxa"/>
          </w:tcPr>
          <w:p w:rsidR="005F59B6" w:rsidRPr="004E6B83" w:rsidRDefault="00930CC1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1</w:t>
            </w:r>
            <w:r>
              <w:rPr>
                <w:rFonts w:ascii="PragmaticaCSanPin" w:hAnsi="PragmaticaCSanPin"/>
                <w:sz w:val="28"/>
                <w:szCs w:val="28"/>
              </w:rPr>
              <w:t>6</w:t>
            </w:r>
            <w:r w:rsidR="005F59B6">
              <w:rPr>
                <w:rFonts w:ascii="PragmaticaCSanPin" w:hAnsi="PragmaticaCSanPin"/>
                <w:sz w:val="28"/>
                <w:szCs w:val="28"/>
              </w:rPr>
              <w:t>-1</w:t>
            </w:r>
            <w:r>
              <w:rPr>
                <w:rFonts w:ascii="PragmaticaCSanPin" w:hAnsi="PragmaticaCSanPin"/>
                <w:sz w:val="28"/>
                <w:szCs w:val="28"/>
              </w:rPr>
              <w:t>7</w:t>
            </w:r>
          </w:p>
        </w:tc>
        <w:tc>
          <w:tcPr>
            <w:tcW w:w="7825" w:type="dxa"/>
          </w:tcPr>
          <w:p w:rsidR="005F59B6" w:rsidRPr="00824EAF" w:rsidRDefault="005F59B6" w:rsidP="00251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 тест  и  работа  над  ошибками</w:t>
            </w:r>
          </w:p>
        </w:tc>
        <w:tc>
          <w:tcPr>
            <w:tcW w:w="1418" w:type="dxa"/>
          </w:tcPr>
          <w:p w:rsidR="005F59B6" w:rsidRPr="00205F12" w:rsidRDefault="005F59B6" w:rsidP="00251384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</w:tbl>
    <w:p w:rsidR="00251384" w:rsidRDefault="00251384" w:rsidP="00251384"/>
    <w:p w:rsidR="00251384" w:rsidRDefault="00251384" w:rsidP="00251384"/>
    <w:p w:rsidR="00A80C2E" w:rsidRDefault="00A80C2E" w:rsidP="008D7AFF">
      <w:pPr>
        <w:jc w:val="center"/>
        <w:rPr>
          <w:rFonts w:ascii="PragmaticaCSanPin" w:hAnsi="PragmaticaCSanPin"/>
          <w:b/>
          <w:sz w:val="28"/>
          <w:szCs w:val="28"/>
        </w:rPr>
      </w:pPr>
    </w:p>
    <w:p w:rsidR="00A80C2E" w:rsidRDefault="00A80C2E" w:rsidP="008D7AFF">
      <w:pPr>
        <w:jc w:val="center"/>
        <w:rPr>
          <w:rFonts w:ascii="PragmaticaCSanPin" w:hAnsi="PragmaticaCSanPin"/>
          <w:b/>
          <w:sz w:val="28"/>
          <w:szCs w:val="28"/>
        </w:rPr>
      </w:pPr>
    </w:p>
    <w:p w:rsidR="00A80C2E" w:rsidRDefault="00A80C2E" w:rsidP="008D7AFF">
      <w:pPr>
        <w:jc w:val="center"/>
        <w:rPr>
          <w:rFonts w:ascii="PragmaticaCSanPin" w:hAnsi="PragmaticaCSanPin"/>
          <w:b/>
          <w:sz w:val="28"/>
          <w:szCs w:val="28"/>
        </w:rPr>
      </w:pPr>
    </w:p>
    <w:p w:rsidR="00A80C2E" w:rsidRDefault="00A80C2E" w:rsidP="008D7AFF">
      <w:pPr>
        <w:jc w:val="center"/>
        <w:rPr>
          <w:rFonts w:ascii="PragmaticaCSanPin" w:hAnsi="PragmaticaCSanPin"/>
          <w:b/>
          <w:sz w:val="28"/>
          <w:szCs w:val="28"/>
        </w:rPr>
      </w:pPr>
    </w:p>
    <w:p w:rsidR="00A80C2E" w:rsidRDefault="00A80C2E" w:rsidP="008D7AFF">
      <w:pPr>
        <w:jc w:val="center"/>
        <w:rPr>
          <w:rFonts w:ascii="PragmaticaCSanPin" w:hAnsi="PragmaticaCSanPin"/>
          <w:b/>
          <w:sz w:val="28"/>
          <w:szCs w:val="28"/>
        </w:rPr>
      </w:pPr>
    </w:p>
    <w:p w:rsidR="004F4247" w:rsidRDefault="004F4247" w:rsidP="008D7AFF">
      <w:pPr>
        <w:jc w:val="center"/>
        <w:rPr>
          <w:rFonts w:ascii="PragmaticaCSanPin" w:hAnsi="PragmaticaCSanPin"/>
          <w:b/>
          <w:sz w:val="28"/>
          <w:szCs w:val="28"/>
        </w:rPr>
      </w:pPr>
    </w:p>
    <w:p w:rsidR="004F4247" w:rsidRDefault="004F4247" w:rsidP="008D7AFF">
      <w:pPr>
        <w:jc w:val="center"/>
        <w:rPr>
          <w:rFonts w:ascii="PragmaticaCSanPin" w:hAnsi="PragmaticaCSanPin"/>
          <w:b/>
          <w:sz w:val="28"/>
          <w:szCs w:val="28"/>
        </w:rPr>
      </w:pPr>
    </w:p>
    <w:p w:rsidR="004F4247" w:rsidRDefault="004F4247" w:rsidP="008D7AFF">
      <w:pPr>
        <w:jc w:val="center"/>
        <w:rPr>
          <w:rFonts w:ascii="PragmaticaCSanPin" w:hAnsi="PragmaticaCSanPin"/>
          <w:b/>
          <w:sz w:val="28"/>
          <w:szCs w:val="28"/>
        </w:rPr>
      </w:pPr>
    </w:p>
    <w:p w:rsidR="004F4247" w:rsidRDefault="004F4247" w:rsidP="008D7AFF">
      <w:pPr>
        <w:jc w:val="center"/>
        <w:rPr>
          <w:rFonts w:ascii="PragmaticaCSanPin" w:hAnsi="PragmaticaCSanPin"/>
          <w:b/>
          <w:sz w:val="28"/>
          <w:szCs w:val="28"/>
        </w:rPr>
      </w:pPr>
    </w:p>
    <w:p w:rsidR="00930CC1" w:rsidRDefault="00930CC1" w:rsidP="008D7AFF">
      <w:pPr>
        <w:jc w:val="center"/>
        <w:rPr>
          <w:rFonts w:ascii="PragmaticaCSanPin" w:hAnsi="PragmaticaCSanPin"/>
          <w:b/>
          <w:sz w:val="28"/>
          <w:szCs w:val="28"/>
        </w:rPr>
      </w:pPr>
    </w:p>
    <w:p w:rsidR="00930CC1" w:rsidRDefault="00930CC1" w:rsidP="008D7AFF">
      <w:pPr>
        <w:jc w:val="center"/>
        <w:rPr>
          <w:rFonts w:ascii="PragmaticaCSanPin" w:hAnsi="PragmaticaCSanPin"/>
          <w:b/>
          <w:sz w:val="28"/>
          <w:szCs w:val="28"/>
        </w:rPr>
      </w:pPr>
    </w:p>
    <w:p w:rsidR="00930CC1" w:rsidRDefault="00930CC1" w:rsidP="008D7AFF">
      <w:pPr>
        <w:jc w:val="center"/>
        <w:rPr>
          <w:rFonts w:ascii="PragmaticaCSanPin" w:hAnsi="PragmaticaCSanPin"/>
          <w:b/>
          <w:sz w:val="28"/>
          <w:szCs w:val="28"/>
        </w:rPr>
      </w:pPr>
    </w:p>
    <w:p w:rsidR="00821725" w:rsidRDefault="00821725" w:rsidP="008D7AFF">
      <w:pPr>
        <w:jc w:val="center"/>
        <w:rPr>
          <w:rFonts w:ascii="PragmaticaCSanPin" w:hAnsi="PragmaticaCSanPin"/>
          <w:b/>
          <w:sz w:val="28"/>
          <w:szCs w:val="28"/>
        </w:rPr>
      </w:pPr>
    </w:p>
    <w:p w:rsidR="00821725" w:rsidRDefault="00821725" w:rsidP="008D7AFF">
      <w:pPr>
        <w:jc w:val="center"/>
        <w:rPr>
          <w:rFonts w:ascii="PragmaticaCSanPin" w:hAnsi="PragmaticaCSanPin"/>
          <w:b/>
          <w:sz w:val="28"/>
          <w:szCs w:val="28"/>
        </w:rPr>
      </w:pPr>
    </w:p>
    <w:p w:rsidR="00821725" w:rsidRDefault="00821725" w:rsidP="008D7AFF">
      <w:pPr>
        <w:jc w:val="center"/>
        <w:rPr>
          <w:rFonts w:ascii="PragmaticaCSanPin" w:hAnsi="PragmaticaCSanPin"/>
          <w:b/>
          <w:sz w:val="28"/>
          <w:szCs w:val="28"/>
        </w:rPr>
      </w:pPr>
    </w:p>
    <w:p w:rsidR="008D7AFF" w:rsidRDefault="008D7AFF" w:rsidP="008D7AFF">
      <w:pPr>
        <w:jc w:val="center"/>
        <w:rPr>
          <w:rFonts w:ascii="PragmaticaCSanPin" w:hAnsi="PragmaticaCSanPin"/>
          <w:b/>
          <w:sz w:val="28"/>
          <w:szCs w:val="28"/>
        </w:rPr>
      </w:pPr>
      <w:r>
        <w:rPr>
          <w:rFonts w:ascii="PragmaticaCSanPin" w:hAnsi="PragmaticaCSanPin"/>
          <w:b/>
          <w:sz w:val="28"/>
          <w:szCs w:val="28"/>
        </w:rPr>
        <w:lastRenderedPageBreak/>
        <w:t>7 класс</w:t>
      </w:r>
      <w:r w:rsidRPr="00FB7828">
        <w:rPr>
          <w:rFonts w:ascii="PragmaticaCSanPin" w:hAnsi="PragmaticaCSanPin"/>
          <w:b/>
          <w:sz w:val="28"/>
          <w:szCs w:val="28"/>
        </w:rPr>
        <w:t xml:space="preserve"> </w:t>
      </w:r>
    </w:p>
    <w:p w:rsidR="008D7AFF" w:rsidRDefault="008D7AFF" w:rsidP="008D7AFF">
      <w:pPr>
        <w:jc w:val="center"/>
        <w:rPr>
          <w:rFonts w:ascii="PragmaticaCSanPin" w:hAnsi="PragmaticaCSanPin"/>
          <w:b/>
          <w:sz w:val="28"/>
          <w:szCs w:val="28"/>
          <w:lang w:val="en-US"/>
        </w:rPr>
      </w:pPr>
    </w:p>
    <w:tbl>
      <w:tblPr>
        <w:tblW w:w="10094" w:type="dxa"/>
        <w:tblInd w:w="-34" w:type="dxa"/>
        <w:tblLayout w:type="fixed"/>
        <w:tblLook w:val="04A0"/>
      </w:tblPr>
      <w:tblGrid>
        <w:gridCol w:w="851"/>
        <w:gridCol w:w="7825"/>
        <w:gridCol w:w="1418"/>
      </w:tblGrid>
      <w:tr w:rsidR="00977E39" w:rsidTr="004F4F29">
        <w:tc>
          <w:tcPr>
            <w:tcW w:w="851" w:type="dxa"/>
          </w:tcPr>
          <w:p w:rsidR="00977E39" w:rsidRDefault="00977E39" w:rsidP="008D7AFF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</w:p>
        </w:tc>
        <w:tc>
          <w:tcPr>
            <w:tcW w:w="7825" w:type="dxa"/>
          </w:tcPr>
          <w:p w:rsidR="00977E39" w:rsidRDefault="00977E39" w:rsidP="008D7AFF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</w:rPr>
              <w:t>Наименование  темы</w:t>
            </w:r>
          </w:p>
        </w:tc>
        <w:tc>
          <w:tcPr>
            <w:tcW w:w="1418" w:type="dxa"/>
          </w:tcPr>
          <w:p w:rsidR="00977E39" w:rsidRDefault="00977E39" w:rsidP="008D7AFF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</w:rPr>
              <w:t xml:space="preserve">Кол-во  </w:t>
            </w:r>
          </w:p>
          <w:p w:rsidR="00977E39" w:rsidRDefault="00977E39" w:rsidP="008D7AFF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</w:rPr>
              <w:t>часов</w:t>
            </w:r>
          </w:p>
        </w:tc>
      </w:tr>
      <w:tr w:rsidR="00977E39" w:rsidTr="004F4F29">
        <w:trPr>
          <w:trHeight w:val="397"/>
        </w:trPr>
        <w:tc>
          <w:tcPr>
            <w:tcW w:w="851" w:type="dxa"/>
          </w:tcPr>
          <w:p w:rsidR="00977E39" w:rsidRDefault="00977E39" w:rsidP="008D7AFF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</w:p>
        </w:tc>
        <w:tc>
          <w:tcPr>
            <w:tcW w:w="7825" w:type="dxa"/>
          </w:tcPr>
          <w:p w:rsidR="00977E39" w:rsidRPr="0047494F" w:rsidRDefault="00977E39" w:rsidP="008D7AFF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  <w:r w:rsidRPr="0047494F">
              <w:rPr>
                <w:rFonts w:ascii="Times New Roman CYR" w:hAnsi="Times New Roman CYR" w:cs="Times New Roman CYR"/>
                <w:b/>
                <w:sz w:val="28"/>
                <w:szCs w:val="28"/>
              </w:rPr>
              <w:t>После  каникул (повторение)</w:t>
            </w:r>
          </w:p>
        </w:tc>
        <w:tc>
          <w:tcPr>
            <w:tcW w:w="1418" w:type="dxa"/>
          </w:tcPr>
          <w:p w:rsidR="00977E39" w:rsidRPr="00930CC1" w:rsidRDefault="00930CC1" w:rsidP="008D7AFF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</w:rPr>
              <w:t>6</w:t>
            </w:r>
          </w:p>
        </w:tc>
      </w:tr>
      <w:tr w:rsidR="00977E39" w:rsidTr="004F4F29">
        <w:trPr>
          <w:trHeight w:val="416"/>
        </w:trPr>
        <w:tc>
          <w:tcPr>
            <w:tcW w:w="851" w:type="dxa"/>
          </w:tcPr>
          <w:p w:rsidR="00977E39" w:rsidRPr="0047494F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1</w:t>
            </w:r>
          </w:p>
        </w:tc>
        <w:tc>
          <w:tcPr>
            <w:tcW w:w="7825" w:type="dxa"/>
          </w:tcPr>
          <w:p w:rsidR="00977E39" w:rsidRPr="0047494F" w:rsidRDefault="00977E39" w:rsidP="008D7AF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7494F">
              <w:rPr>
                <w:rFonts w:ascii="Times New Roman CYR" w:hAnsi="Times New Roman CYR" w:cs="Times New Roman CYR"/>
                <w:sz w:val="28"/>
                <w:szCs w:val="28"/>
              </w:rPr>
              <w:t>Учить  беседовать  о  каникулах,  используя  вопросы.</w:t>
            </w:r>
          </w:p>
        </w:tc>
        <w:tc>
          <w:tcPr>
            <w:tcW w:w="1418" w:type="dxa"/>
          </w:tcPr>
          <w:p w:rsidR="00977E39" w:rsidRPr="0047494F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1</w:t>
            </w:r>
          </w:p>
        </w:tc>
      </w:tr>
      <w:tr w:rsidR="00977E39" w:rsidTr="004F4F29">
        <w:trPr>
          <w:trHeight w:val="706"/>
        </w:trPr>
        <w:tc>
          <w:tcPr>
            <w:tcW w:w="851" w:type="dxa"/>
          </w:tcPr>
          <w:p w:rsidR="00977E39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2</w:t>
            </w:r>
          </w:p>
        </w:tc>
        <w:tc>
          <w:tcPr>
            <w:tcW w:w="7825" w:type="dxa"/>
          </w:tcPr>
          <w:p w:rsidR="00977E39" w:rsidRPr="0047494F" w:rsidRDefault="00977E39" w:rsidP="008D7AF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7494F">
              <w:rPr>
                <w:rFonts w:ascii="Times New Roman CYR" w:hAnsi="Times New Roman CYR" w:cs="Times New Roman CYR"/>
                <w:sz w:val="28"/>
                <w:szCs w:val="28"/>
              </w:rPr>
              <w:t>Учить читать  текст  писем  и  рассказывать  о  том,   как  школьники  в  немецкоязычных  странах  проводят  каникулы.</w:t>
            </w:r>
          </w:p>
        </w:tc>
        <w:tc>
          <w:tcPr>
            <w:tcW w:w="1418" w:type="dxa"/>
          </w:tcPr>
          <w:p w:rsidR="00977E39" w:rsidRPr="0047494F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1</w:t>
            </w:r>
          </w:p>
        </w:tc>
      </w:tr>
      <w:tr w:rsidR="00977E39" w:rsidTr="004F4F29">
        <w:trPr>
          <w:trHeight w:val="829"/>
        </w:trPr>
        <w:tc>
          <w:tcPr>
            <w:tcW w:w="851" w:type="dxa"/>
          </w:tcPr>
          <w:p w:rsidR="00977E39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3</w:t>
            </w:r>
          </w:p>
        </w:tc>
        <w:tc>
          <w:tcPr>
            <w:tcW w:w="7825" w:type="dxa"/>
          </w:tcPr>
          <w:p w:rsidR="00977E39" w:rsidRPr="00596442" w:rsidRDefault="00977E39" w:rsidP="008D7AF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96442">
              <w:rPr>
                <w:rFonts w:ascii="Times New Roman CYR" w:hAnsi="Times New Roman CYR" w:cs="Times New Roman CYR"/>
                <w:sz w:val="28"/>
                <w:szCs w:val="28"/>
              </w:rPr>
              <w:t>Познакомить  с  правилами  образования  порядковых  числительных  и  употреблять  их  в   речи.</w:t>
            </w:r>
          </w:p>
        </w:tc>
        <w:tc>
          <w:tcPr>
            <w:tcW w:w="1418" w:type="dxa"/>
          </w:tcPr>
          <w:p w:rsidR="00977E39" w:rsidRPr="00596442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1</w:t>
            </w:r>
          </w:p>
        </w:tc>
      </w:tr>
      <w:tr w:rsidR="00977E39" w:rsidTr="004F4F29">
        <w:trPr>
          <w:trHeight w:val="700"/>
        </w:trPr>
        <w:tc>
          <w:tcPr>
            <w:tcW w:w="851" w:type="dxa"/>
          </w:tcPr>
          <w:p w:rsidR="00977E39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4</w:t>
            </w:r>
          </w:p>
        </w:tc>
        <w:tc>
          <w:tcPr>
            <w:tcW w:w="7825" w:type="dxa"/>
          </w:tcPr>
          <w:p w:rsidR="00977E39" w:rsidRPr="00596442" w:rsidRDefault="00977E39" w:rsidP="008D7AF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96442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Учить  вести  диалог  - расспрос  по  теме «Лето»,  «Осень»  и  дополнять  ассоциограмму.   </w:t>
            </w:r>
          </w:p>
        </w:tc>
        <w:tc>
          <w:tcPr>
            <w:tcW w:w="1418" w:type="dxa"/>
          </w:tcPr>
          <w:p w:rsidR="00977E39" w:rsidRPr="00596442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1</w:t>
            </w:r>
          </w:p>
        </w:tc>
      </w:tr>
      <w:tr w:rsidR="00977E39" w:rsidTr="004F4F29">
        <w:trPr>
          <w:trHeight w:val="284"/>
        </w:trPr>
        <w:tc>
          <w:tcPr>
            <w:tcW w:w="851" w:type="dxa"/>
          </w:tcPr>
          <w:p w:rsidR="00977E39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5</w:t>
            </w:r>
          </w:p>
        </w:tc>
        <w:tc>
          <w:tcPr>
            <w:tcW w:w="7825" w:type="dxa"/>
          </w:tcPr>
          <w:p w:rsidR="00977E39" w:rsidRPr="00A0507B" w:rsidRDefault="00977E39" w:rsidP="00977E3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96442">
              <w:rPr>
                <w:rFonts w:ascii="Times New Roman CYR" w:hAnsi="Times New Roman CYR" w:cs="Times New Roman CYR"/>
                <w:sz w:val="28"/>
                <w:szCs w:val="28"/>
              </w:rPr>
              <w:t>Учить  рассказывать  о  Германии ;  о  летних  каникулах.</w:t>
            </w:r>
          </w:p>
        </w:tc>
        <w:tc>
          <w:tcPr>
            <w:tcW w:w="1418" w:type="dxa"/>
          </w:tcPr>
          <w:p w:rsidR="00977E39" w:rsidRPr="00596442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1</w:t>
            </w:r>
          </w:p>
        </w:tc>
      </w:tr>
      <w:tr w:rsidR="00977E39" w:rsidTr="004F4F29">
        <w:trPr>
          <w:trHeight w:val="516"/>
        </w:trPr>
        <w:tc>
          <w:tcPr>
            <w:tcW w:w="851" w:type="dxa"/>
          </w:tcPr>
          <w:p w:rsidR="00977E39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6</w:t>
            </w:r>
          </w:p>
        </w:tc>
        <w:tc>
          <w:tcPr>
            <w:tcW w:w="7825" w:type="dxa"/>
          </w:tcPr>
          <w:p w:rsidR="00977E39" w:rsidRPr="00A0507B" w:rsidRDefault="00977E39" w:rsidP="00977E3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04B1E">
              <w:rPr>
                <w:rFonts w:ascii="Times New Roman CYR" w:hAnsi="Times New Roman CYR" w:cs="Times New Roman CYR"/>
                <w:sz w:val="28"/>
                <w:szCs w:val="28"/>
              </w:rPr>
              <w:t>Учить  вести  диалог-расспрос  по  темам «Школа»,  «Мой  друг/подруга»</w:t>
            </w:r>
            <w:r w:rsidR="00930CC1" w:rsidRPr="00D04B1E"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Учить  читать  текст  с  пониманием  основного  содержания</w:t>
            </w:r>
            <w:r w:rsidR="00930CC1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977E39" w:rsidRPr="00D04B1E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1</w:t>
            </w:r>
          </w:p>
        </w:tc>
      </w:tr>
      <w:tr w:rsidR="00977E39" w:rsidTr="004F4F29">
        <w:trPr>
          <w:trHeight w:val="374"/>
        </w:trPr>
        <w:tc>
          <w:tcPr>
            <w:tcW w:w="851" w:type="dxa"/>
          </w:tcPr>
          <w:p w:rsidR="00977E39" w:rsidRPr="00596442" w:rsidRDefault="00977E39" w:rsidP="008D7AFF">
            <w:pPr>
              <w:jc w:val="center"/>
              <w:rPr>
                <w:rFonts w:ascii="PragmaticaCSanPin" w:hAnsi="PragmaticaCSanPin"/>
                <w:b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7825" w:type="dxa"/>
          </w:tcPr>
          <w:p w:rsidR="00977E39" w:rsidRPr="00596442" w:rsidRDefault="00977E39" w:rsidP="00977E3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96442">
              <w:rPr>
                <w:rFonts w:ascii="Times New Roman CYR" w:hAnsi="Times New Roman CYR" w:cs="Times New Roman CYR"/>
                <w:b/>
                <w:sz w:val="28"/>
                <w:szCs w:val="28"/>
              </w:rPr>
              <w:t>Что  мы  называем  Родиной?</w:t>
            </w:r>
          </w:p>
        </w:tc>
        <w:tc>
          <w:tcPr>
            <w:tcW w:w="1418" w:type="dxa"/>
          </w:tcPr>
          <w:p w:rsidR="00977E39" w:rsidRPr="00596442" w:rsidRDefault="00977E39" w:rsidP="008D7AFF">
            <w:pPr>
              <w:jc w:val="center"/>
              <w:rPr>
                <w:rFonts w:ascii="PragmaticaCSanPin" w:hAnsi="PragmaticaCSanPin"/>
                <w:b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  <w:lang w:val="en-US"/>
              </w:rPr>
              <w:t>15</w:t>
            </w:r>
          </w:p>
        </w:tc>
      </w:tr>
      <w:tr w:rsidR="00977E39" w:rsidTr="004F4F29">
        <w:trPr>
          <w:trHeight w:val="692"/>
        </w:trPr>
        <w:tc>
          <w:tcPr>
            <w:tcW w:w="851" w:type="dxa"/>
          </w:tcPr>
          <w:p w:rsidR="00977E39" w:rsidRPr="00596442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  <w:tc>
          <w:tcPr>
            <w:tcW w:w="7825" w:type="dxa"/>
          </w:tcPr>
          <w:p w:rsidR="00977E39" w:rsidRPr="00A0507B" w:rsidRDefault="00977E39" w:rsidP="00977E3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96442">
              <w:rPr>
                <w:rFonts w:ascii="Times New Roman CYR" w:hAnsi="Times New Roman CYR" w:cs="Times New Roman CYR"/>
                <w:sz w:val="28"/>
                <w:szCs w:val="28"/>
              </w:rPr>
              <w:t>Учить  читать  высказывания  молодых  людей   из  разных  стран   о  родине.</w:t>
            </w:r>
          </w:p>
        </w:tc>
        <w:tc>
          <w:tcPr>
            <w:tcW w:w="1418" w:type="dxa"/>
          </w:tcPr>
          <w:p w:rsidR="00977E39" w:rsidRPr="00C807E7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 w:rsidRPr="00C807E7"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977E39" w:rsidTr="004F4F29">
        <w:trPr>
          <w:trHeight w:val="715"/>
        </w:trPr>
        <w:tc>
          <w:tcPr>
            <w:tcW w:w="851" w:type="dxa"/>
          </w:tcPr>
          <w:p w:rsidR="00977E39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  <w:tc>
          <w:tcPr>
            <w:tcW w:w="7825" w:type="dxa"/>
          </w:tcPr>
          <w:p w:rsidR="00977E39" w:rsidRPr="00A0507B" w:rsidRDefault="00977E39" w:rsidP="00977E3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31781">
              <w:rPr>
                <w:rFonts w:ascii="Times New Roman CYR" w:hAnsi="Times New Roman CYR" w:cs="Times New Roman CYR"/>
                <w:sz w:val="28"/>
                <w:szCs w:val="28"/>
              </w:rPr>
              <w:t>Познакомить  с  картами  Австрии  и  Швейцарии.  Учить  читать  текст  с  полным  пониманием,  используя  сноски  и  словарь.</w:t>
            </w:r>
          </w:p>
        </w:tc>
        <w:tc>
          <w:tcPr>
            <w:tcW w:w="1418" w:type="dxa"/>
          </w:tcPr>
          <w:p w:rsidR="00977E39" w:rsidRPr="00C807E7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 w:rsidRPr="00C807E7"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977E39" w:rsidTr="004F4F29">
        <w:trPr>
          <w:trHeight w:val="542"/>
        </w:trPr>
        <w:tc>
          <w:tcPr>
            <w:tcW w:w="851" w:type="dxa"/>
          </w:tcPr>
          <w:p w:rsidR="00977E39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3</w:t>
            </w:r>
          </w:p>
        </w:tc>
        <w:tc>
          <w:tcPr>
            <w:tcW w:w="7825" w:type="dxa"/>
          </w:tcPr>
          <w:p w:rsidR="00977E39" w:rsidRPr="00A0507B" w:rsidRDefault="00977E39" w:rsidP="00977E3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C4934">
              <w:rPr>
                <w:rFonts w:ascii="Times New Roman CYR" w:hAnsi="Times New Roman CYR" w:cs="Times New Roman CYR"/>
                <w:sz w:val="28"/>
                <w:szCs w:val="28"/>
              </w:rPr>
              <w:t>Учить  рассказывать  о  своей  родине,  используя  начало  предложения  и  клише.</w:t>
            </w:r>
          </w:p>
        </w:tc>
        <w:tc>
          <w:tcPr>
            <w:tcW w:w="1418" w:type="dxa"/>
          </w:tcPr>
          <w:p w:rsidR="00977E39" w:rsidRPr="00C807E7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977E39" w:rsidTr="004F4F29">
        <w:trPr>
          <w:trHeight w:val="608"/>
        </w:trPr>
        <w:tc>
          <w:tcPr>
            <w:tcW w:w="851" w:type="dxa"/>
          </w:tcPr>
          <w:p w:rsidR="00977E39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4</w:t>
            </w:r>
          </w:p>
        </w:tc>
        <w:tc>
          <w:tcPr>
            <w:tcW w:w="7825" w:type="dxa"/>
          </w:tcPr>
          <w:p w:rsidR="00977E39" w:rsidRPr="006C4934" w:rsidRDefault="00977E39" w:rsidP="00977E3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C4934">
              <w:rPr>
                <w:rFonts w:ascii="Times New Roman CYR" w:hAnsi="Times New Roman CYR" w:cs="Times New Roman CYR"/>
                <w:sz w:val="28"/>
                <w:szCs w:val="28"/>
              </w:rPr>
              <w:t>Систематизация  лексики  на  основе  словообразовательных   элементов.  Учить  сочетать  новую  лексику  с  уже  известной.</w:t>
            </w:r>
          </w:p>
        </w:tc>
        <w:tc>
          <w:tcPr>
            <w:tcW w:w="1418" w:type="dxa"/>
          </w:tcPr>
          <w:p w:rsidR="00977E39" w:rsidRPr="00C807E7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977E39" w:rsidTr="004F4F29">
        <w:trPr>
          <w:trHeight w:val="943"/>
        </w:trPr>
        <w:tc>
          <w:tcPr>
            <w:tcW w:w="851" w:type="dxa"/>
          </w:tcPr>
          <w:p w:rsidR="00977E39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lastRenderedPageBreak/>
              <w:t>5</w:t>
            </w:r>
          </w:p>
        </w:tc>
        <w:tc>
          <w:tcPr>
            <w:tcW w:w="7825" w:type="dxa"/>
          </w:tcPr>
          <w:p w:rsidR="00977E39" w:rsidRPr="006C4934" w:rsidRDefault="00977E39" w:rsidP="00977E39">
            <w:pPr>
              <w:rPr>
                <w:rFonts w:ascii="Times New Roman CYR" w:hAnsi="Times New Roman CYR" w:cs="Times New Roman CYR"/>
                <w:sz w:val="28"/>
                <w:szCs w:val="28"/>
                <w:lang w:val="de-DE"/>
              </w:rPr>
            </w:pPr>
            <w:r w:rsidRPr="006C4934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Учить  решать  коммуникативную  задачу:  дать  совет,  предложить  что-либо  сделать. Введение  грамматического  материала:  инфинитив  с  частицей  </w:t>
            </w:r>
            <w:r w:rsidRPr="006C4934">
              <w:rPr>
                <w:rFonts w:ascii="Times New Roman CYR" w:hAnsi="Times New Roman CYR" w:cs="Times New Roman CYR"/>
                <w:sz w:val="28"/>
                <w:szCs w:val="28"/>
                <w:lang w:val="de-DE"/>
              </w:rPr>
              <w:t>zu</w:t>
            </w:r>
          </w:p>
        </w:tc>
        <w:tc>
          <w:tcPr>
            <w:tcW w:w="1418" w:type="dxa"/>
          </w:tcPr>
          <w:p w:rsidR="00977E39" w:rsidRPr="00C807E7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977E39" w:rsidTr="004F4F29">
        <w:trPr>
          <w:trHeight w:val="1099"/>
        </w:trPr>
        <w:tc>
          <w:tcPr>
            <w:tcW w:w="851" w:type="dxa"/>
          </w:tcPr>
          <w:p w:rsidR="00977E39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6</w:t>
            </w:r>
          </w:p>
        </w:tc>
        <w:tc>
          <w:tcPr>
            <w:tcW w:w="7825" w:type="dxa"/>
          </w:tcPr>
          <w:p w:rsidR="00977E39" w:rsidRPr="006C4934" w:rsidRDefault="00977E39" w:rsidP="008D7AF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C4934">
              <w:rPr>
                <w:rFonts w:ascii="Times New Roman CYR" w:hAnsi="Times New Roman CYR" w:cs="Times New Roman CYR"/>
                <w:sz w:val="28"/>
                <w:szCs w:val="28"/>
              </w:rPr>
              <w:t>Учить  рассказывать  о  своей  родине.  Учить  давать  советы  поехать  в  Австрию  или Швейцарию  и  обосновывать  свой  ответ.</w:t>
            </w:r>
          </w:p>
        </w:tc>
        <w:tc>
          <w:tcPr>
            <w:tcW w:w="1418" w:type="dxa"/>
          </w:tcPr>
          <w:p w:rsidR="00977E39" w:rsidRPr="00C807E7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977E39" w:rsidTr="004F4F29">
        <w:trPr>
          <w:trHeight w:val="562"/>
        </w:trPr>
        <w:tc>
          <w:tcPr>
            <w:tcW w:w="851" w:type="dxa"/>
          </w:tcPr>
          <w:p w:rsidR="00977E39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7</w:t>
            </w:r>
          </w:p>
        </w:tc>
        <w:tc>
          <w:tcPr>
            <w:tcW w:w="7825" w:type="dxa"/>
          </w:tcPr>
          <w:p w:rsidR="00977E39" w:rsidRPr="006C4934" w:rsidRDefault="00977E39" w:rsidP="00977E3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C4934">
              <w:rPr>
                <w:rFonts w:ascii="Times New Roman CYR" w:hAnsi="Times New Roman CYR" w:cs="Times New Roman CYR"/>
                <w:sz w:val="28"/>
                <w:szCs w:val="28"/>
              </w:rPr>
              <w:t>Учить  писать  ответ  на  письмо,  придерживаясь  плана  и  соблюдая  все  нормы  написания  писем.</w:t>
            </w:r>
          </w:p>
        </w:tc>
        <w:tc>
          <w:tcPr>
            <w:tcW w:w="1418" w:type="dxa"/>
          </w:tcPr>
          <w:p w:rsidR="00977E39" w:rsidRPr="00C807E7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977E39" w:rsidTr="004F4F29">
        <w:trPr>
          <w:trHeight w:val="614"/>
        </w:trPr>
        <w:tc>
          <w:tcPr>
            <w:tcW w:w="851" w:type="dxa"/>
          </w:tcPr>
          <w:p w:rsidR="00977E39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8</w:t>
            </w:r>
          </w:p>
        </w:tc>
        <w:tc>
          <w:tcPr>
            <w:tcW w:w="7825" w:type="dxa"/>
          </w:tcPr>
          <w:p w:rsidR="00977E39" w:rsidRPr="00C5647F" w:rsidRDefault="00977E39" w:rsidP="008D7AF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647F">
              <w:rPr>
                <w:rFonts w:ascii="Times New Roman CYR" w:hAnsi="Times New Roman CYR" w:cs="Times New Roman CYR"/>
                <w:sz w:val="28"/>
                <w:szCs w:val="28"/>
              </w:rPr>
              <w:t>Учить  воспринимать  на  слух  текст  письма с  извлечением  необходимой  информации.</w:t>
            </w:r>
          </w:p>
        </w:tc>
        <w:tc>
          <w:tcPr>
            <w:tcW w:w="1418" w:type="dxa"/>
          </w:tcPr>
          <w:p w:rsidR="00977E39" w:rsidRPr="00C807E7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977E39" w:rsidTr="004F4F29">
        <w:trPr>
          <w:trHeight w:val="666"/>
        </w:trPr>
        <w:tc>
          <w:tcPr>
            <w:tcW w:w="851" w:type="dxa"/>
          </w:tcPr>
          <w:p w:rsidR="00977E39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9</w:t>
            </w:r>
          </w:p>
        </w:tc>
        <w:tc>
          <w:tcPr>
            <w:tcW w:w="7825" w:type="dxa"/>
          </w:tcPr>
          <w:p w:rsidR="00977E39" w:rsidRPr="00A0507B" w:rsidRDefault="00977E39" w:rsidP="00977E3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647F">
              <w:rPr>
                <w:rFonts w:ascii="Times New Roman CYR" w:hAnsi="Times New Roman CYR" w:cs="Times New Roman CYR"/>
                <w:sz w:val="28"/>
                <w:szCs w:val="28"/>
              </w:rPr>
              <w:t>Учить  выражать  предположения,  побуждения  к  действию,  просьбу,  совет.</w:t>
            </w:r>
          </w:p>
        </w:tc>
        <w:tc>
          <w:tcPr>
            <w:tcW w:w="1418" w:type="dxa"/>
          </w:tcPr>
          <w:p w:rsidR="00977E39" w:rsidRPr="00C807E7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977E39" w:rsidTr="004F4F29">
        <w:trPr>
          <w:trHeight w:val="70"/>
        </w:trPr>
        <w:tc>
          <w:tcPr>
            <w:tcW w:w="851" w:type="dxa"/>
          </w:tcPr>
          <w:p w:rsidR="00977E39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10</w:t>
            </w:r>
          </w:p>
        </w:tc>
        <w:tc>
          <w:tcPr>
            <w:tcW w:w="7825" w:type="dxa"/>
          </w:tcPr>
          <w:p w:rsidR="00977E39" w:rsidRPr="00C5647F" w:rsidRDefault="00977E39" w:rsidP="00977E3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647F">
              <w:rPr>
                <w:rFonts w:ascii="Times New Roman CYR" w:hAnsi="Times New Roman CYR" w:cs="Times New Roman CYR"/>
                <w:sz w:val="28"/>
                <w:szCs w:val="28"/>
              </w:rPr>
              <w:t>Учить  использовать  прилагательные  в  роли  определения  к  существительному.</w:t>
            </w:r>
          </w:p>
        </w:tc>
        <w:tc>
          <w:tcPr>
            <w:tcW w:w="1418" w:type="dxa"/>
          </w:tcPr>
          <w:p w:rsidR="00977E39" w:rsidRPr="00C807E7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977E39" w:rsidTr="004F4F29">
        <w:trPr>
          <w:trHeight w:val="737"/>
        </w:trPr>
        <w:tc>
          <w:tcPr>
            <w:tcW w:w="851" w:type="dxa"/>
          </w:tcPr>
          <w:p w:rsidR="00977E39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11</w:t>
            </w:r>
          </w:p>
        </w:tc>
        <w:tc>
          <w:tcPr>
            <w:tcW w:w="7825" w:type="dxa"/>
          </w:tcPr>
          <w:p w:rsidR="00977E39" w:rsidRPr="00A0507B" w:rsidRDefault="00977E39" w:rsidP="00977E3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647F">
              <w:rPr>
                <w:rFonts w:ascii="Times New Roman CYR" w:hAnsi="Times New Roman CYR" w:cs="Times New Roman CYR"/>
                <w:sz w:val="28"/>
                <w:szCs w:val="28"/>
              </w:rPr>
              <w:t>Учить  писать  небольшое  по  объёму  сочинение  о  Родине,  используя  клише  и  словосочетания.</w:t>
            </w:r>
          </w:p>
        </w:tc>
        <w:tc>
          <w:tcPr>
            <w:tcW w:w="1418" w:type="dxa"/>
          </w:tcPr>
          <w:p w:rsidR="00977E39" w:rsidRPr="00C807E7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977E39" w:rsidTr="004F4F29">
        <w:trPr>
          <w:trHeight w:val="704"/>
        </w:trPr>
        <w:tc>
          <w:tcPr>
            <w:tcW w:w="851" w:type="dxa"/>
          </w:tcPr>
          <w:p w:rsidR="00977E39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12</w:t>
            </w:r>
          </w:p>
        </w:tc>
        <w:tc>
          <w:tcPr>
            <w:tcW w:w="7825" w:type="dxa"/>
          </w:tcPr>
          <w:p w:rsidR="00977E39" w:rsidRPr="00190C42" w:rsidRDefault="00977E39" w:rsidP="00977E3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90C42">
              <w:rPr>
                <w:rFonts w:ascii="Times New Roman CYR" w:hAnsi="Times New Roman CYR" w:cs="Times New Roman CYR"/>
                <w:sz w:val="28"/>
                <w:szCs w:val="28"/>
              </w:rPr>
              <w:t>Учить  читать  текст  с  полным  пониманием,  используя комментарий.</w:t>
            </w:r>
          </w:p>
        </w:tc>
        <w:tc>
          <w:tcPr>
            <w:tcW w:w="1418" w:type="dxa"/>
          </w:tcPr>
          <w:p w:rsidR="00977E39" w:rsidRPr="00C807E7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977E39" w:rsidTr="004F4F29">
        <w:trPr>
          <w:trHeight w:val="261"/>
        </w:trPr>
        <w:tc>
          <w:tcPr>
            <w:tcW w:w="851" w:type="dxa"/>
          </w:tcPr>
          <w:p w:rsidR="00977E39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13</w:t>
            </w:r>
          </w:p>
        </w:tc>
        <w:tc>
          <w:tcPr>
            <w:tcW w:w="7825" w:type="dxa"/>
          </w:tcPr>
          <w:p w:rsidR="00977E39" w:rsidRPr="00D04B1E" w:rsidRDefault="00977E39" w:rsidP="00977E3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04B1E">
              <w:rPr>
                <w:rFonts w:ascii="Times New Roman CYR" w:hAnsi="Times New Roman CYR" w:cs="Times New Roman CYR"/>
                <w:sz w:val="28"/>
                <w:szCs w:val="28"/>
              </w:rPr>
              <w:t>Систематизация  ЛЕ  и  грамматического  материала.</w:t>
            </w:r>
          </w:p>
        </w:tc>
        <w:tc>
          <w:tcPr>
            <w:tcW w:w="1418" w:type="dxa"/>
          </w:tcPr>
          <w:p w:rsidR="00977E39" w:rsidRPr="00C807E7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977E39" w:rsidTr="004F4F29">
        <w:trPr>
          <w:trHeight w:val="364"/>
        </w:trPr>
        <w:tc>
          <w:tcPr>
            <w:tcW w:w="851" w:type="dxa"/>
          </w:tcPr>
          <w:p w:rsidR="00977E39" w:rsidRPr="00D04B1E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14</w:t>
            </w:r>
          </w:p>
        </w:tc>
        <w:tc>
          <w:tcPr>
            <w:tcW w:w="7825" w:type="dxa"/>
          </w:tcPr>
          <w:p w:rsidR="00977E39" w:rsidRPr="005C16EE" w:rsidRDefault="00977E39" w:rsidP="00977E3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C16EE">
              <w:rPr>
                <w:rFonts w:ascii="Times New Roman CYR" w:hAnsi="Times New Roman CYR" w:cs="Times New Roman CYR"/>
                <w:sz w:val="28"/>
                <w:szCs w:val="28"/>
              </w:rPr>
              <w:t>Контроль  навыка  монологического  высказывания.</w:t>
            </w:r>
          </w:p>
        </w:tc>
        <w:tc>
          <w:tcPr>
            <w:tcW w:w="1418" w:type="dxa"/>
          </w:tcPr>
          <w:p w:rsidR="00977E39" w:rsidRPr="00C807E7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977E39" w:rsidTr="004F4F29">
        <w:trPr>
          <w:trHeight w:val="412"/>
        </w:trPr>
        <w:tc>
          <w:tcPr>
            <w:tcW w:w="851" w:type="dxa"/>
          </w:tcPr>
          <w:p w:rsidR="00977E39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15</w:t>
            </w:r>
          </w:p>
        </w:tc>
        <w:tc>
          <w:tcPr>
            <w:tcW w:w="7825" w:type="dxa"/>
          </w:tcPr>
          <w:p w:rsidR="00977E39" w:rsidRPr="005C16EE" w:rsidRDefault="00977E39" w:rsidP="008D7AF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C16EE">
              <w:rPr>
                <w:rFonts w:ascii="Times New Roman CYR" w:hAnsi="Times New Roman CYR" w:cs="Times New Roman CYR"/>
                <w:sz w:val="28"/>
                <w:szCs w:val="28"/>
              </w:rPr>
              <w:t>Контроль  навыков  чтения  с  извлечением  информации</w:t>
            </w:r>
          </w:p>
        </w:tc>
        <w:tc>
          <w:tcPr>
            <w:tcW w:w="1418" w:type="dxa"/>
          </w:tcPr>
          <w:p w:rsidR="00977E39" w:rsidRPr="00C807E7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977E39" w:rsidTr="004F4F29">
        <w:trPr>
          <w:trHeight w:val="277"/>
        </w:trPr>
        <w:tc>
          <w:tcPr>
            <w:tcW w:w="851" w:type="dxa"/>
          </w:tcPr>
          <w:p w:rsidR="00977E39" w:rsidRPr="00747FD5" w:rsidRDefault="00977E39" w:rsidP="008D7AFF">
            <w:pPr>
              <w:jc w:val="center"/>
              <w:rPr>
                <w:rFonts w:ascii="PragmaticaCSanPin" w:hAnsi="PragmaticaCSanPin"/>
                <w:b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825" w:type="dxa"/>
          </w:tcPr>
          <w:p w:rsidR="00977E39" w:rsidRPr="00747FD5" w:rsidRDefault="00977E39" w:rsidP="008D7AF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7FD5">
              <w:rPr>
                <w:rFonts w:ascii="Times New Roman CYR" w:hAnsi="Times New Roman CYR" w:cs="Times New Roman CYR"/>
                <w:b/>
                <w:sz w:val="28"/>
                <w:szCs w:val="28"/>
              </w:rPr>
              <w:t>Облик  города-визитная  карточка  страны</w:t>
            </w:r>
          </w:p>
        </w:tc>
        <w:tc>
          <w:tcPr>
            <w:tcW w:w="1418" w:type="dxa"/>
          </w:tcPr>
          <w:p w:rsidR="00977E39" w:rsidRPr="00930CC1" w:rsidRDefault="00977E39" w:rsidP="008D7AFF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  <w:lang w:val="en-US"/>
              </w:rPr>
              <w:t>1</w:t>
            </w:r>
            <w:r w:rsidR="00930CC1">
              <w:rPr>
                <w:rFonts w:ascii="PragmaticaCSanPin" w:hAnsi="PragmaticaCSanPin"/>
                <w:b/>
                <w:sz w:val="28"/>
                <w:szCs w:val="28"/>
              </w:rPr>
              <w:t>7</w:t>
            </w:r>
          </w:p>
        </w:tc>
      </w:tr>
      <w:tr w:rsidR="00977E39" w:rsidTr="004F4F29">
        <w:trPr>
          <w:trHeight w:val="933"/>
        </w:trPr>
        <w:tc>
          <w:tcPr>
            <w:tcW w:w="851" w:type="dxa"/>
          </w:tcPr>
          <w:p w:rsidR="00977E39" w:rsidRPr="00747FD5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1</w:t>
            </w:r>
          </w:p>
        </w:tc>
        <w:tc>
          <w:tcPr>
            <w:tcW w:w="7825" w:type="dxa"/>
          </w:tcPr>
          <w:p w:rsidR="00977E39" w:rsidRPr="00747FD5" w:rsidRDefault="00977E39" w:rsidP="008D7AF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7FD5">
              <w:rPr>
                <w:rFonts w:ascii="Times New Roman CYR" w:hAnsi="Times New Roman CYR" w:cs="Times New Roman CYR"/>
                <w:sz w:val="28"/>
                <w:szCs w:val="28"/>
              </w:rPr>
              <w:t>Учить  систематизировать  лексику  по  теме  «Город»  по  тематическому  принципу  и  на  основе  словообразовательных  элементов.</w:t>
            </w:r>
          </w:p>
        </w:tc>
        <w:tc>
          <w:tcPr>
            <w:tcW w:w="1418" w:type="dxa"/>
          </w:tcPr>
          <w:p w:rsidR="00977E39" w:rsidRPr="004749E2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 w:rsidRPr="004749E2"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977E39" w:rsidTr="004F4F29">
        <w:trPr>
          <w:trHeight w:val="394"/>
        </w:trPr>
        <w:tc>
          <w:tcPr>
            <w:tcW w:w="851" w:type="dxa"/>
          </w:tcPr>
          <w:p w:rsidR="00977E39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2</w:t>
            </w:r>
          </w:p>
        </w:tc>
        <w:tc>
          <w:tcPr>
            <w:tcW w:w="7825" w:type="dxa"/>
          </w:tcPr>
          <w:p w:rsidR="00977E39" w:rsidRPr="00E2508F" w:rsidRDefault="00977E39" w:rsidP="008D7AF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2508F">
              <w:rPr>
                <w:rFonts w:ascii="Times New Roman CYR" w:hAnsi="Times New Roman CYR" w:cs="Times New Roman CYR"/>
                <w:sz w:val="28"/>
                <w:szCs w:val="28"/>
              </w:rPr>
              <w:t>Презентация  новых  лексических  единиц  по  теме.</w:t>
            </w:r>
          </w:p>
        </w:tc>
        <w:tc>
          <w:tcPr>
            <w:tcW w:w="1418" w:type="dxa"/>
          </w:tcPr>
          <w:p w:rsidR="00977E39" w:rsidRPr="004749E2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977E39" w:rsidTr="004F4F29">
        <w:trPr>
          <w:trHeight w:val="698"/>
        </w:trPr>
        <w:tc>
          <w:tcPr>
            <w:tcW w:w="851" w:type="dxa"/>
          </w:tcPr>
          <w:p w:rsidR="00977E39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7825" w:type="dxa"/>
          </w:tcPr>
          <w:p w:rsidR="00977E39" w:rsidRPr="00E2508F" w:rsidRDefault="00977E39" w:rsidP="008D7AF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2508F">
              <w:rPr>
                <w:sz w:val="28"/>
                <w:szCs w:val="28"/>
              </w:rPr>
              <w:t>Активизация ЛЕ по теме. Учить употреблять ЛЕ в высказываниях  по теме.</w:t>
            </w:r>
          </w:p>
        </w:tc>
        <w:tc>
          <w:tcPr>
            <w:tcW w:w="1418" w:type="dxa"/>
          </w:tcPr>
          <w:p w:rsidR="00977E39" w:rsidRPr="004749E2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977E39" w:rsidTr="004F4F29">
        <w:trPr>
          <w:trHeight w:val="694"/>
        </w:trPr>
        <w:tc>
          <w:tcPr>
            <w:tcW w:w="851" w:type="dxa"/>
          </w:tcPr>
          <w:p w:rsidR="00977E39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4</w:t>
            </w:r>
          </w:p>
        </w:tc>
        <w:tc>
          <w:tcPr>
            <w:tcW w:w="7825" w:type="dxa"/>
          </w:tcPr>
          <w:p w:rsidR="00977E39" w:rsidRPr="00E2508F" w:rsidRDefault="00977E39" w:rsidP="008D7AF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2508F">
              <w:rPr>
                <w:sz w:val="28"/>
                <w:szCs w:val="28"/>
              </w:rPr>
              <w:t>Учить читать тексты с полным пониманием содержания, используя словарь, комментарии, сноски.</w:t>
            </w:r>
          </w:p>
        </w:tc>
        <w:tc>
          <w:tcPr>
            <w:tcW w:w="1418" w:type="dxa"/>
          </w:tcPr>
          <w:p w:rsidR="00977E39" w:rsidRPr="004749E2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977E39" w:rsidTr="004F4F29">
        <w:trPr>
          <w:trHeight w:val="562"/>
        </w:trPr>
        <w:tc>
          <w:tcPr>
            <w:tcW w:w="851" w:type="dxa"/>
          </w:tcPr>
          <w:p w:rsidR="00977E39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5</w:t>
            </w:r>
          </w:p>
        </w:tc>
        <w:tc>
          <w:tcPr>
            <w:tcW w:w="7825" w:type="dxa"/>
          </w:tcPr>
          <w:p w:rsidR="00977E39" w:rsidRPr="00A0507B" w:rsidRDefault="00977E39" w:rsidP="00977E3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2508F">
              <w:rPr>
                <w:sz w:val="28"/>
                <w:szCs w:val="28"/>
              </w:rPr>
              <w:t>Учить чтению текстов, осуществляя выбор значимой информации.</w:t>
            </w:r>
          </w:p>
        </w:tc>
        <w:tc>
          <w:tcPr>
            <w:tcW w:w="1418" w:type="dxa"/>
          </w:tcPr>
          <w:p w:rsidR="00977E39" w:rsidRPr="004749E2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977E39" w:rsidTr="004F4F29">
        <w:trPr>
          <w:trHeight w:val="421"/>
        </w:trPr>
        <w:tc>
          <w:tcPr>
            <w:tcW w:w="851" w:type="dxa"/>
          </w:tcPr>
          <w:p w:rsidR="00977E39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6</w:t>
            </w:r>
          </w:p>
        </w:tc>
        <w:tc>
          <w:tcPr>
            <w:tcW w:w="7825" w:type="dxa"/>
          </w:tcPr>
          <w:p w:rsidR="00977E39" w:rsidRPr="009E7AB0" w:rsidRDefault="00977E39" w:rsidP="00977E39">
            <w:pP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E2508F">
              <w:rPr>
                <w:rFonts w:ascii="Times New Roman CYR" w:hAnsi="Times New Roman CYR" w:cs="Times New Roman CYR"/>
                <w:sz w:val="28"/>
                <w:szCs w:val="28"/>
              </w:rPr>
              <w:t>Учить  проводить  «заочную  экскурсию»по  городу,  используя  иллюстрации  и  опираясь  на  информацию  из  текста.</w:t>
            </w:r>
          </w:p>
        </w:tc>
        <w:tc>
          <w:tcPr>
            <w:tcW w:w="1418" w:type="dxa"/>
          </w:tcPr>
          <w:p w:rsidR="00977E39" w:rsidRPr="004749E2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977E39" w:rsidTr="004F4F29">
        <w:trPr>
          <w:trHeight w:val="665"/>
        </w:trPr>
        <w:tc>
          <w:tcPr>
            <w:tcW w:w="851" w:type="dxa"/>
          </w:tcPr>
          <w:p w:rsidR="00977E39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7</w:t>
            </w:r>
          </w:p>
        </w:tc>
        <w:tc>
          <w:tcPr>
            <w:tcW w:w="7825" w:type="dxa"/>
          </w:tcPr>
          <w:p w:rsidR="00977E39" w:rsidRPr="00D04B1E" w:rsidRDefault="00977E39" w:rsidP="00977E3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04B1E">
              <w:rPr>
                <w:rFonts w:ascii="Times New Roman CYR" w:hAnsi="Times New Roman CYR" w:cs="Times New Roman CYR"/>
                <w:sz w:val="28"/>
                <w:szCs w:val="28"/>
              </w:rPr>
              <w:t>Учить  составлять  рекламный  проспект  о  городах  Золотого  кольца  с  использованием  информации  из  текстов.</w:t>
            </w:r>
          </w:p>
        </w:tc>
        <w:tc>
          <w:tcPr>
            <w:tcW w:w="1418" w:type="dxa"/>
          </w:tcPr>
          <w:p w:rsidR="00977E39" w:rsidRPr="004749E2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977E39" w:rsidTr="004F4F29">
        <w:trPr>
          <w:trHeight w:val="420"/>
        </w:trPr>
        <w:tc>
          <w:tcPr>
            <w:tcW w:w="851" w:type="dxa"/>
          </w:tcPr>
          <w:p w:rsidR="00977E39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8</w:t>
            </w:r>
          </w:p>
        </w:tc>
        <w:tc>
          <w:tcPr>
            <w:tcW w:w="7825" w:type="dxa"/>
          </w:tcPr>
          <w:p w:rsidR="00977E39" w:rsidRPr="00A0507B" w:rsidRDefault="00977E39" w:rsidP="00977E3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04B1E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Учить  употреблять  в  речи  неопределённо-личное  местоимение  </w:t>
            </w:r>
            <w:r w:rsidRPr="00D04B1E">
              <w:rPr>
                <w:rFonts w:ascii="Times New Roman CYR" w:hAnsi="Times New Roman CYR" w:cs="Times New Roman CYR"/>
                <w:sz w:val="28"/>
                <w:szCs w:val="28"/>
                <w:lang w:val="de-DE"/>
              </w:rPr>
              <w:t>man</w:t>
            </w:r>
            <w:r w:rsidRPr="00D04B1E">
              <w:rPr>
                <w:rFonts w:ascii="Times New Roman CYR" w:hAnsi="Times New Roman CYR" w:cs="Times New Roman CYR"/>
                <w:sz w:val="28"/>
                <w:szCs w:val="28"/>
              </w:rPr>
              <w:t xml:space="preserve">+смысловой  глагол.  </w:t>
            </w:r>
          </w:p>
        </w:tc>
        <w:tc>
          <w:tcPr>
            <w:tcW w:w="1418" w:type="dxa"/>
          </w:tcPr>
          <w:p w:rsidR="00977E39" w:rsidRPr="004749E2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977E39" w:rsidTr="004F4F29">
        <w:trPr>
          <w:trHeight w:val="897"/>
        </w:trPr>
        <w:tc>
          <w:tcPr>
            <w:tcW w:w="851" w:type="dxa"/>
          </w:tcPr>
          <w:p w:rsidR="00977E39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9</w:t>
            </w:r>
          </w:p>
        </w:tc>
        <w:tc>
          <w:tcPr>
            <w:tcW w:w="7825" w:type="dxa"/>
          </w:tcPr>
          <w:p w:rsidR="00977E39" w:rsidRPr="005C16EE" w:rsidRDefault="00977E39" w:rsidP="00977E3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C16EE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Учить  активизировать  в  речи  клише  для  выражения  побуждения,  предложения,  совета  и  давать  обоснование  этому  с  помощью  союза  </w:t>
            </w:r>
            <w:r w:rsidRPr="005C16EE">
              <w:rPr>
                <w:rFonts w:ascii="Times New Roman CYR" w:hAnsi="Times New Roman CYR" w:cs="Times New Roman CYR"/>
                <w:sz w:val="28"/>
                <w:szCs w:val="28"/>
                <w:lang w:val="de-DE"/>
              </w:rPr>
              <w:t>denn</w:t>
            </w:r>
            <w:r w:rsidRPr="005C16EE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977E39" w:rsidRPr="004749E2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977E39" w:rsidTr="004F4F29">
        <w:trPr>
          <w:trHeight w:val="485"/>
        </w:trPr>
        <w:tc>
          <w:tcPr>
            <w:tcW w:w="851" w:type="dxa"/>
          </w:tcPr>
          <w:p w:rsidR="00977E39" w:rsidRPr="00930CC1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10</w:t>
            </w:r>
            <w:r w:rsidR="00930CC1">
              <w:rPr>
                <w:rFonts w:ascii="PragmaticaCSanPin" w:hAnsi="PragmaticaCSanPin"/>
                <w:sz w:val="28"/>
                <w:szCs w:val="28"/>
              </w:rPr>
              <w:t>-11</w:t>
            </w:r>
          </w:p>
        </w:tc>
        <w:tc>
          <w:tcPr>
            <w:tcW w:w="7825" w:type="dxa"/>
          </w:tcPr>
          <w:p w:rsidR="00977E39" w:rsidRPr="005C16EE" w:rsidRDefault="00977E39" w:rsidP="00977E3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C16EE">
              <w:rPr>
                <w:rFonts w:ascii="Times New Roman CYR" w:hAnsi="Times New Roman CYR" w:cs="Times New Roman CYR"/>
                <w:sz w:val="28"/>
                <w:szCs w:val="28"/>
              </w:rPr>
              <w:t>Познакомить  с  употреблением  сложносочинённых  предложений,  их  союзами  и  порядком  слов  в  них.</w:t>
            </w:r>
          </w:p>
        </w:tc>
        <w:tc>
          <w:tcPr>
            <w:tcW w:w="1418" w:type="dxa"/>
          </w:tcPr>
          <w:p w:rsidR="00977E39" w:rsidRPr="004749E2" w:rsidRDefault="00930CC1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977E39" w:rsidTr="004F4F29">
        <w:trPr>
          <w:trHeight w:val="552"/>
        </w:trPr>
        <w:tc>
          <w:tcPr>
            <w:tcW w:w="851" w:type="dxa"/>
          </w:tcPr>
          <w:p w:rsidR="00977E39" w:rsidRPr="00930CC1" w:rsidRDefault="00930CC1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1</w:t>
            </w: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  <w:tc>
          <w:tcPr>
            <w:tcW w:w="7825" w:type="dxa"/>
          </w:tcPr>
          <w:p w:rsidR="00977E39" w:rsidRPr="005C16EE" w:rsidRDefault="00977E39" w:rsidP="00977E3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C16EE">
              <w:rPr>
                <w:rFonts w:ascii="Times New Roman CYR" w:hAnsi="Times New Roman CYR" w:cs="Times New Roman CYR"/>
                <w:sz w:val="28"/>
                <w:szCs w:val="28"/>
              </w:rPr>
              <w:t>Учить  воспринимать  на  слух  диалог  с  полным  пониманием  содержания.</w:t>
            </w:r>
          </w:p>
        </w:tc>
        <w:tc>
          <w:tcPr>
            <w:tcW w:w="1418" w:type="dxa"/>
          </w:tcPr>
          <w:p w:rsidR="00977E39" w:rsidRPr="004749E2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977E39" w:rsidTr="004F4F29">
        <w:trPr>
          <w:trHeight w:val="604"/>
        </w:trPr>
        <w:tc>
          <w:tcPr>
            <w:tcW w:w="851" w:type="dxa"/>
          </w:tcPr>
          <w:p w:rsidR="00977E39" w:rsidRPr="00930CC1" w:rsidRDefault="00930CC1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1</w:t>
            </w:r>
            <w:r>
              <w:rPr>
                <w:rFonts w:ascii="PragmaticaCSanPin" w:hAnsi="PragmaticaCSanPin"/>
                <w:sz w:val="28"/>
                <w:szCs w:val="28"/>
              </w:rPr>
              <w:t>3</w:t>
            </w:r>
          </w:p>
        </w:tc>
        <w:tc>
          <w:tcPr>
            <w:tcW w:w="7825" w:type="dxa"/>
          </w:tcPr>
          <w:p w:rsidR="00977E39" w:rsidRPr="005C16EE" w:rsidRDefault="00977E39" w:rsidP="00977E3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C16EE">
              <w:rPr>
                <w:rFonts w:ascii="Times New Roman CYR" w:hAnsi="Times New Roman CYR" w:cs="Times New Roman CYR"/>
                <w:sz w:val="28"/>
                <w:szCs w:val="28"/>
              </w:rPr>
              <w:t>Учить  рассказывать  о  городах  немецкоязычных  стран на  основе  информации,  извлечённой  из  текстов.</w:t>
            </w:r>
          </w:p>
        </w:tc>
        <w:tc>
          <w:tcPr>
            <w:tcW w:w="1418" w:type="dxa"/>
          </w:tcPr>
          <w:p w:rsidR="00977E39" w:rsidRPr="004749E2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977E39" w:rsidTr="004F4F29">
        <w:trPr>
          <w:trHeight w:val="386"/>
        </w:trPr>
        <w:tc>
          <w:tcPr>
            <w:tcW w:w="851" w:type="dxa"/>
          </w:tcPr>
          <w:p w:rsidR="00977E39" w:rsidRPr="00930CC1" w:rsidRDefault="00930CC1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1</w:t>
            </w:r>
            <w:r>
              <w:rPr>
                <w:rFonts w:ascii="PragmaticaCSanPin" w:hAnsi="PragmaticaCSanPin"/>
                <w:sz w:val="28"/>
                <w:szCs w:val="28"/>
              </w:rPr>
              <w:t>4-15</w:t>
            </w:r>
          </w:p>
        </w:tc>
        <w:tc>
          <w:tcPr>
            <w:tcW w:w="7825" w:type="dxa"/>
          </w:tcPr>
          <w:p w:rsidR="00977E39" w:rsidRPr="005C16EE" w:rsidRDefault="00977E39" w:rsidP="00977E3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C16EE">
              <w:rPr>
                <w:rFonts w:ascii="Times New Roman CYR" w:hAnsi="Times New Roman CYR" w:cs="Times New Roman CYR"/>
                <w:sz w:val="28"/>
                <w:szCs w:val="28"/>
              </w:rPr>
              <w:t>Систематизация  ЛЕ  и  грамматического  материала.</w:t>
            </w:r>
          </w:p>
        </w:tc>
        <w:tc>
          <w:tcPr>
            <w:tcW w:w="1418" w:type="dxa"/>
          </w:tcPr>
          <w:p w:rsidR="00977E39" w:rsidRPr="004749E2" w:rsidRDefault="00930CC1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977E39" w:rsidTr="004F4F29">
        <w:trPr>
          <w:trHeight w:val="406"/>
        </w:trPr>
        <w:tc>
          <w:tcPr>
            <w:tcW w:w="851" w:type="dxa"/>
          </w:tcPr>
          <w:p w:rsidR="00977E39" w:rsidRPr="00930CC1" w:rsidRDefault="00930CC1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1</w:t>
            </w:r>
            <w:r>
              <w:rPr>
                <w:rFonts w:ascii="PragmaticaCSanPin" w:hAnsi="PragmaticaCSanPin"/>
                <w:sz w:val="28"/>
                <w:szCs w:val="28"/>
              </w:rPr>
              <w:t>6</w:t>
            </w:r>
          </w:p>
        </w:tc>
        <w:tc>
          <w:tcPr>
            <w:tcW w:w="7825" w:type="dxa"/>
          </w:tcPr>
          <w:p w:rsidR="00977E39" w:rsidRPr="00A0507B" w:rsidRDefault="00977E39" w:rsidP="00977E3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C16EE">
              <w:rPr>
                <w:rFonts w:ascii="Times New Roman CYR" w:hAnsi="Times New Roman CYR" w:cs="Times New Roman CYR"/>
                <w:sz w:val="28"/>
                <w:szCs w:val="28"/>
              </w:rPr>
              <w:t>Контроль  навыка  монологического  высказывания-мой  город.</w:t>
            </w:r>
          </w:p>
        </w:tc>
        <w:tc>
          <w:tcPr>
            <w:tcW w:w="1418" w:type="dxa"/>
          </w:tcPr>
          <w:p w:rsidR="00977E39" w:rsidRPr="004749E2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977E39" w:rsidTr="004F4F29">
        <w:trPr>
          <w:trHeight w:val="553"/>
        </w:trPr>
        <w:tc>
          <w:tcPr>
            <w:tcW w:w="851" w:type="dxa"/>
          </w:tcPr>
          <w:p w:rsidR="00977E39" w:rsidRPr="00930CC1" w:rsidRDefault="00930CC1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  <w:lang w:val="en-US"/>
              </w:rPr>
              <w:t>1</w:t>
            </w:r>
            <w:r>
              <w:rPr>
                <w:rFonts w:ascii="PragmaticaCSanPin" w:hAnsi="PragmaticaCSanPin"/>
                <w:sz w:val="28"/>
                <w:szCs w:val="28"/>
              </w:rPr>
              <w:t>7</w:t>
            </w:r>
          </w:p>
        </w:tc>
        <w:tc>
          <w:tcPr>
            <w:tcW w:w="7825" w:type="dxa"/>
          </w:tcPr>
          <w:p w:rsidR="00977E39" w:rsidRPr="00A0507B" w:rsidRDefault="00977E39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C16EE">
              <w:rPr>
                <w:rFonts w:ascii="Times New Roman CYR" w:hAnsi="Times New Roman CYR" w:cs="Times New Roman CYR"/>
                <w:sz w:val="28"/>
                <w:szCs w:val="28"/>
              </w:rPr>
              <w:t>Контроль  навыка  аудирования (с  пониманием  основной  информации).</w:t>
            </w:r>
          </w:p>
        </w:tc>
        <w:tc>
          <w:tcPr>
            <w:tcW w:w="1418" w:type="dxa"/>
          </w:tcPr>
          <w:p w:rsidR="00977E39" w:rsidRPr="004749E2" w:rsidRDefault="00977E39" w:rsidP="008D7AFF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322"/>
        </w:trPr>
        <w:tc>
          <w:tcPr>
            <w:tcW w:w="851" w:type="dxa"/>
          </w:tcPr>
          <w:p w:rsidR="00565BE6" w:rsidRPr="008517DF" w:rsidRDefault="00565BE6" w:rsidP="00565BE6">
            <w:pPr>
              <w:jc w:val="center"/>
              <w:rPr>
                <w:rFonts w:ascii="PragmaticaCSanPin" w:hAnsi="PragmaticaCSanPin"/>
                <w:b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  <w:lang w:val="en-US"/>
              </w:rPr>
              <w:lastRenderedPageBreak/>
              <w:t>III.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517DF">
              <w:rPr>
                <w:rFonts w:ascii="Times New Roman CYR" w:hAnsi="Times New Roman CYR" w:cs="Times New Roman CYR"/>
                <w:b/>
                <w:sz w:val="28"/>
                <w:szCs w:val="28"/>
              </w:rPr>
              <w:t>Жизнь  современного  города.  Проблемы  города.</w:t>
            </w:r>
          </w:p>
        </w:tc>
        <w:tc>
          <w:tcPr>
            <w:tcW w:w="1418" w:type="dxa"/>
          </w:tcPr>
          <w:p w:rsidR="00565BE6" w:rsidRPr="00930CC1" w:rsidRDefault="00565BE6" w:rsidP="00565BE6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  <w:lang w:val="en-US"/>
              </w:rPr>
              <w:t>1</w:t>
            </w:r>
            <w:r w:rsidR="00930CC1">
              <w:rPr>
                <w:rFonts w:ascii="PragmaticaCSanPin" w:hAnsi="PragmaticaCSanPin"/>
                <w:b/>
                <w:sz w:val="28"/>
                <w:szCs w:val="28"/>
              </w:rPr>
              <w:t>7</w:t>
            </w:r>
          </w:p>
        </w:tc>
      </w:tr>
      <w:tr w:rsidR="00565BE6" w:rsidTr="004F4F29">
        <w:trPr>
          <w:trHeight w:val="710"/>
        </w:trPr>
        <w:tc>
          <w:tcPr>
            <w:tcW w:w="851" w:type="dxa"/>
          </w:tcPr>
          <w:p w:rsidR="00565BE6" w:rsidRPr="008517DF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825" w:type="dxa"/>
          </w:tcPr>
          <w:p w:rsidR="00565BE6" w:rsidRPr="00A0507B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517DF">
              <w:rPr>
                <w:rFonts w:ascii="Times New Roman CYR" w:hAnsi="Times New Roman CYR" w:cs="Times New Roman CYR"/>
                <w:sz w:val="28"/>
                <w:szCs w:val="28"/>
              </w:rPr>
              <w:t>Введение  новой  лексики  по  теме,  опираясь  на  текст  и  словарь.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 w:rsidRPr="004749E2"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70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517DF">
              <w:rPr>
                <w:rFonts w:ascii="Times New Roman CYR" w:hAnsi="Times New Roman CYR" w:cs="Times New Roman CYR"/>
                <w:sz w:val="28"/>
                <w:szCs w:val="28"/>
              </w:rPr>
              <w:t>Учить  употреблять  новые  ЛЕ  в  ситуации  «Турист  в  незнакомом  городе».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765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517DF">
              <w:rPr>
                <w:rFonts w:ascii="Times New Roman CYR" w:hAnsi="Times New Roman CYR" w:cs="Times New Roman CYR"/>
                <w:sz w:val="28"/>
                <w:szCs w:val="28"/>
              </w:rPr>
              <w:t>Учить  воспринимать  на  слух  текст  и  отвечать  на  вопросы  по  нему.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704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517DF">
              <w:rPr>
                <w:rFonts w:ascii="Times New Roman CYR" w:hAnsi="Times New Roman CYR" w:cs="Times New Roman CYR"/>
                <w:sz w:val="28"/>
                <w:szCs w:val="28"/>
              </w:rPr>
              <w:t>Учить  воспринимать  на  слух  текст  с  пониманием  основного  содержания.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686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517DF">
              <w:rPr>
                <w:sz w:val="28"/>
                <w:szCs w:val="28"/>
              </w:rPr>
              <w:t>Учить чтению текстов, осуществляя выбор значимой информации.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568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517DF">
              <w:rPr>
                <w:rFonts w:ascii="Times New Roman CYR" w:hAnsi="Times New Roman CYR" w:cs="Times New Roman CYR"/>
                <w:sz w:val="28"/>
                <w:szCs w:val="28"/>
              </w:rPr>
              <w:t>Учить  читать  текст  и  рассказывать  о  своей  дороге  домой  с  опорой  на  текст.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762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517DF">
              <w:rPr>
                <w:rFonts w:ascii="Times New Roman CYR" w:hAnsi="Times New Roman CYR" w:cs="Times New Roman CYR"/>
                <w:sz w:val="28"/>
                <w:szCs w:val="28"/>
              </w:rPr>
              <w:t>Развитие  грамматических  навыков:  образование  и  употребление  придаточных  дополнительных  предложений.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134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869">
              <w:rPr>
                <w:rFonts w:ascii="Times New Roman CYR" w:hAnsi="Times New Roman CYR" w:cs="Times New Roman CYR"/>
                <w:sz w:val="28"/>
                <w:szCs w:val="28"/>
              </w:rPr>
              <w:t>Введение  различных  типов  глаголов,  употребление  их  в  речи.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664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869">
              <w:rPr>
                <w:rFonts w:ascii="Times New Roman CYR" w:hAnsi="Times New Roman CYR" w:cs="Times New Roman CYR"/>
                <w:sz w:val="28"/>
                <w:szCs w:val="28"/>
              </w:rPr>
              <w:t>Учить  составлять  мини-диалоги  в  ситуациях  «Ориентирование  в  городе»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404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825" w:type="dxa"/>
          </w:tcPr>
          <w:p w:rsidR="00565BE6" w:rsidRPr="00A83869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869">
              <w:rPr>
                <w:rFonts w:ascii="Times New Roman CYR" w:hAnsi="Times New Roman CYR" w:cs="Times New Roman CYR"/>
                <w:sz w:val="28"/>
                <w:szCs w:val="28"/>
              </w:rPr>
              <w:t>Учить  рассказывать  о  своём  маршруте,  используя  схему-лабиринт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314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869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Учить  вести  диалог-расспрос,  используя  фразы  о  городе.  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546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825" w:type="dxa"/>
          </w:tcPr>
          <w:p w:rsidR="00565BE6" w:rsidRPr="00A83869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869">
              <w:rPr>
                <w:rFonts w:ascii="Times New Roman CYR" w:hAnsi="Times New Roman CYR" w:cs="Times New Roman CYR"/>
                <w:sz w:val="28"/>
                <w:szCs w:val="28"/>
              </w:rPr>
              <w:t>Учить  давать  советы  посетить  незнакомый  город  и  правила  соблюдения  ПДД.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328"/>
        </w:trPr>
        <w:tc>
          <w:tcPr>
            <w:tcW w:w="851" w:type="dxa"/>
          </w:tcPr>
          <w:p w:rsidR="00565BE6" w:rsidRPr="00930CC1" w:rsidRDefault="00565BE6" w:rsidP="00565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 w:rsidR="00930CC1">
              <w:rPr>
                <w:sz w:val="28"/>
                <w:szCs w:val="28"/>
              </w:rPr>
              <w:t>-14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869">
              <w:rPr>
                <w:rFonts w:ascii="Times New Roman CYR" w:hAnsi="Times New Roman CYR" w:cs="Times New Roman CYR"/>
                <w:sz w:val="28"/>
                <w:szCs w:val="28"/>
              </w:rPr>
              <w:t>Систематизация  ЛЕ  и  грамматического  материала.</w:t>
            </w:r>
          </w:p>
        </w:tc>
        <w:tc>
          <w:tcPr>
            <w:tcW w:w="1418" w:type="dxa"/>
          </w:tcPr>
          <w:p w:rsidR="00565BE6" w:rsidRPr="004749E2" w:rsidRDefault="00930CC1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565BE6" w:rsidTr="004F4F29">
        <w:trPr>
          <w:trHeight w:val="560"/>
        </w:trPr>
        <w:tc>
          <w:tcPr>
            <w:tcW w:w="851" w:type="dxa"/>
          </w:tcPr>
          <w:p w:rsidR="00565BE6" w:rsidRPr="00930CC1" w:rsidRDefault="00930CC1" w:rsidP="00565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869">
              <w:rPr>
                <w:rFonts w:ascii="Times New Roman CYR" w:hAnsi="Times New Roman CYR" w:cs="Times New Roman CYR"/>
                <w:sz w:val="28"/>
                <w:szCs w:val="28"/>
              </w:rPr>
              <w:t>Контроль  навыков  диалогической  речи-ориентирование  в  городе.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612"/>
        </w:trPr>
        <w:tc>
          <w:tcPr>
            <w:tcW w:w="851" w:type="dxa"/>
          </w:tcPr>
          <w:p w:rsidR="00565BE6" w:rsidRPr="00930CC1" w:rsidRDefault="00930CC1" w:rsidP="00565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6-17</w:t>
            </w:r>
          </w:p>
        </w:tc>
        <w:tc>
          <w:tcPr>
            <w:tcW w:w="7825" w:type="dxa"/>
          </w:tcPr>
          <w:p w:rsidR="00565BE6" w:rsidRPr="00A83869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869">
              <w:rPr>
                <w:rFonts w:ascii="Times New Roman CYR" w:hAnsi="Times New Roman CYR" w:cs="Times New Roman CYR"/>
                <w:sz w:val="28"/>
                <w:szCs w:val="28"/>
              </w:rPr>
              <w:t>Контроль  навыков  чтения  в  пониманием  основной  информации.</w:t>
            </w:r>
          </w:p>
        </w:tc>
        <w:tc>
          <w:tcPr>
            <w:tcW w:w="1418" w:type="dxa"/>
          </w:tcPr>
          <w:p w:rsidR="00565BE6" w:rsidRPr="004749E2" w:rsidRDefault="00930CC1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565BE6" w:rsidTr="004F4F29">
        <w:trPr>
          <w:trHeight w:val="380"/>
        </w:trPr>
        <w:tc>
          <w:tcPr>
            <w:tcW w:w="851" w:type="dxa"/>
          </w:tcPr>
          <w:p w:rsidR="00565BE6" w:rsidRPr="005478CE" w:rsidRDefault="00565BE6" w:rsidP="00565B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IV.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478CE">
              <w:rPr>
                <w:rFonts w:ascii="Times New Roman CYR" w:hAnsi="Times New Roman CYR" w:cs="Times New Roman CYR"/>
                <w:b/>
                <w:sz w:val="28"/>
                <w:szCs w:val="28"/>
              </w:rPr>
              <w:t>В  деревне  тоже  много  интересного.</w:t>
            </w:r>
          </w:p>
        </w:tc>
        <w:tc>
          <w:tcPr>
            <w:tcW w:w="1418" w:type="dxa"/>
          </w:tcPr>
          <w:p w:rsidR="00565BE6" w:rsidRPr="00930CC1" w:rsidRDefault="00565BE6" w:rsidP="00565BE6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  <w:lang w:val="en-US"/>
              </w:rPr>
              <w:t>1</w:t>
            </w:r>
            <w:r w:rsidR="00930CC1">
              <w:rPr>
                <w:rFonts w:ascii="PragmaticaCSanPin" w:hAnsi="PragmaticaCSanPin"/>
                <w:b/>
                <w:sz w:val="28"/>
                <w:szCs w:val="28"/>
              </w:rPr>
              <w:t>6</w:t>
            </w:r>
          </w:p>
        </w:tc>
      </w:tr>
      <w:tr w:rsidR="00565BE6" w:rsidTr="004F4F29">
        <w:trPr>
          <w:trHeight w:val="556"/>
        </w:trPr>
        <w:tc>
          <w:tcPr>
            <w:tcW w:w="851" w:type="dxa"/>
          </w:tcPr>
          <w:p w:rsidR="00565BE6" w:rsidRPr="005478CE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478CE">
              <w:rPr>
                <w:rFonts w:ascii="Times New Roman CYR" w:hAnsi="Times New Roman CYR" w:cs="Times New Roman CYR"/>
                <w:sz w:val="28"/>
                <w:szCs w:val="28"/>
              </w:rPr>
              <w:t>Презентация  ЛЕ  по  теме,  учить  употреблять  лексику  в  подстановочных  упражнениях.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 w:rsidRPr="004749E2"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324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B4369">
              <w:rPr>
                <w:rFonts w:ascii="Times New Roman CYR" w:hAnsi="Times New Roman CYR" w:cs="Times New Roman CYR"/>
                <w:sz w:val="28"/>
                <w:szCs w:val="28"/>
              </w:rPr>
              <w:t xml:space="preserve">Автоматизация  употребления  в  речи  новых  ЛЕ.  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556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B4369">
              <w:rPr>
                <w:rFonts w:ascii="Times New Roman CYR" w:hAnsi="Times New Roman CYR" w:cs="Times New Roman CYR"/>
                <w:sz w:val="28"/>
                <w:szCs w:val="28"/>
              </w:rPr>
              <w:t>Учить  читать  текст  с  полным  пониманием и  находить  в  тексте  эквиваленты  к  русским предложениям.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621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B4369">
              <w:rPr>
                <w:rFonts w:ascii="Times New Roman CYR" w:hAnsi="Times New Roman CYR" w:cs="Times New Roman CYR"/>
                <w:sz w:val="28"/>
                <w:szCs w:val="28"/>
              </w:rPr>
              <w:t>Учить  читать  текст  с  пониманием  основного  содержания  и  отвечать  на  вопросы.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532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B4369">
              <w:rPr>
                <w:rFonts w:ascii="Times New Roman CYR" w:hAnsi="Times New Roman CYR" w:cs="Times New Roman CYR"/>
                <w:sz w:val="28"/>
                <w:szCs w:val="28"/>
              </w:rPr>
              <w:t>Учить  читать  текст  с  извлечением информации  и  высказывать  своё  мнение  о  жизни  в  деревне.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584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B4369">
              <w:rPr>
                <w:rFonts w:ascii="Times New Roman CYR" w:hAnsi="Times New Roman CYR" w:cs="Times New Roman CYR"/>
                <w:sz w:val="28"/>
                <w:szCs w:val="28"/>
              </w:rPr>
              <w:t>Учить  рассказывать  о  преимуществах  и  недостатках  жизни  в  деревне.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650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B4369">
              <w:rPr>
                <w:rFonts w:ascii="Times New Roman CYR" w:hAnsi="Times New Roman CYR" w:cs="Times New Roman CYR"/>
                <w:sz w:val="28"/>
                <w:szCs w:val="28"/>
              </w:rPr>
              <w:t>Введение  грамматического  материала: образование  и  употребление  будущего  времени 1.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404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B4369"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Учить  рассказывать  о  деревне,  используя  опору.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694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B4369">
              <w:rPr>
                <w:rFonts w:ascii="Times New Roman CYR" w:hAnsi="Times New Roman CYR" w:cs="Times New Roman CYR"/>
                <w:sz w:val="28"/>
                <w:szCs w:val="28"/>
              </w:rPr>
              <w:t>Введение  грамматического  материала: придаточные  предложения  причины.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278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2B5F">
              <w:rPr>
                <w:rFonts w:ascii="Times New Roman CYR" w:hAnsi="Times New Roman CYR" w:cs="Times New Roman CYR"/>
                <w:sz w:val="28"/>
                <w:szCs w:val="28"/>
              </w:rPr>
              <w:t>Учить  разыгрывать  сценки «Жизнь  в  деревне»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421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825" w:type="dxa"/>
          </w:tcPr>
          <w:p w:rsidR="00565BE6" w:rsidRPr="00A0507B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2B5F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Учить  воспринимать  на  слух  диалог-обмен  мнениями  с  извлечением  необходимой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Pr="00B92B5F">
              <w:rPr>
                <w:rFonts w:ascii="Times New Roman CYR" w:hAnsi="Times New Roman CYR" w:cs="Times New Roman CYR"/>
                <w:sz w:val="28"/>
                <w:szCs w:val="28"/>
              </w:rPr>
              <w:t>нформации.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137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2B5F">
              <w:rPr>
                <w:rFonts w:ascii="Times New Roman CYR" w:hAnsi="Times New Roman CYR" w:cs="Times New Roman CYR"/>
                <w:sz w:val="28"/>
                <w:szCs w:val="28"/>
              </w:rPr>
              <w:t>Учить  воспринимать  на  слух  сказку  с  пониманием  основного  содержания.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279"/>
        </w:trPr>
        <w:tc>
          <w:tcPr>
            <w:tcW w:w="851" w:type="dxa"/>
          </w:tcPr>
          <w:p w:rsidR="00565BE6" w:rsidRPr="00930CC1" w:rsidRDefault="00930CC1" w:rsidP="00565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3-14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2B5F">
              <w:rPr>
                <w:rFonts w:ascii="Times New Roman CYR" w:hAnsi="Times New Roman CYR" w:cs="Times New Roman CYR"/>
                <w:sz w:val="28"/>
                <w:szCs w:val="28"/>
              </w:rPr>
              <w:t>Систематизация  ЛЕ  и  грамматического  материала.</w:t>
            </w:r>
          </w:p>
        </w:tc>
        <w:tc>
          <w:tcPr>
            <w:tcW w:w="1418" w:type="dxa"/>
          </w:tcPr>
          <w:p w:rsidR="00565BE6" w:rsidRPr="004749E2" w:rsidRDefault="00930CC1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565BE6" w:rsidTr="004F4F29">
        <w:trPr>
          <w:trHeight w:val="279"/>
        </w:trPr>
        <w:tc>
          <w:tcPr>
            <w:tcW w:w="851" w:type="dxa"/>
          </w:tcPr>
          <w:p w:rsidR="00565BE6" w:rsidRPr="00930CC1" w:rsidRDefault="00930CC1" w:rsidP="00565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2B5F">
              <w:rPr>
                <w:rFonts w:ascii="Times New Roman CYR" w:hAnsi="Times New Roman CYR" w:cs="Times New Roman CYR"/>
                <w:sz w:val="28"/>
                <w:szCs w:val="28"/>
              </w:rPr>
              <w:t>Контроль  навыков  монологической  речи-рассказ  о  жизни  в  деревне.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369"/>
        </w:trPr>
        <w:tc>
          <w:tcPr>
            <w:tcW w:w="851" w:type="dxa"/>
          </w:tcPr>
          <w:p w:rsidR="00565BE6" w:rsidRPr="00930CC1" w:rsidRDefault="00930CC1" w:rsidP="00565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825" w:type="dxa"/>
          </w:tcPr>
          <w:p w:rsidR="00565BE6" w:rsidRPr="00B92B5F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2B5F">
              <w:rPr>
                <w:rFonts w:ascii="Times New Roman CYR" w:hAnsi="Times New Roman CYR" w:cs="Times New Roman CYR"/>
                <w:sz w:val="28"/>
                <w:szCs w:val="28"/>
              </w:rPr>
              <w:t>Защита  проекта «Польза  домашних  животных».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572"/>
        </w:trPr>
        <w:tc>
          <w:tcPr>
            <w:tcW w:w="851" w:type="dxa"/>
          </w:tcPr>
          <w:p w:rsidR="00565BE6" w:rsidRPr="001311E1" w:rsidRDefault="00565BE6" w:rsidP="00565B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V.</w:t>
            </w:r>
          </w:p>
        </w:tc>
        <w:tc>
          <w:tcPr>
            <w:tcW w:w="7825" w:type="dxa"/>
          </w:tcPr>
          <w:p w:rsidR="00565BE6" w:rsidRPr="001311E1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1311E1">
              <w:rPr>
                <w:rFonts w:ascii="Times New Roman CYR" w:hAnsi="Times New Roman CYR" w:cs="Times New Roman CYR"/>
                <w:b/>
                <w:sz w:val="28"/>
                <w:szCs w:val="28"/>
              </w:rPr>
              <w:t>Защита окружающей  среды – актуальная  проблема  сегодня.  Или?</w:t>
            </w:r>
          </w:p>
        </w:tc>
        <w:tc>
          <w:tcPr>
            <w:tcW w:w="1418" w:type="dxa"/>
          </w:tcPr>
          <w:p w:rsidR="00565BE6" w:rsidRPr="00930CC1" w:rsidRDefault="00565BE6" w:rsidP="00565BE6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  <w:lang w:val="en-US"/>
              </w:rPr>
              <w:t>1</w:t>
            </w:r>
            <w:r w:rsidR="00930CC1">
              <w:rPr>
                <w:rFonts w:ascii="PragmaticaCSanPin" w:hAnsi="PragmaticaCSanPin"/>
                <w:b/>
                <w:sz w:val="28"/>
                <w:szCs w:val="28"/>
              </w:rPr>
              <w:t>4</w:t>
            </w:r>
          </w:p>
        </w:tc>
      </w:tr>
      <w:tr w:rsidR="00565BE6" w:rsidTr="004F4F29">
        <w:trPr>
          <w:trHeight w:val="752"/>
        </w:trPr>
        <w:tc>
          <w:tcPr>
            <w:tcW w:w="851" w:type="dxa"/>
          </w:tcPr>
          <w:p w:rsidR="00565BE6" w:rsidRPr="001311E1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311E1">
              <w:rPr>
                <w:rFonts w:ascii="Times New Roman CYR" w:hAnsi="Times New Roman CYR" w:cs="Times New Roman CYR"/>
                <w:sz w:val="28"/>
                <w:szCs w:val="28"/>
              </w:rPr>
              <w:t>Презентация  новых  ЛЕ.  Учить  догадываться  о  значении  новых  слов  по  словообразовательным  элементам.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 w:rsidRPr="004749E2"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564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311E1">
              <w:rPr>
                <w:rFonts w:ascii="Times New Roman CYR" w:hAnsi="Times New Roman CYR" w:cs="Times New Roman CYR"/>
                <w:sz w:val="28"/>
                <w:szCs w:val="28"/>
              </w:rPr>
              <w:t>Автоматизация  употребления  ЛЕ  с  использованием  гнёзд  тематически  организованных  слов.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616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311E1">
              <w:rPr>
                <w:rFonts w:ascii="Times New Roman CYR" w:hAnsi="Times New Roman CYR" w:cs="Times New Roman CYR"/>
                <w:sz w:val="28"/>
                <w:szCs w:val="28"/>
              </w:rPr>
              <w:t>Учить  читать  и  переводить  микротексты  со  словарём   и  отвечать  на  вопросы  по   содержанию.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667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311E1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Учить  читать  тексты  с  пониманием  основного  содержания,  находя  эквиваленты  к  русским  предложениям.  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564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3200">
              <w:rPr>
                <w:rFonts w:ascii="Times New Roman CYR" w:hAnsi="Times New Roman CYR" w:cs="Times New Roman CYR"/>
                <w:sz w:val="28"/>
                <w:szCs w:val="28"/>
              </w:rPr>
              <w:t>Учить  делать  запрос  информации  и  обмениваться  информацией,  полученной  из  текстов.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616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3200">
              <w:rPr>
                <w:rFonts w:ascii="Times New Roman CYR" w:hAnsi="Times New Roman CYR" w:cs="Times New Roman CYR"/>
                <w:sz w:val="28"/>
                <w:szCs w:val="28"/>
              </w:rPr>
              <w:t>Учить  читать  высказывания,  подтверждать  их  или  возражать,  использовать  их  в  качестве  тезисов.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256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3200">
              <w:rPr>
                <w:rFonts w:ascii="Times New Roman CYR" w:hAnsi="Times New Roman CYR" w:cs="Times New Roman CYR"/>
                <w:sz w:val="28"/>
                <w:szCs w:val="28"/>
              </w:rPr>
              <w:t>Учить  читать  диалог  и  инсценировать  его.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629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3200">
              <w:rPr>
                <w:rFonts w:ascii="Times New Roman CYR" w:hAnsi="Times New Roman CYR" w:cs="Times New Roman CYR"/>
                <w:sz w:val="28"/>
                <w:szCs w:val="28"/>
              </w:rPr>
              <w:t>Учить  читать  статью  из  журнала  с  пониманием  основного  содержания.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540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3200">
              <w:rPr>
                <w:rFonts w:ascii="Times New Roman CYR" w:hAnsi="Times New Roman CYR" w:cs="Times New Roman CYR"/>
                <w:sz w:val="28"/>
                <w:szCs w:val="28"/>
              </w:rPr>
              <w:t>Учить  писать  письмо  в  журнал  и  высказывать  в  нём  своё  мнение.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464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825" w:type="dxa"/>
          </w:tcPr>
          <w:p w:rsidR="00565BE6" w:rsidRPr="00A0507B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3200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Учить  задавать  косвенные  вопросы,  используя  клише,  вводящие  такие  вопросы. 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644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3200">
              <w:rPr>
                <w:rFonts w:ascii="Times New Roman CYR" w:hAnsi="Times New Roman CYR" w:cs="Times New Roman CYR"/>
                <w:sz w:val="28"/>
                <w:szCs w:val="28"/>
              </w:rPr>
              <w:t>Учить  давать  советы,  вносить  предложения  по  поводу  улучшения   вида  своего  двора,  используя  клише.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696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3200">
              <w:rPr>
                <w:rFonts w:ascii="Times New Roman CYR" w:hAnsi="Times New Roman CYR" w:cs="Times New Roman CYR"/>
                <w:sz w:val="28"/>
                <w:szCs w:val="28"/>
              </w:rPr>
              <w:t>Развитие  навыков  монологического  высказывания: защита  окружающей  среды.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563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3200">
              <w:rPr>
                <w:rFonts w:ascii="Times New Roman CYR" w:hAnsi="Times New Roman CYR" w:cs="Times New Roman CYR"/>
                <w:sz w:val="28"/>
                <w:szCs w:val="28"/>
              </w:rPr>
              <w:t>Развитие  навыка  монологического  высказывания – о  юных  любителях  леса.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346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3200">
              <w:rPr>
                <w:rFonts w:ascii="Times New Roman CYR" w:hAnsi="Times New Roman CYR" w:cs="Times New Roman CYR"/>
                <w:sz w:val="28"/>
                <w:szCs w:val="28"/>
              </w:rPr>
              <w:t>Систематизация  ЛЕ  и  грамматического  материала.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279"/>
        </w:trPr>
        <w:tc>
          <w:tcPr>
            <w:tcW w:w="851" w:type="dxa"/>
          </w:tcPr>
          <w:p w:rsidR="00565BE6" w:rsidRPr="000F02ED" w:rsidRDefault="00565BE6" w:rsidP="00565B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VI.</w:t>
            </w:r>
          </w:p>
        </w:tc>
        <w:tc>
          <w:tcPr>
            <w:tcW w:w="7825" w:type="dxa"/>
          </w:tcPr>
          <w:p w:rsidR="00565BE6" w:rsidRPr="00A0507B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F02ED">
              <w:rPr>
                <w:rFonts w:ascii="Times New Roman CYR" w:hAnsi="Times New Roman CYR" w:cs="Times New Roman CYR"/>
                <w:b/>
                <w:sz w:val="28"/>
                <w:szCs w:val="28"/>
              </w:rPr>
              <w:t>В  здоровом  теле-здоровый  дух</w:t>
            </w:r>
            <w:r w:rsidR="00930CC1">
              <w:rPr>
                <w:rFonts w:ascii="Times New Roman CYR" w:hAnsi="Times New Roman CYR" w:cs="Times New Roman CYR"/>
                <w:b/>
                <w:sz w:val="28"/>
                <w:szCs w:val="28"/>
              </w:rPr>
              <w:t>+повторение</w:t>
            </w:r>
          </w:p>
        </w:tc>
        <w:tc>
          <w:tcPr>
            <w:tcW w:w="1418" w:type="dxa"/>
          </w:tcPr>
          <w:p w:rsidR="00565BE6" w:rsidRPr="00930CC1" w:rsidRDefault="00930CC1" w:rsidP="00565BE6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</w:rPr>
              <w:t>17</w:t>
            </w:r>
          </w:p>
        </w:tc>
      </w:tr>
      <w:tr w:rsidR="00565BE6" w:rsidTr="004F4F29">
        <w:trPr>
          <w:trHeight w:val="368"/>
        </w:trPr>
        <w:tc>
          <w:tcPr>
            <w:tcW w:w="851" w:type="dxa"/>
          </w:tcPr>
          <w:p w:rsidR="00565BE6" w:rsidRPr="000F02ED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825" w:type="dxa"/>
          </w:tcPr>
          <w:p w:rsidR="00565BE6" w:rsidRPr="00A0507B" w:rsidRDefault="00565BE6" w:rsidP="00565BE6">
            <w:pPr>
              <w:rPr>
                <w:sz w:val="28"/>
                <w:szCs w:val="28"/>
              </w:rPr>
            </w:pPr>
            <w:r w:rsidRPr="000F02ED">
              <w:rPr>
                <w:sz w:val="28"/>
                <w:szCs w:val="28"/>
              </w:rPr>
              <w:t>Семантизиция новой лексики по контексту.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416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825" w:type="dxa"/>
          </w:tcPr>
          <w:p w:rsidR="00565BE6" w:rsidRPr="00A0507B" w:rsidRDefault="00565BE6" w:rsidP="009025AB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F02ED">
              <w:rPr>
                <w:rFonts w:ascii="Times New Roman CYR" w:hAnsi="Times New Roman CYR" w:cs="Times New Roman CYR"/>
                <w:sz w:val="28"/>
                <w:szCs w:val="28"/>
              </w:rPr>
              <w:t>Автоматизация  употребления  в  речи  изученных  ЛЕ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692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F02ED">
              <w:rPr>
                <w:sz w:val="28"/>
                <w:szCs w:val="28"/>
              </w:rPr>
              <w:t>Чтение</w:t>
            </w:r>
            <w:r w:rsidRPr="000F02ED">
              <w:rPr>
                <w:i/>
                <w:sz w:val="28"/>
                <w:szCs w:val="28"/>
              </w:rPr>
              <w:t xml:space="preserve"> </w:t>
            </w:r>
            <w:r w:rsidRPr="000F02ED">
              <w:rPr>
                <w:sz w:val="28"/>
                <w:szCs w:val="28"/>
              </w:rPr>
              <w:t>текстов с полным пониманием, опираясь на сноски и комментарий.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702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F02ED">
              <w:rPr>
                <w:sz w:val="28"/>
                <w:szCs w:val="28"/>
              </w:rPr>
              <w:t xml:space="preserve">Чтение  диалога, ориентированное на презентацию лексики по теме </w:t>
            </w:r>
            <w:r w:rsidRPr="000F02ED">
              <w:rPr>
                <w:b/>
                <w:sz w:val="28"/>
                <w:szCs w:val="28"/>
              </w:rPr>
              <w:t>„</w:t>
            </w:r>
            <w:r w:rsidR="0072387C">
              <w:rPr>
                <w:b/>
                <w:sz w:val="28"/>
                <w:szCs w:val="28"/>
              </w:rPr>
              <w:t>У врача</w:t>
            </w:r>
            <w:r w:rsidRPr="000F02ED">
              <w:rPr>
                <w:b/>
                <w:sz w:val="28"/>
                <w:szCs w:val="28"/>
              </w:rPr>
              <w:t>“</w:t>
            </w:r>
            <w:r w:rsidRPr="000F02ED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988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sz w:val="28"/>
                <w:szCs w:val="28"/>
              </w:rPr>
            </w:pPr>
            <w:r w:rsidRPr="000F02ED">
              <w:rPr>
                <w:sz w:val="28"/>
                <w:szCs w:val="28"/>
              </w:rPr>
              <w:t>Чтение</w:t>
            </w:r>
            <w:r w:rsidRPr="000F02ED">
              <w:rPr>
                <w:i/>
                <w:sz w:val="28"/>
                <w:szCs w:val="28"/>
              </w:rPr>
              <w:t xml:space="preserve"> </w:t>
            </w:r>
            <w:r w:rsidRPr="000F02ED">
              <w:rPr>
                <w:sz w:val="28"/>
                <w:szCs w:val="28"/>
              </w:rPr>
              <w:t>текста с полным пониманием  и учить давать характеристику настоящему спортсмену, используя информацию из текста и лексику, данную ниже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563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F02ED">
              <w:rPr>
                <w:rFonts w:ascii="Times New Roman CYR" w:hAnsi="Times New Roman CYR" w:cs="Times New Roman CYR"/>
                <w:sz w:val="28"/>
                <w:szCs w:val="28"/>
              </w:rPr>
              <w:t>Учить  делать  запрос  информации  и  обмениваться  информацией,  полученной  из  текстов.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562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825" w:type="dxa"/>
          </w:tcPr>
          <w:p w:rsidR="00565BE6" w:rsidRPr="000F02ED" w:rsidRDefault="00565BE6" w:rsidP="00565BE6">
            <w:pPr>
              <w:rPr>
                <w:sz w:val="28"/>
                <w:szCs w:val="28"/>
              </w:rPr>
            </w:pPr>
            <w:r w:rsidRPr="000F02ED">
              <w:rPr>
                <w:sz w:val="28"/>
                <w:szCs w:val="28"/>
              </w:rPr>
              <w:t>Вести диалог-расспрос в роли репортёра в различных ситуациях общения.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331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825" w:type="dxa"/>
          </w:tcPr>
          <w:p w:rsidR="00565BE6" w:rsidRPr="000F02ED" w:rsidRDefault="00565BE6" w:rsidP="009025AB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F02ED">
              <w:rPr>
                <w:sz w:val="28"/>
                <w:szCs w:val="28"/>
              </w:rPr>
              <w:t>Учить  рассказывать о спорте в школе с опорой на вопросы.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562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825" w:type="dxa"/>
          </w:tcPr>
          <w:p w:rsidR="00565BE6" w:rsidRPr="000F02ED" w:rsidRDefault="00565BE6" w:rsidP="009025AB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F02ED">
              <w:rPr>
                <w:sz w:val="28"/>
                <w:szCs w:val="28"/>
              </w:rPr>
              <w:t>Чтение</w:t>
            </w:r>
            <w:r w:rsidRPr="000F02ED">
              <w:rPr>
                <w:i/>
                <w:sz w:val="28"/>
                <w:szCs w:val="28"/>
              </w:rPr>
              <w:t xml:space="preserve"> </w:t>
            </w:r>
            <w:r w:rsidRPr="000F02ED">
              <w:rPr>
                <w:sz w:val="28"/>
                <w:szCs w:val="28"/>
              </w:rPr>
              <w:t>высказывания школьников о здоровой еде и</w:t>
            </w:r>
            <w:r w:rsidRPr="000F02ED">
              <w:rPr>
                <w:i/>
                <w:sz w:val="28"/>
                <w:szCs w:val="28"/>
              </w:rPr>
              <w:t xml:space="preserve"> отвечать</w:t>
            </w:r>
            <w:r w:rsidRPr="000F02ED">
              <w:rPr>
                <w:sz w:val="28"/>
                <w:szCs w:val="28"/>
              </w:rPr>
              <w:t xml:space="preserve"> на вопросы по содержанию прочитанного.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330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825" w:type="dxa"/>
          </w:tcPr>
          <w:p w:rsidR="00565BE6" w:rsidRPr="000F02ED" w:rsidRDefault="00565BE6" w:rsidP="009025AB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F02ED">
              <w:rPr>
                <w:sz w:val="28"/>
                <w:szCs w:val="28"/>
              </w:rPr>
              <w:t>Учить  делать высказывания о здоровой еде.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406"/>
        </w:trPr>
        <w:tc>
          <w:tcPr>
            <w:tcW w:w="851" w:type="dxa"/>
          </w:tcPr>
          <w:p w:rsidR="00565BE6" w:rsidRDefault="00565BE6" w:rsidP="00565B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825" w:type="dxa"/>
          </w:tcPr>
          <w:p w:rsidR="00565BE6" w:rsidRPr="000F02ED" w:rsidRDefault="00565BE6" w:rsidP="00902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 ЛЕ  и  грамматических  навыков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620"/>
        </w:trPr>
        <w:tc>
          <w:tcPr>
            <w:tcW w:w="851" w:type="dxa"/>
          </w:tcPr>
          <w:p w:rsidR="00565BE6" w:rsidRDefault="0072387C" w:rsidP="00565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825" w:type="dxa"/>
          </w:tcPr>
          <w:p w:rsidR="00565BE6" w:rsidRPr="00D06E3C" w:rsidRDefault="00565BE6" w:rsidP="009025AB">
            <w:pPr>
              <w:rPr>
                <w:sz w:val="28"/>
                <w:szCs w:val="28"/>
              </w:rPr>
            </w:pPr>
            <w:r w:rsidRPr="00D06E3C">
              <w:rPr>
                <w:sz w:val="28"/>
                <w:szCs w:val="28"/>
              </w:rPr>
              <w:t>Учить  воспринимать на слух диалог и говорить, какие советы дал врач пациенту.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568"/>
        </w:trPr>
        <w:tc>
          <w:tcPr>
            <w:tcW w:w="851" w:type="dxa"/>
          </w:tcPr>
          <w:p w:rsidR="00565BE6" w:rsidRDefault="00930CC1" w:rsidP="00565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387C">
              <w:rPr>
                <w:sz w:val="28"/>
                <w:szCs w:val="28"/>
              </w:rPr>
              <w:t>3</w:t>
            </w:r>
          </w:p>
        </w:tc>
        <w:tc>
          <w:tcPr>
            <w:tcW w:w="7825" w:type="dxa"/>
          </w:tcPr>
          <w:p w:rsidR="00565BE6" w:rsidRPr="00D06E3C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06E3C">
              <w:rPr>
                <w:sz w:val="28"/>
                <w:szCs w:val="28"/>
              </w:rPr>
              <w:t>Учить  читать мини-диалоги и переводить предложения из диалога из прямой речи в косвенную.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322"/>
        </w:trPr>
        <w:tc>
          <w:tcPr>
            <w:tcW w:w="851" w:type="dxa"/>
          </w:tcPr>
          <w:p w:rsidR="00565BE6" w:rsidRDefault="00930CC1" w:rsidP="00565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387C">
              <w:rPr>
                <w:sz w:val="28"/>
                <w:szCs w:val="28"/>
              </w:rPr>
              <w:t>4</w:t>
            </w:r>
          </w:p>
        </w:tc>
        <w:tc>
          <w:tcPr>
            <w:tcW w:w="7825" w:type="dxa"/>
          </w:tcPr>
          <w:p w:rsidR="00565BE6" w:rsidRPr="00D06E3C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06E3C">
              <w:rPr>
                <w:rFonts w:ascii="Times New Roman CYR" w:hAnsi="Times New Roman CYR" w:cs="Times New Roman CYR"/>
                <w:sz w:val="28"/>
                <w:szCs w:val="28"/>
              </w:rPr>
              <w:t>Введение  предлогов,  требующих  дательный  падеж.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568"/>
        </w:trPr>
        <w:tc>
          <w:tcPr>
            <w:tcW w:w="851" w:type="dxa"/>
          </w:tcPr>
          <w:p w:rsidR="00565BE6" w:rsidRDefault="00930CC1" w:rsidP="00565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72387C">
              <w:rPr>
                <w:sz w:val="28"/>
                <w:szCs w:val="28"/>
              </w:rPr>
              <w:t>5</w:t>
            </w:r>
          </w:p>
        </w:tc>
        <w:tc>
          <w:tcPr>
            <w:tcW w:w="7825" w:type="dxa"/>
          </w:tcPr>
          <w:p w:rsidR="00565BE6" w:rsidRPr="00D06E3C" w:rsidRDefault="00565BE6" w:rsidP="009025AB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06E3C">
              <w:rPr>
                <w:sz w:val="28"/>
                <w:szCs w:val="28"/>
              </w:rPr>
              <w:t>Учить  употреблять сложносочинённые и сложноподчинённые предложения в речи.</w:t>
            </w:r>
          </w:p>
        </w:tc>
        <w:tc>
          <w:tcPr>
            <w:tcW w:w="1418" w:type="dxa"/>
          </w:tcPr>
          <w:p w:rsidR="00565BE6" w:rsidRPr="004749E2" w:rsidRDefault="00565BE6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634"/>
        </w:trPr>
        <w:tc>
          <w:tcPr>
            <w:tcW w:w="851" w:type="dxa"/>
          </w:tcPr>
          <w:p w:rsidR="00565BE6" w:rsidRDefault="0072387C" w:rsidP="00565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825" w:type="dxa"/>
          </w:tcPr>
          <w:p w:rsidR="00565BE6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06E3C">
              <w:rPr>
                <w:rFonts w:ascii="Times New Roman CYR" w:hAnsi="Times New Roman CYR" w:cs="Times New Roman CYR"/>
                <w:sz w:val="28"/>
                <w:szCs w:val="28"/>
              </w:rPr>
              <w:t>Систематизация лексического  и  грамматического  материала.</w:t>
            </w:r>
          </w:p>
          <w:p w:rsidR="00565BE6" w:rsidRPr="00D06E3C" w:rsidRDefault="00565BE6" w:rsidP="00565B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8" w:type="dxa"/>
          </w:tcPr>
          <w:p w:rsidR="00565BE6" w:rsidRPr="004749E2" w:rsidRDefault="0072387C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565BE6" w:rsidTr="004F4F29">
        <w:trPr>
          <w:trHeight w:val="530"/>
        </w:trPr>
        <w:tc>
          <w:tcPr>
            <w:tcW w:w="851" w:type="dxa"/>
          </w:tcPr>
          <w:p w:rsidR="00565BE6" w:rsidRDefault="0072387C" w:rsidP="00565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825" w:type="dxa"/>
          </w:tcPr>
          <w:p w:rsidR="00565BE6" w:rsidRPr="00D06E3C" w:rsidRDefault="00565BE6" w:rsidP="009025AB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06E3C">
              <w:rPr>
                <w:rFonts w:ascii="Times New Roman CYR" w:hAnsi="Times New Roman CYR" w:cs="Times New Roman CYR"/>
                <w:sz w:val="28"/>
                <w:szCs w:val="28"/>
              </w:rPr>
              <w:t>Итоговая  работа  и  работа  над  ошибками.</w:t>
            </w:r>
          </w:p>
        </w:tc>
        <w:tc>
          <w:tcPr>
            <w:tcW w:w="1418" w:type="dxa"/>
          </w:tcPr>
          <w:p w:rsidR="00565BE6" w:rsidRPr="004749E2" w:rsidRDefault="0072387C" w:rsidP="00565BE6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</w:tbl>
    <w:p w:rsidR="008D7AFF" w:rsidRDefault="008D7AFF" w:rsidP="008D7AFF"/>
    <w:p w:rsidR="008D7AFF" w:rsidRDefault="008D7AFF" w:rsidP="008D7AFF"/>
    <w:p w:rsidR="008D7AFF" w:rsidRDefault="008D7AFF" w:rsidP="008D7AFF"/>
    <w:p w:rsidR="004F4247" w:rsidRDefault="004F4247" w:rsidP="008D7AFF"/>
    <w:p w:rsidR="004F4247" w:rsidRDefault="004F4247" w:rsidP="008D7AFF"/>
    <w:p w:rsidR="004F4247" w:rsidRDefault="004F4247" w:rsidP="008D7AFF"/>
    <w:p w:rsidR="004F4247" w:rsidRDefault="004F4247" w:rsidP="008D7AFF"/>
    <w:p w:rsidR="004F4247" w:rsidRDefault="004F4247" w:rsidP="008D7AFF"/>
    <w:p w:rsidR="004F4247" w:rsidRDefault="004F4247" w:rsidP="008D7AFF"/>
    <w:p w:rsidR="004F4247" w:rsidRDefault="004F4247" w:rsidP="008D7AFF"/>
    <w:p w:rsidR="004F4247" w:rsidRDefault="004F4247" w:rsidP="008D7AFF"/>
    <w:p w:rsidR="004F4247" w:rsidRDefault="004F4247" w:rsidP="008D7AFF"/>
    <w:p w:rsidR="004F4247" w:rsidRDefault="004F4247" w:rsidP="008D7AFF"/>
    <w:p w:rsidR="004F4247" w:rsidRDefault="004F4247" w:rsidP="008D7AFF"/>
    <w:p w:rsidR="004F4247" w:rsidRDefault="004F4247" w:rsidP="008D7AFF"/>
    <w:p w:rsidR="004F4247" w:rsidRDefault="004F4247" w:rsidP="008D7AFF"/>
    <w:p w:rsidR="0072387C" w:rsidRDefault="0072387C" w:rsidP="008D7AFF"/>
    <w:p w:rsidR="0072387C" w:rsidRDefault="0072387C" w:rsidP="008D7AFF"/>
    <w:p w:rsidR="0072387C" w:rsidRDefault="0072387C" w:rsidP="008D7AFF"/>
    <w:p w:rsidR="0072387C" w:rsidRDefault="0072387C" w:rsidP="008D7AFF"/>
    <w:p w:rsidR="0072387C" w:rsidRDefault="0072387C" w:rsidP="008D7AFF"/>
    <w:p w:rsidR="0072387C" w:rsidRDefault="0072387C" w:rsidP="008D7AFF"/>
    <w:p w:rsidR="0072387C" w:rsidRDefault="0072387C" w:rsidP="008D7AFF"/>
    <w:p w:rsidR="0072387C" w:rsidRDefault="0072387C" w:rsidP="008D7AFF"/>
    <w:p w:rsidR="0072387C" w:rsidRDefault="0072387C" w:rsidP="008D7AFF"/>
    <w:p w:rsidR="0072387C" w:rsidRDefault="0072387C" w:rsidP="008D7AFF"/>
    <w:p w:rsidR="0072387C" w:rsidRDefault="0072387C" w:rsidP="008D7AFF"/>
    <w:p w:rsidR="00821725" w:rsidRDefault="00821725" w:rsidP="00B0640C">
      <w:pPr>
        <w:jc w:val="center"/>
        <w:rPr>
          <w:rFonts w:ascii="PragmaticaCSanPin" w:hAnsi="PragmaticaCSanPin"/>
          <w:b/>
          <w:sz w:val="28"/>
          <w:szCs w:val="28"/>
        </w:rPr>
      </w:pPr>
    </w:p>
    <w:p w:rsidR="00821725" w:rsidRDefault="00821725" w:rsidP="00B0640C">
      <w:pPr>
        <w:jc w:val="center"/>
        <w:rPr>
          <w:rFonts w:ascii="PragmaticaCSanPin" w:hAnsi="PragmaticaCSanPin"/>
          <w:b/>
          <w:sz w:val="28"/>
          <w:szCs w:val="28"/>
        </w:rPr>
      </w:pPr>
    </w:p>
    <w:p w:rsidR="00821725" w:rsidRDefault="00821725" w:rsidP="00B0640C">
      <w:pPr>
        <w:jc w:val="center"/>
        <w:rPr>
          <w:rFonts w:ascii="PragmaticaCSanPin" w:hAnsi="PragmaticaCSanPin"/>
          <w:b/>
          <w:sz w:val="28"/>
          <w:szCs w:val="28"/>
        </w:rPr>
      </w:pPr>
    </w:p>
    <w:p w:rsidR="00821725" w:rsidRDefault="00821725" w:rsidP="00B0640C">
      <w:pPr>
        <w:jc w:val="center"/>
        <w:rPr>
          <w:rFonts w:ascii="PragmaticaCSanPin" w:hAnsi="PragmaticaCSanPin"/>
          <w:b/>
          <w:sz w:val="28"/>
          <w:szCs w:val="28"/>
        </w:rPr>
      </w:pPr>
    </w:p>
    <w:p w:rsidR="00B0640C" w:rsidRDefault="00B0640C" w:rsidP="00B0640C">
      <w:pPr>
        <w:jc w:val="center"/>
        <w:rPr>
          <w:rFonts w:ascii="PragmaticaCSanPin" w:hAnsi="PragmaticaCSanPin"/>
          <w:b/>
          <w:sz w:val="28"/>
          <w:szCs w:val="28"/>
        </w:rPr>
      </w:pPr>
      <w:r>
        <w:rPr>
          <w:rFonts w:ascii="PragmaticaCSanPin" w:hAnsi="PragmaticaCSanPin"/>
          <w:b/>
          <w:sz w:val="28"/>
          <w:szCs w:val="28"/>
        </w:rPr>
        <w:lastRenderedPageBreak/>
        <w:t xml:space="preserve"> </w:t>
      </w:r>
      <w:r w:rsidRPr="00FB7828">
        <w:rPr>
          <w:rFonts w:ascii="PragmaticaCSanPin" w:hAnsi="PragmaticaCSanPin"/>
          <w:b/>
          <w:sz w:val="28"/>
          <w:szCs w:val="28"/>
        </w:rPr>
        <w:t xml:space="preserve"> </w:t>
      </w:r>
      <w:r>
        <w:rPr>
          <w:rFonts w:ascii="PragmaticaCSanPin" w:hAnsi="PragmaticaCSanPin"/>
          <w:b/>
          <w:sz w:val="28"/>
          <w:szCs w:val="28"/>
        </w:rPr>
        <w:t>8 класс</w:t>
      </w:r>
      <w:r w:rsidRPr="00FB7828">
        <w:rPr>
          <w:rFonts w:ascii="PragmaticaCSanPin" w:hAnsi="PragmaticaCSanPin"/>
          <w:b/>
          <w:sz w:val="28"/>
          <w:szCs w:val="28"/>
        </w:rPr>
        <w:t xml:space="preserve"> </w:t>
      </w:r>
    </w:p>
    <w:p w:rsidR="00B0640C" w:rsidRDefault="00B0640C" w:rsidP="00B0640C">
      <w:pPr>
        <w:jc w:val="center"/>
        <w:rPr>
          <w:rFonts w:ascii="PragmaticaCSanPin" w:hAnsi="PragmaticaCSanPin"/>
          <w:b/>
          <w:sz w:val="28"/>
          <w:szCs w:val="28"/>
          <w:lang w:val="en-US"/>
        </w:rPr>
      </w:pPr>
    </w:p>
    <w:tbl>
      <w:tblPr>
        <w:tblW w:w="10094" w:type="dxa"/>
        <w:tblInd w:w="-34" w:type="dxa"/>
        <w:tblLayout w:type="fixed"/>
        <w:tblLook w:val="04A0"/>
      </w:tblPr>
      <w:tblGrid>
        <w:gridCol w:w="851"/>
        <w:gridCol w:w="7825"/>
        <w:gridCol w:w="1418"/>
      </w:tblGrid>
      <w:tr w:rsidR="00B0640C" w:rsidTr="004F4F29">
        <w:tc>
          <w:tcPr>
            <w:tcW w:w="851" w:type="dxa"/>
          </w:tcPr>
          <w:p w:rsidR="00B0640C" w:rsidRDefault="00B0640C" w:rsidP="00B0640C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</w:p>
        </w:tc>
        <w:tc>
          <w:tcPr>
            <w:tcW w:w="7825" w:type="dxa"/>
          </w:tcPr>
          <w:p w:rsidR="00B0640C" w:rsidRDefault="00B0640C" w:rsidP="00B0640C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</w:rPr>
              <w:t>Наименование  темы</w:t>
            </w:r>
          </w:p>
        </w:tc>
        <w:tc>
          <w:tcPr>
            <w:tcW w:w="1418" w:type="dxa"/>
          </w:tcPr>
          <w:p w:rsidR="00B0640C" w:rsidRDefault="00B0640C" w:rsidP="00B0640C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</w:rPr>
              <w:t xml:space="preserve">Кол-во  </w:t>
            </w:r>
          </w:p>
          <w:p w:rsidR="00B0640C" w:rsidRDefault="00B0640C" w:rsidP="00B0640C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</w:rPr>
              <w:t>часов</w:t>
            </w:r>
          </w:p>
        </w:tc>
      </w:tr>
      <w:tr w:rsidR="00B0640C" w:rsidTr="004F4F29">
        <w:trPr>
          <w:trHeight w:val="308"/>
        </w:trPr>
        <w:tc>
          <w:tcPr>
            <w:tcW w:w="851" w:type="dxa"/>
          </w:tcPr>
          <w:p w:rsidR="00B0640C" w:rsidRPr="00E633BA" w:rsidRDefault="00B0640C" w:rsidP="00B0640C">
            <w:pPr>
              <w:jc w:val="center"/>
              <w:rPr>
                <w:rFonts w:ascii="PragmaticaCSanPin" w:hAnsi="PragmaticaCSanPin"/>
                <w:b/>
                <w:sz w:val="28"/>
                <w:szCs w:val="28"/>
                <w:lang w:val="en-US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7825" w:type="dxa"/>
          </w:tcPr>
          <w:p w:rsidR="00B0640C" w:rsidRDefault="00B0640C" w:rsidP="00B0640C">
            <w:pPr>
              <w:rPr>
                <w:rFonts w:ascii="PragmaticaCSanPin" w:hAnsi="PragmaticaCSanPin"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Лето б</w:t>
            </w:r>
            <w:r w:rsidRPr="009E298A">
              <w:rPr>
                <w:b/>
                <w:bCs/>
                <w:sz w:val="28"/>
                <w:szCs w:val="28"/>
              </w:rPr>
              <w:t>ыло  прекрасно</w:t>
            </w:r>
          </w:p>
        </w:tc>
        <w:tc>
          <w:tcPr>
            <w:tcW w:w="1418" w:type="dxa"/>
          </w:tcPr>
          <w:p w:rsidR="00B0640C" w:rsidRDefault="00B0640C" w:rsidP="00B0640C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</w:rPr>
              <w:t>25</w:t>
            </w:r>
          </w:p>
        </w:tc>
      </w:tr>
      <w:tr w:rsidR="00B0640C" w:rsidTr="004F4F29">
        <w:trPr>
          <w:trHeight w:val="682"/>
        </w:trPr>
        <w:tc>
          <w:tcPr>
            <w:tcW w:w="851" w:type="dxa"/>
          </w:tcPr>
          <w:p w:rsidR="00B0640C" w:rsidRPr="00E633BA" w:rsidRDefault="00B0640C" w:rsidP="00B0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25" w:type="dxa"/>
          </w:tcPr>
          <w:p w:rsidR="00B0640C" w:rsidRPr="003F7F2B" w:rsidRDefault="00B0640C" w:rsidP="00B0640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F7F2B">
              <w:rPr>
                <w:sz w:val="28"/>
                <w:szCs w:val="28"/>
              </w:rPr>
              <w:t>Активизация знакомой лексики по теме, семантиза</w:t>
            </w:r>
            <w:r>
              <w:rPr>
                <w:sz w:val="28"/>
                <w:szCs w:val="28"/>
              </w:rPr>
              <w:t>ция и закрепление новой лексики.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 w:rsidRPr="00397FDE"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0640C" w:rsidTr="004F4F29">
        <w:trPr>
          <w:trHeight w:val="706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25" w:type="dxa"/>
          </w:tcPr>
          <w:p w:rsidR="00B0640C" w:rsidRPr="003F7F2B" w:rsidRDefault="00B0640C" w:rsidP="00B0640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F7F2B">
              <w:rPr>
                <w:sz w:val="28"/>
                <w:szCs w:val="28"/>
              </w:rPr>
              <w:t>Умение употреблять новую лексику в знакомых РО, выражать принадлежность и употреблять глаголы в Perfekt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0640C" w:rsidTr="004F4F29">
        <w:trPr>
          <w:trHeight w:val="546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25" w:type="dxa"/>
          </w:tcPr>
          <w:p w:rsidR="00B0640C" w:rsidRPr="003F7F2B" w:rsidRDefault="00B0640C" w:rsidP="00B0640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F7F2B">
              <w:rPr>
                <w:sz w:val="28"/>
                <w:szCs w:val="28"/>
              </w:rPr>
              <w:t>Умение составлять рассказ по теме с помощью лексико-смысловой таблицы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0640C" w:rsidTr="004F4F29">
        <w:trPr>
          <w:trHeight w:val="1037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825" w:type="dxa"/>
          </w:tcPr>
          <w:p w:rsidR="00B0640C" w:rsidRPr="003F7F2B" w:rsidRDefault="00B0640C" w:rsidP="00B0640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F7F2B">
              <w:rPr>
                <w:sz w:val="28"/>
                <w:szCs w:val="28"/>
              </w:rPr>
              <w:t>Умение читать аутентичный текст с пониманием основного содержания и высказыванием своего мнения по поводу прочитанного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0640C" w:rsidTr="004F4F29">
        <w:trPr>
          <w:trHeight w:val="988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25" w:type="dxa"/>
          </w:tcPr>
          <w:p w:rsidR="00B0640C" w:rsidRPr="003F7F2B" w:rsidRDefault="00B0640C" w:rsidP="00B0640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F7F2B">
              <w:rPr>
                <w:sz w:val="28"/>
                <w:szCs w:val="28"/>
              </w:rPr>
              <w:t>Умение читать аутентичный текст с пониманием основного содержания и высказыванием своего мнения по поводу прочитанного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0640C" w:rsidTr="004F4F29">
        <w:trPr>
          <w:trHeight w:val="70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825" w:type="dxa"/>
          </w:tcPr>
          <w:p w:rsidR="00B0640C" w:rsidRPr="003F7F2B" w:rsidRDefault="00B0640C" w:rsidP="00B0640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F7F2B">
              <w:rPr>
                <w:sz w:val="28"/>
                <w:szCs w:val="28"/>
              </w:rPr>
              <w:t xml:space="preserve">Умение аудировать тексты в виде письма и писать письмо 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0640C" w:rsidTr="004F4F29">
        <w:trPr>
          <w:trHeight w:val="846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825" w:type="dxa"/>
          </w:tcPr>
          <w:p w:rsidR="00B0640C" w:rsidRPr="003F7F2B" w:rsidRDefault="00B0640C" w:rsidP="00B0640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F7F2B">
              <w:rPr>
                <w:sz w:val="28"/>
                <w:szCs w:val="28"/>
              </w:rPr>
              <w:t>Умение читать аутентичный текст с пониманием основного содержания и высказыванием своего мнения по поводу прочитанного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0640C" w:rsidTr="004F4F29">
        <w:trPr>
          <w:trHeight w:val="859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825" w:type="dxa"/>
          </w:tcPr>
          <w:p w:rsidR="00B0640C" w:rsidRPr="003F7F2B" w:rsidRDefault="00B0640C" w:rsidP="00B0640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F7F2B">
              <w:rPr>
                <w:sz w:val="28"/>
                <w:szCs w:val="28"/>
              </w:rPr>
              <w:t>Умение читать аутентичный текст с пониманием основного содержания и высказыванием своего мнения по поводу прочитанного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0640C" w:rsidTr="004F4F29">
        <w:trPr>
          <w:trHeight w:val="590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825" w:type="dxa"/>
          </w:tcPr>
          <w:p w:rsidR="00B0640C" w:rsidRPr="003F7F2B" w:rsidRDefault="00B0640C" w:rsidP="00B0640C">
            <w:pPr>
              <w:rPr>
                <w:sz w:val="28"/>
                <w:szCs w:val="28"/>
              </w:rPr>
            </w:pPr>
            <w:r w:rsidRPr="003F7F2B">
              <w:rPr>
                <w:sz w:val="28"/>
                <w:szCs w:val="28"/>
              </w:rPr>
              <w:t>Умение понимать на слух тексты и передавать их содержание на немецком языке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0640C" w:rsidTr="004F4F29">
        <w:trPr>
          <w:trHeight w:val="358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825" w:type="dxa"/>
          </w:tcPr>
          <w:p w:rsidR="00B0640C" w:rsidRPr="008020BB" w:rsidRDefault="00B0640C" w:rsidP="00B0640C">
            <w:pPr>
              <w:rPr>
                <w:sz w:val="28"/>
                <w:szCs w:val="28"/>
              </w:rPr>
            </w:pPr>
            <w:r w:rsidRPr="003F7F2B">
              <w:rPr>
                <w:sz w:val="28"/>
                <w:szCs w:val="28"/>
              </w:rPr>
              <w:t xml:space="preserve">Умение употреблять в речи глаголы в Perfekt и </w:t>
            </w:r>
            <w:r w:rsidRPr="003F7F2B">
              <w:rPr>
                <w:sz w:val="28"/>
                <w:szCs w:val="28"/>
                <w:lang w:val="en-US"/>
              </w:rPr>
              <w:t>Pr</w:t>
            </w:r>
            <w:r w:rsidRPr="003F7F2B">
              <w:rPr>
                <w:sz w:val="28"/>
                <w:szCs w:val="28"/>
              </w:rPr>
              <w:t>ä</w:t>
            </w:r>
            <w:r w:rsidRPr="003F7F2B">
              <w:rPr>
                <w:sz w:val="28"/>
                <w:szCs w:val="28"/>
                <w:lang w:val="en-US"/>
              </w:rPr>
              <w:t>teritum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0640C" w:rsidTr="004F4F29">
        <w:trPr>
          <w:trHeight w:val="421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825" w:type="dxa"/>
          </w:tcPr>
          <w:p w:rsidR="00B0640C" w:rsidRPr="003F7F2B" w:rsidRDefault="00B0640C" w:rsidP="00B0640C">
            <w:pPr>
              <w:rPr>
                <w:sz w:val="28"/>
                <w:szCs w:val="28"/>
              </w:rPr>
            </w:pPr>
            <w:r w:rsidRPr="003F7F2B">
              <w:rPr>
                <w:sz w:val="28"/>
                <w:szCs w:val="28"/>
              </w:rPr>
              <w:t>Умение употреблять в речи глаголы в Plusquamperfekt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0640C" w:rsidTr="004F4F29">
        <w:trPr>
          <w:trHeight w:val="695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825" w:type="dxa"/>
          </w:tcPr>
          <w:p w:rsidR="00B0640C" w:rsidRPr="00432C6E" w:rsidRDefault="00B0640C" w:rsidP="00B0640C">
            <w:pPr>
              <w:rPr>
                <w:sz w:val="28"/>
                <w:szCs w:val="28"/>
              </w:rPr>
            </w:pPr>
            <w:r w:rsidRPr="00432C6E">
              <w:rPr>
                <w:sz w:val="28"/>
                <w:szCs w:val="28"/>
              </w:rPr>
              <w:t>Развитие грамматических навыков и умений Умение употреблять в речи придаточные предложения времени с союзами als и wenn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0640C" w:rsidTr="004F4F29">
        <w:trPr>
          <w:trHeight w:val="564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825" w:type="dxa"/>
          </w:tcPr>
          <w:p w:rsidR="00B0640C" w:rsidRPr="00432C6E" w:rsidRDefault="00B0640C" w:rsidP="00B0640C">
            <w:pPr>
              <w:rPr>
                <w:sz w:val="28"/>
                <w:szCs w:val="28"/>
              </w:rPr>
            </w:pPr>
            <w:r w:rsidRPr="00432C6E">
              <w:rPr>
                <w:sz w:val="28"/>
                <w:szCs w:val="28"/>
              </w:rPr>
              <w:t>Развитие грамматических навыков и умений Умение употреблять в речи придаточные предложения времени с союзом nachdem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0640C" w:rsidTr="004F4F29">
        <w:trPr>
          <w:trHeight w:val="616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</w:tc>
        <w:tc>
          <w:tcPr>
            <w:tcW w:w="7825" w:type="dxa"/>
          </w:tcPr>
          <w:p w:rsidR="00B0640C" w:rsidRPr="00432C6E" w:rsidRDefault="00B0640C" w:rsidP="00B0640C">
            <w:pPr>
              <w:rPr>
                <w:sz w:val="28"/>
                <w:szCs w:val="28"/>
              </w:rPr>
            </w:pPr>
            <w:r w:rsidRPr="00432C6E">
              <w:rPr>
                <w:sz w:val="28"/>
                <w:szCs w:val="28"/>
              </w:rPr>
              <w:t>Читать полилог с полным пониманием прочитанного, инсценировать полилог, высказываться по его содержанию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0640C" w:rsidTr="004F4F29">
        <w:trPr>
          <w:trHeight w:val="965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</w:p>
        </w:tc>
        <w:tc>
          <w:tcPr>
            <w:tcW w:w="7825" w:type="dxa"/>
          </w:tcPr>
          <w:p w:rsidR="00B0640C" w:rsidRPr="00432C6E" w:rsidRDefault="00B0640C" w:rsidP="00B0640C">
            <w:pPr>
              <w:rPr>
                <w:sz w:val="28"/>
                <w:szCs w:val="28"/>
              </w:rPr>
            </w:pPr>
            <w:r w:rsidRPr="00432C6E">
              <w:rPr>
                <w:sz w:val="28"/>
                <w:szCs w:val="28"/>
              </w:rPr>
              <w:t>Умение читать полилог с полным пониманием прочитанного, инсценировать полилог, высказываться по его содержанию, составлять полилог по аналогии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0640C" w:rsidTr="004F4F29">
        <w:trPr>
          <w:trHeight w:val="696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</w:tc>
        <w:tc>
          <w:tcPr>
            <w:tcW w:w="7825" w:type="dxa"/>
          </w:tcPr>
          <w:p w:rsidR="00B0640C" w:rsidRPr="00432C6E" w:rsidRDefault="00B0640C" w:rsidP="00B0640C">
            <w:pPr>
              <w:rPr>
                <w:sz w:val="28"/>
                <w:szCs w:val="28"/>
              </w:rPr>
            </w:pPr>
            <w:r w:rsidRPr="00432C6E">
              <w:rPr>
                <w:sz w:val="28"/>
                <w:szCs w:val="28"/>
              </w:rPr>
              <w:t>Умение применять полученные ЗУН в новых ситуациях общения, аудировать аутентичный текст с п. о. с., комментировать его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0640C" w:rsidTr="004F4F29">
        <w:trPr>
          <w:trHeight w:val="267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825" w:type="dxa"/>
          </w:tcPr>
          <w:p w:rsidR="00B0640C" w:rsidRPr="00432C6E" w:rsidRDefault="00B0640C" w:rsidP="00B0640C">
            <w:pPr>
              <w:rPr>
                <w:sz w:val="28"/>
                <w:szCs w:val="28"/>
              </w:rPr>
            </w:pPr>
            <w:r w:rsidRPr="00432C6E">
              <w:rPr>
                <w:sz w:val="28"/>
                <w:szCs w:val="28"/>
              </w:rPr>
              <w:t>Умение составлять рассказ по картинкам и лексическим опорам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0640C" w:rsidTr="004F4F29">
        <w:trPr>
          <w:trHeight w:val="937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7825" w:type="dxa"/>
          </w:tcPr>
          <w:p w:rsidR="00B0640C" w:rsidRPr="00FE0656" w:rsidRDefault="00B0640C" w:rsidP="00B0640C">
            <w:pPr>
              <w:rPr>
                <w:sz w:val="28"/>
                <w:szCs w:val="28"/>
              </w:rPr>
            </w:pPr>
            <w:r w:rsidRPr="00FE0656">
              <w:rPr>
                <w:sz w:val="28"/>
                <w:szCs w:val="28"/>
              </w:rPr>
              <w:t>Умение читать, понимать и анализировать аутентичные художественные произведения (в том числе стихотворения Гете и Гейне)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0640C" w:rsidTr="004F4F29">
        <w:trPr>
          <w:trHeight w:val="384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825" w:type="dxa"/>
          </w:tcPr>
          <w:p w:rsidR="00B0640C" w:rsidRPr="00FE0656" w:rsidRDefault="00B0640C" w:rsidP="00B0640C">
            <w:pPr>
              <w:rPr>
                <w:sz w:val="28"/>
                <w:szCs w:val="28"/>
              </w:rPr>
            </w:pPr>
            <w:r w:rsidRPr="00FE0656">
              <w:rPr>
                <w:sz w:val="28"/>
                <w:szCs w:val="28"/>
              </w:rPr>
              <w:t>Систематизация и повторение языкового и речевого материала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0640C" w:rsidTr="004F4F29">
        <w:trPr>
          <w:trHeight w:val="404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825" w:type="dxa"/>
          </w:tcPr>
          <w:p w:rsidR="00B0640C" w:rsidRPr="00FE0656" w:rsidRDefault="00B0640C" w:rsidP="00B0640C">
            <w:pPr>
              <w:rPr>
                <w:sz w:val="28"/>
                <w:szCs w:val="28"/>
              </w:rPr>
            </w:pPr>
            <w:r w:rsidRPr="00FE0656">
              <w:rPr>
                <w:sz w:val="28"/>
                <w:szCs w:val="28"/>
              </w:rPr>
              <w:t>Грамматический тест  по языковому и речевому материалу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0640C" w:rsidTr="004F4F29">
        <w:trPr>
          <w:trHeight w:val="424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825" w:type="dxa"/>
          </w:tcPr>
          <w:p w:rsidR="00B0640C" w:rsidRPr="00FE0656" w:rsidRDefault="00B0640C" w:rsidP="00B0640C">
            <w:pPr>
              <w:rPr>
                <w:sz w:val="28"/>
                <w:szCs w:val="28"/>
              </w:rPr>
            </w:pPr>
            <w:r w:rsidRPr="00FE0656">
              <w:rPr>
                <w:sz w:val="28"/>
                <w:szCs w:val="28"/>
              </w:rPr>
              <w:t>Умение находить у себя ошибки, анализировать и исправлять их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0640C" w:rsidTr="004F4F29">
        <w:trPr>
          <w:trHeight w:val="416"/>
        </w:trPr>
        <w:tc>
          <w:tcPr>
            <w:tcW w:w="851" w:type="dxa"/>
          </w:tcPr>
          <w:p w:rsidR="00B0640C" w:rsidRPr="00C66912" w:rsidRDefault="00B0640C" w:rsidP="00B0640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7825" w:type="dxa"/>
          </w:tcPr>
          <w:p w:rsidR="00B0640C" w:rsidRPr="00C66912" w:rsidRDefault="00B0640C" w:rsidP="00B0640C">
            <w:pPr>
              <w:rPr>
                <w:sz w:val="28"/>
                <w:szCs w:val="28"/>
              </w:rPr>
            </w:pPr>
            <w:r w:rsidRPr="00C66912">
              <w:rPr>
                <w:b/>
                <w:sz w:val="28"/>
                <w:szCs w:val="28"/>
              </w:rPr>
              <w:t>Но теперь снова школа началась!</w:t>
            </w:r>
          </w:p>
        </w:tc>
        <w:tc>
          <w:tcPr>
            <w:tcW w:w="1418" w:type="dxa"/>
          </w:tcPr>
          <w:p w:rsidR="00B0640C" w:rsidRPr="0072387C" w:rsidRDefault="00B0640C" w:rsidP="00B0640C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  <w:lang w:val="en-US"/>
              </w:rPr>
              <w:t>2</w:t>
            </w:r>
            <w:r w:rsidR="0072387C">
              <w:rPr>
                <w:rFonts w:ascii="PragmaticaCSanPin" w:hAnsi="PragmaticaCSanPin"/>
                <w:b/>
                <w:sz w:val="28"/>
                <w:szCs w:val="28"/>
              </w:rPr>
              <w:t>7</w:t>
            </w:r>
          </w:p>
        </w:tc>
      </w:tr>
      <w:tr w:rsidR="00B0640C" w:rsidTr="004F4F29">
        <w:trPr>
          <w:trHeight w:val="692"/>
        </w:trPr>
        <w:tc>
          <w:tcPr>
            <w:tcW w:w="851" w:type="dxa"/>
          </w:tcPr>
          <w:p w:rsidR="00B0640C" w:rsidRPr="00C66912" w:rsidRDefault="00B0640C" w:rsidP="00B064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1-2</w:t>
            </w:r>
          </w:p>
        </w:tc>
        <w:tc>
          <w:tcPr>
            <w:tcW w:w="7825" w:type="dxa"/>
          </w:tcPr>
          <w:p w:rsidR="00B0640C" w:rsidRPr="00C66912" w:rsidRDefault="00B0640C" w:rsidP="00B0640C">
            <w:pPr>
              <w:rPr>
                <w:sz w:val="28"/>
                <w:szCs w:val="28"/>
              </w:rPr>
            </w:pPr>
            <w:r w:rsidRPr="00C66912">
              <w:rPr>
                <w:sz w:val="28"/>
                <w:szCs w:val="28"/>
              </w:rPr>
              <w:t>Умение употреблять новую лексику в разных сочетаниях, расспросить собеседника о школе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 w:rsidRPr="00397FDE"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0640C" w:rsidTr="004F4F29">
        <w:trPr>
          <w:trHeight w:val="559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3-4</w:t>
            </w:r>
          </w:p>
        </w:tc>
        <w:tc>
          <w:tcPr>
            <w:tcW w:w="7825" w:type="dxa"/>
          </w:tcPr>
          <w:p w:rsidR="00B0640C" w:rsidRPr="00C66912" w:rsidRDefault="00B0640C" w:rsidP="00B0640C">
            <w:pPr>
              <w:rPr>
                <w:sz w:val="28"/>
                <w:szCs w:val="28"/>
              </w:rPr>
            </w:pPr>
            <w:r w:rsidRPr="00C66912">
              <w:rPr>
                <w:sz w:val="28"/>
                <w:szCs w:val="28"/>
              </w:rPr>
              <w:t>Умение употреблять новую лексику в разных сочетаниях, расспросить собеседника о школе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0640C" w:rsidTr="004F4F29">
        <w:trPr>
          <w:trHeight w:val="611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5-6</w:t>
            </w:r>
          </w:p>
        </w:tc>
        <w:tc>
          <w:tcPr>
            <w:tcW w:w="7825" w:type="dxa"/>
          </w:tcPr>
          <w:p w:rsidR="00B0640C" w:rsidRPr="00C66912" w:rsidRDefault="00B0640C" w:rsidP="00B0640C">
            <w:pPr>
              <w:rPr>
                <w:sz w:val="28"/>
                <w:szCs w:val="28"/>
              </w:rPr>
            </w:pPr>
            <w:r w:rsidRPr="00297C9F">
              <w:rPr>
                <w:sz w:val="28"/>
                <w:szCs w:val="28"/>
              </w:rPr>
              <w:t>Умение читать текст с полным пониманием содержания, высказываться по его теме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0640C" w:rsidTr="004F4F29">
        <w:trPr>
          <w:trHeight w:val="664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7-8</w:t>
            </w:r>
          </w:p>
        </w:tc>
        <w:tc>
          <w:tcPr>
            <w:tcW w:w="7825" w:type="dxa"/>
          </w:tcPr>
          <w:p w:rsidR="00B0640C" w:rsidRPr="00297C9F" w:rsidRDefault="00B0640C" w:rsidP="00B0640C">
            <w:pPr>
              <w:rPr>
                <w:sz w:val="28"/>
                <w:szCs w:val="28"/>
              </w:rPr>
            </w:pPr>
            <w:r w:rsidRPr="00297C9F">
              <w:rPr>
                <w:sz w:val="28"/>
                <w:szCs w:val="28"/>
              </w:rPr>
              <w:t>Умение читать текст с пониманием основного содержания, пересказывать его, выражать свое отношение к прочитанному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0640C" w:rsidTr="004F4F29">
        <w:trPr>
          <w:trHeight w:val="70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9-10</w:t>
            </w:r>
          </w:p>
        </w:tc>
        <w:tc>
          <w:tcPr>
            <w:tcW w:w="7825" w:type="dxa"/>
          </w:tcPr>
          <w:p w:rsidR="00B0640C" w:rsidRPr="00297C9F" w:rsidRDefault="00B0640C" w:rsidP="00B0640C">
            <w:pPr>
              <w:rPr>
                <w:sz w:val="28"/>
                <w:szCs w:val="28"/>
              </w:rPr>
            </w:pPr>
            <w:r w:rsidRPr="00297C9F">
              <w:rPr>
                <w:sz w:val="28"/>
                <w:szCs w:val="28"/>
              </w:rPr>
              <w:t>Узнать с помощью текста о Вальдорфской школе, выражать свое отношение к прочитанному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0640C" w:rsidTr="004F4F29">
        <w:trPr>
          <w:trHeight w:val="562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11-12</w:t>
            </w:r>
          </w:p>
        </w:tc>
        <w:tc>
          <w:tcPr>
            <w:tcW w:w="7825" w:type="dxa"/>
          </w:tcPr>
          <w:p w:rsidR="00B0640C" w:rsidRPr="00297C9F" w:rsidRDefault="00B0640C" w:rsidP="00B0640C">
            <w:pPr>
              <w:rPr>
                <w:sz w:val="28"/>
                <w:szCs w:val="28"/>
              </w:rPr>
            </w:pPr>
            <w:r w:rsidRPr="00297C9F">
              <w:rPr>
                <w:sz w:val="28"/>
                <w:szCs w:val="28"/>
              </w:rPr>
              <w:t>Умение употреблять новую лексику в разных сочетаниях, расспросить собеседника об успеваемости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0640C" w:rsidTr="004F4F29">
        <w:trPr>
          <w:trHeight w:val="704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13-14</w:t>
            </w:r>
          </w:p>
        </w:tc>
        <w:tc>
          <w:tcPr>
            <w:tcW w:w="7825" w:type="dxa"/>
          </w:tcPr>
          <w:p w:rsidR="00B0640C" w:rsidRPr="00297C9F" w:rsidRDefault="00B0640C" w:rsidP="00B0640C">
            <w:pPr>
              <w:rPr>
                <w:sz w:val="28"/>
                <w:szCs w:val="28"/>
              </w:rPr>
            </w:pPr>
            <w:r w:rsidRPr="00297C9F">
              <w:rPr>
                <w:sz w:val="28"/>
                <w:szCs w:val="28"/>
              </w:rPr>
              <w:t>Умение читать текст с пониманием основного содержания, выполнять задания к нему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0640C" w:rsidTr="004F4F29">
        <w:trPr>
          <w:trHeight w:val="704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7825" w:type="dxa"/>
          </w:tcPr>
          <w:p w:rsidR="00B0640C" w:rsidRPr="00297C9F" w:rsidRDefault="00B0640C" w:rsidP="00B0640C">
            <w:pPr>
              <w:rPr>
                <w:sz w:val="28"/>
                <w:szCs w:val="28"/>
              </w:rPr>
            </w:pPr>
            <w:r w:rsidRPr="00297C9F">
              <w:rPr>
                <w:sz w:val="28"/>
                <w:szCs w:val="28"/>
              </w:rPr>
              <w:t>Умение понимать на слух тексты и передавать их содержание на немецком языке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0640C" w:rsidTr="004F4F29">
        <w:trPr>
          <w:trHeight w:val="686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825" w:type="dxa"/>
          </w:tcPr>
          <w:p w:rsidR="00B0640C" w:rsidRPr="00297C9F" w:rsidRDefault="00B0640C" w:rsidP="00B0640C">
            <w:pPr>
              <w:rPr>
                <w:sz w:val="28"/>
                <w:szCs w:val="28"/>
              </w:rPr>
            </w:pPr>
            <w:r w:rsidRPr="00297C9F">
              <w:rPr>
                <w:sz w:val="28"/>
                <w:szCs w:val="28"/>
              </w:rPr>
              <w:t>Умение воспринимать на слух отрывок из художественного произведения и высказываться по данному поводу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0640C" w:rsidTr="004F4F29">
        <w:trPr>
          <w:trHeight w:val="568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7825" w:type="dxa"/>
          </w:tcPr>
          <w:p w:rsidR="00B0640C" w:rsidRPr="00297C9F" w:rsidRDefault="00B0640C" w:rsidP="00B0640C">
            <w:pPr>
              <w:rPr>
                <w:sz w:val="28"/>
                <w:szCs w:val="28"/>
              </w:rPr>
            </w:pPr>
            <w:r w:rsidRPr="00297C9F">
              <w:rPr>
                <w:sz w:val="28"/>
                <w:szCs w:val="28"/>
              </w:rPr>
              <w:t>Развитие грамматических навыков и умений Умение употреблять в речи глаголы в будущем времени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0640C" w:rsidTr="004F4F29">
        <w:trPr>
          <w:trHeight w:val="620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18-19</w:t>
            </w:r>
          </w:p>
        </w:tc>
        <w:tc>
          <w:tcPr>
            <w:tcW w:w="7825" w:type="dxa"/>
          </w:tcPr>
          <w:p w:rsidR="00B0640C" w:rsidRPr="00297C9F" w:rsidRDefault="00B0640C" w:rsidP="00B0640C">
            <w:pPr>
              <w:rPr>
                <w:sz w:val="28"/>
                <w:szCs w:val="28"/>
              </w:rPr>
            </w:pPr>
            <w:r w:rsidRPr="00297C9F">
              <w:rPr>
                <w:sz w:val="28"/>
                <w:szCs w:val="28"/>
              </w:rPr>
              <w:t>Развитие грамматических навыков и умений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0640C" w:rsidTr="004F4F29">
        <w:trPr>
          <w:trHeight w:val="685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20-21</w:t>
            </w:r>
          </w:p>
        </w:tc>
        <w:tc>
          <w:tcPr>
            <w:tcW w:w="7825" w:type="dxa"/>
          </w:tcPr>
          <w:p w:rsidR="00B0640C" w:rsidRPr="00297C9F" w:rsidRDefault="00B0640C" w:rsidP="00B0640C">
            <w:pPr>
              <w:rPr>
                <w:sz w:val="28"/>
                <w:szCs w:val="28"/>
              </w:rPr>
            </w:pPr>
            <w:r w:rsidRPr="00297C9F">
              <w:rPr>
                <w:sz w:val="28"/>
                <w:szCs w:val="28"/>
              </w:rPr>
              <w:t>Умение употреблять в речи придаточные определительные предложения, глаголы с предложным управлением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0640C" w:rsidTr="004F4F29">
        <w:trPr>
          <w:trHeight w:val="1248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22-23</w:t>
            </w:r>
          </w:p>
        </w:tc>
        <w:tc>
          <w:tcPr>
            <w:tcW w:w="7825" w:type="dxa"/>
          </w:tcPr>
          <w:p w:rsidR="00B0640C" w:rsidRPr="00297C9F" w:rsidRDefault="00B0640C" w:rsidP="00B0640C">
            <w:pPr>
              <w:rPr>
                <w:sz w:val="28"/>
                <w:szCs w:val="28"/>
              </w:rPr>
            </w:pPr>
            <w:r w:rsidRPr="00297C9F">
              <w:rPr>
                <w:sz w:val="28"/>
                <w:szCs w:val="28"/>
              </w:rPr>
              <w:t xml:space="preserve">Умение понимать на слух полилог, инсценировать его, рассказывать о новостях в школе </w:t>
            </w:r>
          </w:p>
          <w:p w:rsidR="00B0640C" w:rsidRPr="00297C9F" w:rsidRDefault="00B0640C" w:rsidP="00B0640C">
            <w:pPr>
              <w:rPr>
                <w:sz w:val="28"/>
                <w:szCs w:val="28"/>
              </w:rPr>
            </w:pPr>
            <w:r w:rsidRPr="00297C9F">
              <w:rPr>
                <w:sz w:val="28"/>
                <w:szCs w:val="28"/>
              </w:rPr>
              <w:t>Умение высказываться по теме «Изучение иностранных языков» с помощью лексико-семантической таблицы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0640C" w:rsidTr="004F4F29">
        <w:trPr>
          <w:trHeight w:val="955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7825" w:type="dxa"/>
          </w:tcPr>
          <w:p w:rsidR="00B0640C" w:rsidRPr="002C0CF6" w:rsidRDefault="00B0640C" w:rsidP="00B0640C">
            <w:pPr>
              <w:rPr>
                <w:sz w:val="28"/>
                <w:szCs w:val="28"/>
              </w:rPr>
            </w:pPr>
            <w:r w:rsidRPr="002C0CF6">
              <w:rPr>
                <w:sz w:val="28"/>
                <w:szCs w:val="28"/>
              </w:rPr>
              <w:t>Умение составлять диалоги по образцу и инсценировать их, употреблять в своей речи пословицы и поговорки, рассказывать о расписании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0640C" w:rsidTr="004F4F29">
        <w:trPr>
          <w:trHeight w:val="543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25</w:t>
            </w:r>
          </w:p>
        </w:tc>
        <w:tc>
          <w:tcPr>
            <w:tcW w:w="7825" w:type="dxa"/>
          </w:tcPr>
          <w:p w:rsidR="00B0640C" w:rsidRPr="002C0CF6" w:rsidRDefault="00B0640C" w:rsidP="00B0640C">
            <w:pPr>
              <w:rPr>
                <w:sz w:val="28"/>
                <w:szCs w:val="28"/>
              </w:rPr>
            </w:pPr>
            <w:r w:rsidRPr="002C0CF6">
              <w:rPr>
                <w:sz w:val="28"/>
                <w:szCs w:val="28"/>
              </w:rPr>
              <w:t>Умение читать полилог с полным пониманием прочитанного и выражать свое мнение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0640C" w:rsidTr="004F4F29">
        <w:trPr>
          <w:trHeight w:val="312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7825" w:type="dxa"/>
          </w:tcPr>
          <w:p w:rsidR="00B0640C" w:rsidRPr="002C0CF6" w:rsidRDefault="00B0640C" w:rsidP="00B0640C">
            <w:pPr>
              <w:rPr>
                <w:sz w:val="28"/>
                <w:szCs w:val="28"/>
              </w:rPr>
            </w:pPr>
            <w:r w:rsidRPr="002C0CF6">
              <w:rPr>
                <w:sz w:val="28"/>
                <w:szCs w:val="28"/>
              </w:rPr>
              <w:t>Систематизация и повторение языкового и речевого материала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0640C" w:rsidTr="004F4F29">
        <w:trPr>
          <w:trHeight w:val="260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7825" w:type="dxa"/>
          </w:tcPr>
          <w:p w:rsidR="00B0640C" w:rsidRPr="002C0CF6" w:rsidRDefault="00B0640C" w:rsidP="00B0640C">
            <w:pPr>
              <w:rPr>
                <w:sz w:val="28"/>
                <w:szCs w:val="28"/>
              </w:rPr>
            </w:pPr>
            <w:r w:rsidRPr="002C0CF6">
              <w:rPr>
                <w:sz w:val="28"/>
                <w:szCs w:val="28"/>
              </w:rPr>
              <w:t>Грамматический тест по языковому и речевому материалу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0640C" w:rsidTr="004F4F29">
        <w:trPr>
          <w:trHeight w:val="270"/>
        </w:trPr>
        <w:tc>
          <w:tcPr>
            <w:tcW w:w="851" w:type="dxa"/>
          </w:tcPr>
          <w:p w:rsidR="00B0640C" w:rsidRPr="007A7618" w:rsidRDefault="00B0640C" w:rsidP="00B0640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III.</w:t>
            </w:r>
          </w:p>
        </w:tc>
        <w:tc>
          <w:tcPr>
            <w:tcW w:w="7825" w:type="dxa"/>
          </w:tcPr>
          <w:p w:rsidR="00B0640C" w:rsidRPr="009E298A" w:rsidRDefault="00B0640C" w:rsidP="00B0640C">
            <w:pPr>
              <w:rPr>
                <w:sz w:val="28"/>
                <w:szCs w:val="28"/>
              </w:rPr>
            </w:pPr>
            <w:r w:rsidRPr="009E298A">
              <w:rPr>
                <w:b/>
                <w:sz w:val="28"/>
                <w:szCs w:val="28"/>
              </w:rPr>
              <w:t>Мы готовимся к поездке в Германию</w:t>
            </w:r>
          </w:p>
        </w:tc>
        <w:tc>
          <w:tcPr>
            <w:tcW w:w="1418" w:type="dxa"/>
          </w:tcPr>
          <w:p w:rsidR="00B0640C" w:rsidRPr="0072387C" w:rsidRDefault="00B0640C" w:rsidP="00B0640C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  <w:lang w:val="en-US"/>
              </w:rPr>
              <w:t>2</w:t>
            </w:r>
            <w:r w:rsidR="0072387C">
              <w:rPr>
                <w:rFonts w:ascii="PragmaticaCSanPin" w:hAnsi="PragmaticaCSanPin"/>
                <w:b/>
                <w:sz w:val="28"/>
                <w:szCs w:val="28"/>
              </w:rPr>
              <w:t>6</w:t>
            </w:r>
          </w:p>
        </w:tc>
      </w:tr>
      <w:tr w:rsidR="00B0640C" w:rsidTr="004F4F29">
        <w:trPr>
          <w:trHeight w:val="786"/>
        </w:trPr>
        <w:tc>
          <w:tcPr>
            <w:tcW w:w="851" w:type="dxa"/>
          </w:tcPr>
          <w:p w:rsidR="00B0640C" w:rsidRPr="007A7618" w:rsidRDefault="00B0640C" w:rsidP="00B064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1-2</w:t>
            </w:r>
          </w:p>
        </w:tc>
        <w:tc>
          <w:tcPr>
            <w:tcW w:w="7825" w:type="dxa"/>
          </w:tcPr>
          <w:p w:rsidR="00B0640C" w:rsidRPr="00A0507B" w:rsidRDefault="00B0640C" w:rsidP="00D737C4">
            <w:pPr>
              <w:rPr>
                <w:sz w:val="28"/>
                <w:szCs w:val="28"/>
              </w:rPr>
            </w:pPr>
            <w:r w:rsidRPr="007A7618">
              <w:rPr>
                <w:sz w:val="28"/>
                <w:szCs w:val="28"/>
              </w:rPr>
              <w:t>Умение употреблять лексику по теме, а также теме «Германия» в различных речевых ситуациях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 w:rsidRPr="00397FDE"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0640C" w:rsidTr="004F4F29">
        <w:trPr>
          <w:trHeight w:val="981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3-4</w:t>
            </w:r>
          </w:p>
        </w:tc>
        <w:tc>
          <w:tcPr>
            <w:tcW w:w="7825" w:type="dxa"/>
          </w:tcPr>
          <w:p w:rsidR="00B0640C" w:rsidRPr="00A0507B" w:rsidRDefault="00B0640C" w:rsidP="00D737C4">
            <w:pPr>
              <w:rPr>
                <w:sz w:val="28"/>
                <w:szCs w:val="28"/>
              </w:rPr>
            </w:pPr>
            <w:r w:rsidRPr="007A7618">
              <w:rPr>
                <w:sz w:val="28"/>
                <w:szCs w:val="28"/>
              </w:rPr>
              <w:t>Умение употреблять новую лексику и РО по темам «</w:t>
            </w:r>
            <w:r w:rsidRPr="007A7618">
              <w:rPr>
                <w:sz w:val="28"/>
                <w:szCs w:val="28"/>
                <w:lang w:val="en-US"/>
              </w:rPr>
              <w:t>Die</w:t>
            </w:r>
            <w:r w:rsidRPr="007A7618">
              <w:rPr>
                <w:sz w:val="28"/>
                <w:szCs w:val="28"/>
              </w:rPr>
              <w:t xml:space="preserve"> </w:t>
            </w:r>
            <w:r w:rsidRPr="007A7618">
              <w:rPr>
                <w:sz w:val="28"/>
                <w:szCs w:val="28"/>
                <w:lang w:val="en-US"/>
              </w:rPr>
              <w:t>Kleidung</w:t>
            </w:r>
            <w:r w:rsidRPr="007A7618">
              <w:rPr>
                <w:sz w:val="28"/>
                <w:szCs w:val="28"/>
              </w:rPr>
              <w:t>»,«Die Lebensmittel», «Im Warenhaus» в различных ситуациях общения, инсценировать диалоги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0640C" w:rsidTr="004F4F29">
        <w:trPr>
          <w:trHeight w:val="570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5-6</w:t>
            </w:r>
          </w:p>
        </w:tc>
        <w:tc>
          <w:tcPr>
            <w:tcW w:w="7825" w:type="dxa"/>
          </w:tcPr>
          <w:p w:rsidR="00B0640C" w:rsidRPr="007A7618" w:rsidRDefault="00B0640C" w:rsidP="00B0640C">
            <w:pPr>
              <w:rPr>
                <w:sz w:val="28"/>
                <w:szCs w:val="28"/>
              </w:rPr>
            </w:pPr>
            <w:r w:rsidRPr="007A7618">
              <w:rPr>
                <w:sz w:val="28"/>
                <w:szCs w:val="28"/>
              </w:rPr>
              <w:t>Умение делать устное сообщение по теме «Подготовка к путешествию» с помощью лексико-смысловой таблицы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0640C" w:rsidTr="004F4F29">
        <w:trPr>
          <w:trHeight w:val="607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7-8</w:t>
            </w:r>
          </w:p>
        </w:tc>
        <w:tc>
          <w:tcPr>
            <w:tcW w:w="7825" w:type="dxa"/>
          </w:tcPr>
          <w:p w:rsidR="00B0640C" w:rsidRPr="007A7618" w:rsidRDefault="00B0640C" w:rsidP="00D737C4">
            <w:pPr>
              <w:rPr>
                <w:sz w:val="28"/>
                <w:szCs w:val="28"/>
              </w:rPr>
            </w:pPr>
            <w:r w:rsidRPr="007A7618">
              <w:rPr>
                <w:sz w:val="28"/>
                <w:szCs w:val="28"/>
              </w:rPr>
              <w:t>Умение читать отрывок из художественного произведения с полным пониманием</w:t>
            </w:r>
            <w:r w:rsidR="00D737C4">
              <w:rPr>
                <w:sz w:val="28"/>
                <w:szCs w:val="28"/>
              </w:rPr>
              <w:t xml:space="preserve">  </w:t>
            </w:r>
            <w:r w:rsidRPr="007A7618">
              <w:rPr>
                <w:sz w:val="28"/>
                <w:szCs w:val="28"/>
              </w:rPr>
              <w:t>содержания и драматизировать его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0640C" w:rsidTr="004F4F29">
        <w:trPr>
          <w:trHeight w:val="957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9-10</w:t>
            </w:r>
          </w:p>
        </w:tc>
        <w:tc>
          <w:tcPr>
            <w:tcW w:w="7825" w:type="dxa"/>
          </w:tcPr>
          <w:p w:rsidR="00B0640C" w:rsidRPr="007A7618" w:rsidRDefault="00B0640C" w:rsidP="00B0640C">
            <w:pPr>
              <w:rPr>
                <w:sz w:val="28"/>
                <w:szCs w:val="28"/>
              </w:rPr>
            </w:pPr>
            <w:r w:rsidRPr="007A7618">
              <w:rPr>
                <w:sz w:val="28"/>
                <w:szCs w:val="28"/>
              </w:rPr>
              <w:t>Умение читать отрывки из художественного произведения с полным пониманием содержания и выполнять тестовые задания к ним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0640C" w:rsidTr="004F4F29">
        <w:trPr>
          <w:trHeight w:val="687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11-12</w:t>
            </w:r>
          </w:p>
        </w:tc>
        <w:tc>
          <w:tcPr>
            <w:tcW w:w="7825" w:type="dxa"/>
          </w:tcPr>
          <w:p w:rsidR="00B0640C" w:rsidRPr="007A7618" w:rsidRDefault="00B0640C" w:rsidP="00B0640C">
            <w:pPr>
              <w:rPr>
                <w:sz w:val="28"/>
                <w:szCs w:val="28"/>
              </w:rPr>
            </w:pPr>
            <w:r w:rsidRPr="007A7618">
              <w:rPr>
                <w:sz w:val="28"/>
                <w:szCs w:val="28"/>
              </w:rPr>
              <w:t>Умение воспринимать на слух короткие тексты о путешествиях и путешественниках и пересказывать их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0640C" w:rsidTr="004F4F29">
        <w:trPr>
          <w:trHeight w:val="697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825" w:type="dxa"/>
          </w:tcPr>
          <w:p w:rsidR="00B0640C" w:rsidRPr="007A7618" w:rsidRDefault="00B0640C" w:rsidP="00D737C4">
            <w:pPr>
              <w:rPr>
                <w:sz w:val="28"/>
                <w:szCs w:val="28"/>
              </w:rPr>
            </w:pPr>
            <w:r w:rsidRPr="007A7618">
              <w:rPr>
                <w:sz w:val="28"/>
                <w:szCs w:val="28"/>
              </w:rPr>
              <w:t>Развитие грамматических навыков и умений Умение употреблять в речи неопределенно-личное местоимение man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0640C" w:rsidTr="004F4F29">
        <w:trPr>
          <w:trHeight w:val="562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14-15</w:t>
            </w:r>
          </w:p>
        </w:tc>
        <w:tc>
          <w:tcPr>
            <w:tcW w:w="7825" w:type="dxa"/>
          </w:tcPr>
          <w:p w:rsidR="00B0640C" w:rsidRPr="007A7618" w:rsidRDefault="00B0640C" w:rsidP="00B0640C">
            <w:pPr>
              <w:rPr>
                <w:sz w:val="28"/>
                <w:szCs w:val="28"/>
              </w:rPr>
            </w:pPr>
            <w:r w:rsidRPr="007A7618">
              <w:rPr>
                <w:sz w:val="28"/>
                <w:szCs w:val="28"/>
              </w:rPr>
              <w:t>Развитие грамматических навыков и умений  Умение употреблять в речи придаточные определительные предложения, склонять относительные местоимения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0640C" w:rsidTr="004F4F29">
        <w:trPr>
          <w:trHeight w:val="846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16-17</w:t>
            </w:r>
          </w:p>
        </w:tc>
        <w:tc>
          <w:tcPr>
            <w:tcW w:w="7825" w:type="dxa"/>
          </w:tcPr>
          <w:p w:rsidR="00B0640C" w:rsidRPr="007A7618" w:rsidRDefault="00B0640C" w:rsidP="00D737C4">
            <w:pPr>
              <w:rPr>
                <w:sz w:val="28"/>
                <w:szCs w:val="28"/>
              </w:rPr>
            </w:pPr>
            <w:r w:rsidRPr="007A7618">
              <w:rPr>
                <w:sz w:val="28"/>
                <w:szCs w:val="28"/>
              </w:rPr>
              <w:t>Умение читать полилог с полным пониманием содержания  и  инсценировать его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0640C" w:rsidTr="004F4F29">
        <w:trPr>
          <w:trHeight w:val="988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18-19</w:t>
            </w:r>
          </w:p>
        </w:tc>
        <w:tc>
          <w:tcPr>
            <w:tcW w:w="7825" w:type="dxa"/>
          </w:tcPr>
          <w:p w:rsidR="00B0640C" w:rsidRPr="00BC5108" w:rsidRDefault="00B0640C" w:rsidP="00D737C4">
            <w:pPr>
              <w:rPr>
                <w:sz w:val="28"/>
                <w:szCs w:val="28"/>
              </w:rPr>
            </w:pPr>
            <w:r w:rsidRPr="00BC5108">
              <w:rPr>
                <w:sz w:val="28"/>
                <w:szCs w:val="28"/>
              </w:rPr>
              <w:t>Умение употреблять лексику по теме «Мы убираем квартиру» и придаточные  определительные предложения в различных речевых ситуациях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0640C" w:rsidTr="004F4F29">
        <w:trPr>
          <w:trHeight w:val="1115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20-21</w:t>
            </w:r>
          </w:p>
        </w:tc>
        <w:tc>
          <w:tcPr>
            <w:tcW w:w="7825" w:type="dxa"/>
          </w:tcPr>
          <w:p w:rsidR="00B0640C" w:rsidRPr="00BC5108" w:rsidRDefault="00B0640C" w:rsidP="00D737C4">
            <w:pPr>
              <w:rPr>
                <w:sz w:val="28"/>
                <w:szCs w:val="28"/>
              </w:rPr>
            </w:pPr>
            <w:r w:rsidRPr="00BC5108">
              <w:rPr>
                <w:sz w:val="28"/>
                <w:szCs w:val="28"/>
              </w:rPr>
              <w:t>Умение читать полилог по теме «Программа пребывания гостей» с полным пониманием содержания, выразить своё мнение, составлять диалог по образцу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0640C" w:rsidTr="004F4F29">
        <w:trPr>
          <w:trHeight w:val="564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7825" w:type="dxa"/>
          </w:tcPr>
          <w:p w:rsidR="00B0640C" w:rsidRPr="00BC5108" w:rsidRDefault="00B0640C" w:rsidP="00D737C4">
            <w:pPr>
              <w:rPr>
                <w:sz w:val="28"/>
                <w:szCs w:val="28"/>
              </w:rPr>
            </w:pPr>
            <w:r w:rsidRPr="00BC5108">
              <w:rPr>
                <w:sz w:val="28"/>
                <w:szCs w:val="28"/>
              </w:rPr>
              <w:t>Умение употреблять лексику и РО по теме «В продуктовом магазине» в диалогах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0640C" w:rsidTr="004F4F29">
        <w:trPr>
          <w:trHeight w:val="1041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7825" w:type="dxa"/>
          </w:tcPr>
          <w:p w:rsidR="00B0640C" w:rsidRPr="00BC5108" w:rsidRDefault="00B0640C" w:rsidP="00D737C4">
            <w:pPr>
              <w:rPr>
                <w:sz w:val="28"/>
                <w:szCs w:val="28"/>
              </w:rPr>
            </w:pPr>
            <w:r w:rsidRPr="00BC5108">
              <w:rPr>
                <w:sz w:val="28"/>
                <w:szCs w:val="28"/>
              </w:rPr>
              <w:t>Умение понимать аутентичную информацию о немецких деньгах, введении евровалюты и заполнять формуляр для выезда за границу по линии школьного обмена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0640C" w:rsidTr="004F4F29">
        <w:trPr>
          <w:trHeight w:val="701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24-25</w:t>
            </w:r>
          </w:p>
        </w:tc>
        <w:tc>
          <w:tcPr>
            <w:tcW w:w="7825" w:type="dxa"/>
          </w:tcPr>
          <w:p w:rsidR="00B0640C" w:rsidRPr="00BC5108" w:rsidRDefault="00B0640C" w:rsidP="00D737C4">
            <w:pPr>
              <w:rPr>
                <w:sz w:val="28"/>
                <w:szCs w:val="28"/>
              </w:rPr>
            </w:pPr>
            <w:r w:rsidRPr="00BC5108">
              <w:rPr>
                <w:sz w:val="28"/>
                <w:szCs w:val="28"/>
              </w:rPr>
              <w:t>Систематизация и повторение языкового и речевого материала.  Умение применять полученные ЗУН в новых ситуациях общения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0640C" w:rsidTr="004F4F29">
        <w:trPr>
          <w:trHeight w:val="414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7825" w:type="dxa"/>
          </w:tcPr>
          <w:p w:rsidR="00B0640C" w:rsidRPr="00BC5108" w:rsidRDefault="00B0640C" w:rsidP="00D737C4">
            <w:pPr>
              <w:rPr>
                <w:sz w:val="28"/>
                <w:szCs w:val="28"/>
              </w:rPr>
            </w:pPr>
            <w:r w:rsidRPr="00BC5108">
              <w:rPr>
                <w:sz w:val="28"/>
                <w:szCs w:val="28"/>
              </w:rPr>
              <w:t>Грамматический тест  по языковому и речевому материалу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0640C" w:rsidTr="004F4F29">
        <w:trPr>
          <w:trHeight w:val="554"/>
        </w:trPr>
        <w:tc>
          <w:tcPr>
            <w:tcW w:w="851" w:type="dxa"/>
          </w:tcPr>
          <w:p w:rsidR="00B0640C" w:rsidRPr="00B1107D" w:rsidRDefault="00B0640C" w:rsidP="00B0640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IV.</w:t>
            </w:r>
          </w:p>
        </w:tc>
        <w:tc>
          <w:tcPr>
            <w:tcW w:w="7825" w:type="dxa"/>
          </w:tcPr>
          <w:p w:rsidR="00B0640C" w:rsidRPr="0063530E" w:rsidRDefault="00B0640C" w:rsidP="00D737C4">
            <w:pPr>
              <w:rPr>
                <w:sz w:val="28"/>
                <w:szCs w:val="28"/>
                <w:lang w:val="en-US"/>
              </w:rPr>
            </w:pPr>
            <w:r w:rsidRPr="009E298A">
              <w:rPr>
                <w:b/>
                <w:sz w:val="28"/>
                <w:szCs w:val="28"/>
              </w:rPr>
              <w:t>Путешествие  по  Германии</w:t>
            </w:r>
            <w:r w:rsidR="0072387C">
              <w:rPr>
                <w:b/>
                <w:sz w:val="28"/>
                <w:szCs w:val="28"/>
              </w:rPr>
              <w:t xml:space="preserve"> +повторение</w:t>
            </w:r>
          </w:p>
        </w:tc>
        <w:tc>
          <w:tcPr>
            <w:tcW w:w="1418" w:type="dxa"/>
          </w:tcPr>
          <w:p w:rsidR="00B0640C" w:rsidRPr="0072387C" w:rsidRDefault="00B0640C" w:rsidP="00B0640C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  <w:lang w:val="en-US"/>
              </w:rPr>
              <w:t>2</w:t>
            </w:r>
            <w:r w:rsidR="0072387C">
              <w:rPr>
                <w:rFonts w:ascii="PragmaticaCSanPin" w:hAnsi="PragmaticaCSanPin"/>
                <w:b/>
                <w:sz w:val="28"/>
                <w:szCs w:val="28"/>
              </w:rPr>
              <w:t>4</w:t>
            </w:r>
          </w:p>
        </w:tc>
      </w:tr>
      <w:tr w:rsidR="00B0640C" w:rsidTr="004F4F29">
        <w:trPr>
          <w:trHeight w:val="704"/>
        </w:trPr>
        <w:tc>
          <w:tcPr>
            <w:tcW w:w="851" w:type="dxa"/>
          </w:tcPr>
          <w:p w:rsidR="00B0640C" w:rsidRPr="00B1107D" w:rsidRDefault="00B0640C" w:rsidP="00B0640C">
            <w:pPr>
              <w:jc w:val="center"/>
              <w:rPr>
                <w:sz w:val="28"/>
                <w:szCs w:val="28"/>
                <w:lang w:val="en-US"/>
              </w:rPr>
            </w:pPr>
            <w:r w:rsidRPr="00B1107D">
              <w:rPr>
                <w:sz w:val="28"/>
                <w:szCs w:val="28"/>
                <w:lang w:val="en-US"/>
              </w:rPr>
              <w:t>1-2</w:t>
            </w:r>
          </w:p>
        </w:tc>
        <w:tc>
          <w:tcPr>
            <w:tcW w:w="7825" w:type="dxa"/>
          </w:tcPr>
          <w:p w:rsidR="00B0640C" w:rsidRPr="00B1107D" w:rsidRDefault="00B0640C" w:rsidP="00D737C4">
            <w:pPr>
              <w:rPr>
                <w:sz w:val="28"/>
                <w:szCs w:val="28"/>
              </w:rPr>
            </w:pPr>
            <w:r w:rsidRPr="00B1107D">
              <w:rPr>
                <w:sz w:val="28"/>
                <w:szCs w:val="28"/>
              </w:rPr>
              <w:t>Уметь дать краткую информацию о ФРГ, работать с картой, употреблять необходимые географические названия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 w:rsidRPr="00397FDE"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0640C" w:rsidTr="004F4F29">
        <w:trPr>
          <w:trHeight w:val="685"/>
        </w:trPr>
        <w:tc>
          <w:tcPr>
            <w:tcW w:w="851" w:type="dxa"/>
          </w:tcPr>
          <w:p w:rsidR="00B0640C" w:rsidRPr="00B1107D" w:rsidRDefault="00B0640C" w:rsidP="00B064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3-4</w:t>
            </w:r>
          </w:p>
        </w:tc>
        <w:tc>
          <w:tcPr>
            <w:tcW w:w="7825" w:type="dxa"/>
          </w:tcPr>
          <w:p w:rsidR="00B0640C" w:rsidRPr="00B1107D" w:rsidRDefault="00B0640C" w:rsidP="00D737C4">
            <w:pPr>
              <w:rPr>
                <w:sz w:val="28"/>
                <w:szCs w:val="28"/>
              </w:rPr>
            </w:pPr>
            <w:r w:rsidRPr="00B1107D">
              <w:rPr>
                <w:sz w:val="28"/>
                <w:szCs w:val="28"/>
              </w:rPr>
              <w:t>Познакомиться с достопримечательностями Берлина и уметь рассказывать о них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0640C" w:rsidTr="004F4F29">
        <w:trPr>
          <w:trHeight w:val="426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5-6</w:t>
            </w:r>
          </w:p>
        </w:tc>
        <w:tc>
          <w:tcPr>
            <w:tcW w:w="7825" w:type="dxa"/>
          </w:tcPr>
          <w:p w:rsidR="00B0640C" w:rsidRPr="00A0507B" w:rsidRDefault="00B0640C" w:rsidP="00D737C4">
            <w:pPr>
              <w:rPr>
                <w:sz w:val="28"/>
                <w:szCs w:val="28"/>
              </w:rPr>
            </w:pPr>
            <w:r w:rsidRPr="00B1107D">
              <w:rPr>
                <w:sz w:val="28"/>
                <w:szCs w:val="28"/>
              </w:rPr>
              <w:t>Умение читать текст с целью поиска определенной информации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0640C" w:rsidTr="004F4F29">
        <w:trPr>
          <w:trHeight w:val="702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7-8</w:t>
            </w:r>
          </w:p>
        </w:tc>
        <w:tc>
          <w:tcPr>
            <w:tcW w:w="7825" w:type="dxa"/>
          </w:tcPr>
          <w:p w:rsidR="00B0640C" w:rsidRPr="00A0507B" w:rsidRDefault="00B0640C" w:rsidP="00D737C4">
            <w:pPr>
              <w:rPr>
                <w:sz w:val="28"/>
                <w:szCs w:val="28"/>
              </w:rPr>
            </w:pPr>
            <w:r w:rsidRPr="00B1107D">
              <w:rPr>
                <w:sz w:val="28"/>
                <w:szCs w:val="28"/>
              </w:rPr>
              <w:t>Умение читать текст из рекламного проспекта и делать сообщение на основе прочитанного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0640C" w:rsidTr="004F4F29">
        <w:trPr>
          <w:trHeight w:val="1108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9-10</w:t>
            </w:r>
          </w:p>
        </w:tc>
        <w:tc>
          <w:tcPr>
            <w:tcW w:w="7825" w:type="dxa"/>
          </w:tcPr>
          <w:p w:rsidR="00B0640C" w:rsidRPr="0063530E" w:rsidRDefault="00B0640C" w:rsidP="00D737C4">
            <w:pPr>
              <w:rPr>
                <w:sz w:val="28"/>
                <w:szCs w:val="28"/>
                <w:lang w:val="en-US"/>
              </w:rPr>
            </w:pPr>
            <w:r w:rsidRPr="00B1107D">
              <w:rPr>
                <w:sz w:val="28"/>
                <w:szCs w:val="28"/>
              </w:rPr>
              <w:t>Умение читать и понимать тексты описательного характера и делать сообщение на основе прочитанного. Получать информацию из видеофильма.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0640C" w:rsidTr="004F4F29">
        <w:trPr>
          <w:trHeight w:val="713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11-12</w:t>
            </w:r>
          </w:p>
        </w:tc>
        <w:tc>
          <w:tcPr>
            <w:tcW w:w="7825" w:type="dxa"/>
          </w:tcPr>
          <w:p w:rsidR="00B0640C" w:rsidRPr="00B1107D" w:rsidRDefault="00B0640C" w:rsidP="00B0640C">
            <w:pPr>
              <w:rPr>
                <w:sz w:val="28"/>
                <w:szCs w:val="28"/>
              </w:rPr>
            </w:pPr>
            <w:r w:rsidRPr="00B1107D">
              <w:rPr>
                <w:sz w:val="28"/>
                <w:szCs w:val="28"/>
              </w:rPr>
              <w:t>Умение использовать новые слова по теме в различных ситуациях, знать различные способы словообразования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0640C" w:rsidTr="004F4F29">
        <w:trPr>
          <w:trHeight w:val="980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13-14</w:t>
            </w:r>
          </w:p>
        </w:tc>
        <w:tc>
          <w:tcPr>
            <w:tcW w:w="7825" w:type="dxa"/>
          </w:tcPr>
          <w:p w:rsidR="00B0640C" w:rsidRPr="00B1107D" w:rsidRDefault="00B0640C" w:rsidP="00B0640C">
            <w:pPr>
              <w:rPr>
                <w:sz w:val="28"/>
                <w:szCs w:val="28"/>
              </w:rPr>
            </w:pPr>
            <w:r w:rsidRPr="00B1107D">
              <w:rPr>
                <w:sz w:val="28"/>
                <w:szCs w:val="28"/>
              </w:rPr>
              <w:t>Умение использовать новую и знакомую лексику</w:t>
            </w:r>
          </w:p>
          <w:p w:rsidR="00B0640C" w:rsidRPr="00B1107D" w:rsidRDefault="00B0640C" w:rsidP="00B0640C">
            <w:pPr>
              <w:rPr>
                <w:sz w:val="28"/>
                <w:szCs w:val="28"/>
              </w:rPr>
            </w:pPr>
            <w:r w:rsidRPr="00B1107D">
              <w:rPr>
                <w:sz w:val="28"/>
                <w:szCs w:val="28"/>
              </w:rPr>
              <w:t>по теме «Мы путешествуем» с помощью лексико-смысловой таблицы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0640C" w:rsidTr="004F4F29">
        <w:trPr>
          <w:trHeight w:val="709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15-16</w:t>
            </w:r>
          </w:p>
        </w:tc>
        <w:tc>
          <w:tcPr>
            <w:tcW w:w="7825" w:type="dxa"/>
          </w:tcPr>
          <w:p w:rsidR="00B0640C" w:rsidRPr="00B1107D" w:rsidRDefault="00B0640C" w:rsidP="00B0640C">
            <w:pPr>
              <w:rPr>
                <w:sz w:val="28"/>
                <w:szCs w:val="28"/>
              </w:rPr>
            </w:pPr>
            <w:r w:rsidRPr="00B1107D">
              <w:rPr>
                <w:sz w:val="28"/>
                <w:szCs w:val="28"/>
              </w:rPr>
              <w:t>Умение понимать на слух тексты, в том числе объявления на вокзале, и передавать их содержание на немецком языке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</w:tr>
      <w:tr w:rsidR="00B0640C" w:rsidTr="004F4F29">
        <w:trPr>
          <w:trHeight w:val="692"/>
        </w:trPr>
        <w:tc>
          <w:tcPr>
            <w:tcW w:w="851" w:type="dxa"/>
          </w:tcPr>
          <w:p w:rsidR="00B0640C" w:rsidRDefault="00B0640C" w:rsidP="00D737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7825" w:type="dxa"/>
          </w:tcPr>
          <w:p w:rsidR="00B0640C" w:rsidRPr="00B1107D" w:rsidRDefault="00B0640C" w:rsidP="00B0640C">
            <w:pPr>
              <w:rPr>
                <w:sz w:val="28"/>
                <w:szCs w:val="28"/>
              </w:rPr>
            </w:pPr>
            <w:r w:rsidRPr="00B1107D">
              <w:rPr>
                <w:sz w:val="28"/>
                <w:szCs w:val="28"/>
              </w:rPr>
              <w:t xml:space="preserve">Развитие грамматических навыков и умений.  </w:t>
            </w:r>
            <w:r>
              <w:rPr>
                <w:sz w:val="28"/>
                <w:szCs w:val="28"/>
              </w:rPr>
              <w:t>Предлоги  и  прид.  определительные  предложения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0640C" w:rsidTr="004F4F29">
        <w:trPr>
          <w:trHeight w:val="421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7825" w:type="dxa"/>
          </w:tcPr>
          <w:p w:rsidR="00B0640C" w:rsidRPr="002F3A07" w:rsidRDefault="00B0640C" w:rsidP="00B0640C">
            <w:pPr>
              <w:rPr>
                <w:sz w:val="28"/>
                <w:szCs w:val="28"/>
              </w:rPr>
            </w:pPr>
            <w:r w:rsidRPr="002F3A07">
              <w:rPr>
                <w:sz w:val="28"/>
                <w:szCs w:val="28"/>
              </w:rPr>
              <w:t>Развитие грамматических навыков и умений.  Умение образовывать и употреблять в речи глаголы в Passiv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0640C" w:rsidTr="004F4F29">
        <w:trPr>
          <w:trHeight w:val="456"/>
        </w:trPr>
        <w:tc>
          <w:tcPr>
            <w:tcW w:w="851" w:type="dxa"/>
          </w:tcPr>
          <w:p w:rsidR="00B0640C" w:rsidRPr="002F3A07" w:rsidRDefault="00B0640C" w:rsidP="00B0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825" w:type="dxa"/>
          </w:tcPr>
          <w:p w:rsidR="00B0640C" w:rsidRPr="000911E1" w:rsidRDefault="00B0640C" w:rsidP="00B0640C">
            <w:pPr>
              <w:rPr>
                <w:sz w:val="28"/>
                <w:szCs w:val="28"/>
              </w:rPr>
            </w:pPr>
            <w:r w:rsidRPr="000911E1">
              <w:rPr>
                <w:sz w:val="28"/>
                <w:szCs w:val="28"/>
              </w:rPr>
              <w:t>Систематизация и повторение языкового и речевого материала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0640C" w:rsidTr="004F4F29">
        <w:trPr>
          <w:trHeight w:val="421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825" w:type="dxa"/>
          </w:tcPr>
          <w:p w:rsidR="00B0640C" w:rsidRPr="009E298A" w:rsidRDefault="00B0640C" w:rsidP="00B0640C">
            <w:pPr>
              <w:rPr>
                <w:sz w:val="24"/>
                <w:szCs w:val="24"/>
              </w:rPr>
            </w:pPr>
            <w:r w:rsidRPr="000911E1">
              <w:rPr>
                <w:sz w:val="28"/>
                <w:szCs w:val="28"/>
              </w:rPr>
              <w:t>Контроль  гр</w:t>
            </w:r>
            <w:r>
              <w:rPr>
                <w:sz w:val="28"/>
                <w:szCs w:val="28"/>
              </w:rPr>
              <w:t xml:space="preserve">амматических  и  лексических  </w:t>
            </w:r>
            <w:r w:rsidRPr="000911E1">
              <w:rPr>
                <w:sz w:val="28"/>
                <w:szCs w:val="28"/>
              </w:rPr>
              <w:t>навы</w:t>
            </w:r>
            <w:r>
              <w:rPr>
                <w:sz w:val="28"/>
                <w:szCs w:val="28"/>
              </w:rPr>
              <w:t>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0640C" w:rsidTr="00906402">
        <w:trPr>
          <w:trHeight w:val="632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825" w:type="dxa"/>
          </w:tcPr>
          <w:p w:rsidR="00B0640C" w:rsidRPr="00397FDE" w:rsidRDefault="00B0640C" w:rsidP="00B0640C">
            <w:pPr>
              <w:rPr>
                <w:sz w:val="28"/>
                <w:szCs w:val="28"/>
              </w:rPr>
            </w:pPr>
            <w:r w:rsidRPr="00397FDE">
              <w:rPr>
                <w:sz w:val="28"/>
                <w:szCs w:val="28"/>
              </w:rPr>
              <w:t>Грамматический тест  по языковому и речевому материалу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0640C" w:rsidTr="004F4F29">
        <w:trPr>
          <w:trHeight w:val="421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825" w:type="dxa"/>
          </w:tcPr>
          <w:p w:rsidR="00B0640C" w:rsidRPr="000911E1" w:rsidRDefault="00B0640C" w:rsidP="00D737C4">
            <w:pPr>
              <w:rPr>
                <w:sz w:val="28"/>
                <w:szCs w:val="28"/>
              </w:rPr>
            </w:pPr>
            <w:r w:rsidRPr="000911E1">
              <w:rPr>
                <w:sz w:val="28"/>
                <w:szCs w:val="28"/>
              </w:rPr>
              <w:t>Умение находить ошибки, анализировать и исправлять их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0640C" w:rsidTr="004F4F29">
        <w:trPr>
          <w:trHeight w:val="697"/>
        </w:trPr>
        <w:tc>
          <w:tcPr>
            <w:tcW w:w="851" w:type="dxa"/>
          </w:tcPr>
          <w:p w:rsidR="00B0640C" w:rsidRDefault="00B0640C" w:rsidP="00B0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825" w:type="dxa"/>
          </w:tcPr>
          <w:p w:rsidR="00B0640C" w:rsidRPr="00C07ED3" w:rsidRDefault="00B0640C" w:rsidP="00B0640C">
            <w:pPr>
              <w:rPr>
                <w:sz w:val="28"/>
                <w:szCs w:val="28"/>
              </w:rPr>
            </w:pPr>
            <w:r w:rsidRPr="00C07ED3">
              <w:rPr>
                <w:sz w:val="28"/>
                <w:szCs w:val="28"/>
              </w:rPr>
              <w:t>Контроль  навыков  чтения  и  говорения (монологическое  высказывание)</w:t>
            </w:r>
          </w:p>
        </w:tc>
        <w:tc>
          <w:tcPr>
            <w:tcW w:w="1418" w:type="dxa"/>
          </w:tcPr>
          <w:p w:rsidR="00B0640C" w:rsidRPr="00397FDE" w:rsidRDefault="00B0640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  <w:tr w:rsidR="00B0640C" w:rsidTr="004F4F29">
        <w:trPr>
          <w:trHeight w:val="549"/>
        </w:trPr>
        <w:tc>
          <w:tcPr>
            <w:tcW w:w="851" w:type="dxa"/>
          </w:tcPr>
          <w:p w:rsidR="00B0640C" w:rsidRDefault="0072387C" w:rsidP="00B0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825" w:type="dxa"/>
          </w:tcPr>
          <w:p w:rsidR="00B0640C" w:rsidRPr="000911E1" w:rsidRDefault="00B0640C" w:rsidP="00D737C4">
            <w:pPr>
              <w:rPr>
                <w:sz w:val="28"/>
                <w:szCs w:val="28"/>
              </w:rPr>
            </w:pPr>
            <w:r w:rsidRPr="000911E1">
              <w:rPr>
                <w:sz w:val="28"/>
                <w:szCs w:val="28"/>
              </w:rPr>
              <w:t>Защита  проектов  по  теме  Германия</w:t>
            </w:r>
          </w:p>
        </w:tc>
        <w:tc>
          <w:tcPr>
            <w:tcW w:w="1418" w:type="dxa"/>
          </w:tcPr>
          <w:p w:rsidR="00B0640C" w:rsidRPr="00397FDE" w:rsidRDefault="0072387C" w:rsidP="00B0640C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</w:tr>
    </w:tbl>
    <w:p w:rsidR="00B0640C" w:rsidRDefault="00B0640C" w:rsidP="00B0640C"/>
    <w:p w:rsidR="00B0640C" w:rsidRDefault="00B0640C" w:rsidP="00B0640C"/>
    <w:p w:rsidR="00821725" w:rsidRDefault="0072387C" w:rsidP="0072387C">
      <w:pPr>
        <w:rPr>
          <w:rFonts w:ascii="PragmaticaCSanPin" w:hAnsi="PragmaticaCSanPin"/>
          <w:b/>
          <w:sz w:val="28"/>
          <w:szCs w:val="28"/>
        </w:rPr>
      </w:pPr>
      <w:r>
        <w:rPr>
          <w:rFonts w:ascii="PragmaticaCSanPin" w:hAnsi="PragmaticaCSanPin"/>
          <w:b/>
          <w:sz w:val="28"/>
          <w:szCs w:val="28"/>
        </w:rPr>
        <w:t xml:space="preserve">                                                                         </w:t>
      </w:r>
    </w:p>
    <w:p w:rsidR="00821725" w:rsidRDefault="00821725" w:rsidP="0072387C">
      <w:pPr>
        <w:rPr>
          <w:rFonts w:ascii="PragmaticaCSanPin" w:hAnsi="PragmaticaCSanPin"/>
          <w:b/>
          <w:sz w:val="28"/>
          <w:szCs w:val="28"/>
        </w:rPr>
      </w:pPr>
    </w:p>
    <w:p w:rsidR="0005379E" w:rsidRDefault="00821725" w:rsidP="0072387C">
      <w:pPr>
        <w:rPr>
          <w:rFonts w:ascii="PragmaticaCSanPin" w:hAnsi="PragmaticaCSanPin"/>
          <w:b/>
          <w:sz w:val="28"/>
          <w:szCs w:val="28"/>
        </w:rPr>
      </w:pPr>
      <w:r>
        <w:rPr>
          <w:rFonts w:ascii="PragmaticaCSanPin" w:hAnsi="PragmaticaCSanPin"/>
          <w:b/>
          <w:sz w:val="28"/>
          <w:szCs w:val="28"/>
        </w:rPr>
        <w:lastRenderedPageBreak/>
        <w:t xml:space="preserve">                                                                                        </w:t>
      </w:r>
      <w:r w:rsidR="0072387C">
        <w:rPr>
          <w:rFonts w:ascii="PragmaticaCSanPin" w:hAnsi="PragmaticaCSanPin"/>
          <w:b/>
          <w:sz w:val="28"/>
          <w:szCs w:val="28"/>
        </w:rPr>
        <w:t xml:space="preserve"> </w:t>
      </w:r>
      <w:r w:rsidR="0005379E">
        <w:rPr>
          <w:rFonts w:ascii="PragmaticaCSanPin" w:hAnsi="PragmaticaCSanPin"/>
          <w:b/>
          <w:sz w:val="28"/>
          <w:szCs w:val="28"/>
        </w:rPr>
        <w:t>9 класс</w:t>
      </w:r>
    </w:p>
    <w:p w:rsidR="0005379E" w:rsidRDefault="0005379E" w:rsidP="0005379E">
      <w:pPr>
        <w:jc w:val="center"/>
        <w:rPr>
          <w:rFonts w:ascii="PragmaticaCSanPin" w:hAnsi="PragmaticaCSanPin"/>
          <w:b/>
          <w:sz w:val="28"/>
          <w:szCs w:val="28"/>
        </w:rPr>
      </w:pPr>
      <w:r w:rsidRPr="00FB7828">
        <w:rPr>
          <w:rFonts w:ascii="PragmaticaCSanPin" w:hAnsi="PragmaticaCSanPin"/>
          <w:b/>
          <w:sz w:val="28"/>
          <w:szCs w:val="28"/>
        </w:rPr>
        <w:t xml:space="preserve"> </w:t>
      </w:r>
    </w:p>
    <w:tbl>
      <w:tblPr>
        <w:tblW w:w="10094" w:type="dxa"/>
        <w:tblInd w:w="-34" w:type="dxa"/>
        <w:tblLayout w:type="fixed"/>
        <w:tblLook w:val="04A0"/>
      </w:tblPr>
      <w:tblGrid>
        <w:gridCol w:w="851"/>
        <w:gridCol w:w="7825"/>
        <w:gridCol w:w="1418"/>
      </w:tblGrid>
      <w:tr w:rsidR="0005379E" w:rsidTr="00906402">
        <w:tc>
          <w:tcPr>
            <w:tcW w:w="851" w:type="dxa"/>
          </w:tcPr>
          <w:p w:rsidR="0005379E" w:rsidRDefault="0005379E" w:rsidP="003565B5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</w:p>
        </w:tc>
        <w:tc>
          <w:tcPr>
            <w:tcW w:w="7825" w:type="dxa"/>
          </w:tcPr>
          <w:p w:rsidR="0005379E" w:rsidRDefault="0005379E" w:rsidP="003565B5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</w:rPr>
              <w:t>Наименование  темы</w:t>
            </w:r>
          </w:p>
        </w:tc>
        <w:tc>
          <w:tcPr>
            <w:tcW w:w="1418" w:type="dxa"/>
          </w:tcPr>
          <w:p w:rsidR="0005379E" w:rsidRDefault="0005379E" w:rsidP="003565B5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</w:rPr>
              <w:t xml:space="preserve">Кол-во  </w:t>
            </w:r>
          </w:p>
          <w:p w:rsidR="0005379E" w:rsidRDefault="0005379E" w:rsidP="003565B5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  <w:r>
              <w:rPr>
                <w:rFonts w:ascii="PragmaticaCSanPin" w:hAnsi="PragmaticaCSanPin"/>
                <w:b/>
                <w:sz w:val="28"/>
                <w:szCs w:val="28"/>
              </w:rPr>
              <w:t>часов</w:t>
            </w:r>
          </w:p>
        </w:tc>
      </w:tr>
      <w:tr w:rsidR="0005379E" w:rsidTr="00906402">
        <w:trPr>
          <w:trHeight w:val="630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rFonts w:ascii="PragmaticaCSanPin" w:hAnsi="PragmaticaCSanPin"/>
                <w:b/>
                <w:sz w:val="28"/>
                <w:szCs w:val="28"/>
              </w:rPr>
            </w:pPr>
          </w:p>
        </w:tc>
        <w:tc>
          <w:tcPr>
            <w:tcW w:w="7825" w:type="dxa"/>
          </w:tcPr>
          <w:p w:rsidR="0005379E" w:rsidRDefault="0005379E" w:rsidP="003565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Прощайте,</w:t>
            </w:r>
            <w:r w:rsidRPr="009E298A">
              <w:rPr>
                <w:b/>
                <w:sz w:val="28"/>
                <w:szCs w:val="28"/>
              </w:rPr>
              <w:t xml:space="preserve"> каникулы</w:t>
            </w:r>
          </w:p>
          <w:p w:rsidR="0005379E" w:rsidRPr="009E298A" w:rsidRDefault="0005379E" w:rsidP="0005379E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(повторение)</w:t>
            </w:r>
          </w:p>
        </w:tc>
        <w:tc>
          <w:tcPr>
            <w:tcW w:w="1418" w:type="dxa"/>
          </w:tcPr>
          <w:p w:rsidR="0005379E" w:rsidRPr="00064E09" w:rsidRDefault="0072387C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7</w:t>
            </w:r>
          </w:p>
        </w:tc>
      </w:tr>
      <w:tr w:rsidR="0005379E" w:rsidTr="00906402">
        <w:trPr>
          <w:trHeight w:val="270"/>
        </w:trPr>
        <w:tc>
          <w:tcPr>
            <w:tcW w:w="851" w:type="dxa"/>
          </w:tcPr>
          <w:p w:rsidR="0005379E" w:rsidRPr="00480601" w:rsidRDefault="0005379E" w:rsidP="003565B5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1</w:t>
            </w:r>
          </w:p>
        </w:tc>
        <w:tc>
          <w:tcPr>
            <w:tcW w:w="7825" w:type="dxa"/>
          </w:tcPr>
          <w:p w:rsidR="0005379E" w:rsidRPr="00480601" w:rsidRDefault="0005379E" w:rsidP="0005379E">
            <w:pPr>
              <w:rPr>
                <w:b/>
                <w:sz w:val="28"/>
                <w:szCs w:val="28"/>
              </w:rPr>
            </w:pPr>
            <w:r w:rsidRPr="00480601">
              <w:rPr>
                <w:sz w:val="28"/>
                <w:szCs w:val="28"/>
              </w:rPr>
              <w:t>Введение лексики по теме</w:t>
            </w:r>
          </w:p>
        </w:tc>
        <w:tc>
          <w:tcPr>
            <w:tcW w:w="1418" w:type="dxa"/>
          </w:tcPr>
          <w:p w:rsidR="0005379E" w:rsidRPr="0073293A" w:rsidRDefault="0005379E" w:rsidP="003565B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3293A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360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2</w:t>
            </w:r>
          </w:p>
        </w:tc>
        <w:tc>
          <w:tcPr>
            <w:tcW w:w="7825" w:type="dxa"/>
          </w:tcPr>
          <w:p w:rsidR="0005379E" w:rsidRPr="00480601" w:rsidRDefault="0005379E" w:rsidP="0005379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80601">
              <w:rPr>
                <w:sz w:val="28"/>
                <w:szCs w:val="28"/>
              </w:rPr>
              <w:t>Активизация лексики в устной и письменной речи</w:t>
            </w:r>
          </w:p>
        </w:tc>
        <w:tc>
          <w:tcPr>
            <w:tcW w:w="1418" w:type="dxa"/>
          </w:tcPr>
          <w:p w:rsidR="0005379E" w:rsidRPr="0073293A" w:rsidRDefault="0072387C" w:rsidP="003565B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692"/>
        </w:trPr>
        <w:tc>
          <w:tcPr>
            <w:tcW w:w="851" w:type="dxa"/>
          </w:tcPr>
          <w:p w:rsidR="0005379E" w:rsidRDefault="0072387C" w:rsidP="003565B5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3</w:t>
            </w:r>
          </w:p>
        </w:tc>
        <w:tc>
          <w:tcPr>
            <w:tcW w:w="7825" w:type="dxa"/>
          </w:tcPr>
          <w:p w:rsidR="0005379E" w:rsidRPr="0014599E" w:rsidRDefault="0005379E" w:rsidP="0005379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4599E">
              <w:rPr>
                <w:sz w:val="28"/>
                <w:szCs w:val="28"/>
              </w:rPr>
              <w:t xml:space="preserve">Формирование грамматических навыков: повторение </w:t>
            </w:r>
            <w:r w:rsidRPr="0014599E">
              <w:rPr>
                <w:sz w:val="28"/>
                <w:szCs w:val="28"/>
                <w:lang w:val="en-US"/>
              </w:rPr>
              <w:t>Passiv</w:t>
            </w:r>
            <w:r w:rsidRPr="0014599E">
              <w:rPr>
                <w:sz w:val="28"/>
                <w:szCs w:val="28"/>
              </w:rPr>
              <w:t>, придаточных дополнительных</w:t>
            </w:r>
          </w:p>
        </w:tc>
        <w:tc>
          <w:tcPr>
            <w:tcW w:w="1418" w:type="dxa"/>
          </w:tcPr>
          <w:p w:rsidR="0005379E" w:rsidRPr="0073293A" w:rsidRDefault="0005379E" w:rsidP="003565B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3293A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559"/>
        </w:trPr>
        <w:tc>
          <w:tcPr>
            <w:tcW w:w="851" w:type="dxa"/>
          </w:tcPr>
          <w:p w:rsidR="0005379E" w:rsidRDefault="0072387C" w:rsidP="003565B5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4</w:t>
            </w:r>
          </w:p>
        </w:tc>
        <w:tc>
          <w:tcPr>
            <w:tcW w:w="7825" w:type="dxa"/>
          </w:tcPr>
          <w:p w:rsidR="0005379E" w:rsidRPr="0014599E" w:rsidRDefault="0005379E" w:rsidP="0005379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4599E">
              <w:rPr>
                <w:sz w:val="28"/>
                <w:szCs w:val="28"/>
              </w:rPr>
              <w:t>Обучение монологической речи:  составление  рассказа  о  лете  по  опорам.</w:t>
            </w:r>
          </w:p>
        </w:tc>
        <w:tc>
          <w:tcPr>
            <w:tcW w:w="1418" w:type="dxa"/>
          </w:tcPr>
          <w:p w:rsidR="0005379E" w:rsidRPr="0073293A" w:rsidRDefault="0005379E" w:rsidP="003565B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3293A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342"/>
        </w:trPr>
        <w:tc>
          <w:tcPr>
            <w:tcW w:w="851" w:type="dxa"/>
          </w:tcPr>
          <w:p w:rsidR="0005379E" w:rsidRDefault="0072387C" w:rsidP="003565B5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5</w:t>
            </w:r>
          </w:p>
        </w:tc>
        <w:tc>
          <w:tcPr>
            <w:tcW w:w="7825" w:type="dxa"/>
          </w:tcPr>
          <w:p w:rsidR="0005379E" w:rsidRPr="0014599E" w:rsidRDefault="0005379E" w:rsidP="0005379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4599E">
              <w:rPr>
                <w:sz w:val="28"/>
                <w:szCs w:val="28"/>
              </w:rPr>
              <w:t>Развитие навыков аудирования.</w:t>
            </w:r>
          </w:p>
        </w:tc>
        <w:tc>
          <w:tcPr>
            <w:tcW w:w="1418" w:type="dxa"/>
          </w:tcPr>
          <w:p w:rsidR="0005379E" w:rsidRPr="0073293A" w:rsidRDefault="0005379E" w:rsidP="003565B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3293A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687"/>
        </w:trPr>
        <w:tc>
          <w:tcPr>
            <w:tcW w:w="851" w:type="dxa"/>
          </w:tcPr>
          <w:p w:rsidR="0005379E" w:rsidRDefault="0072387C" w:rsidP="003565B5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6</w:t>
            </w:r>
          </w:p>
        </w:tc>
        <w:tc>
          <w:tcPr>
            <w:tcW w:w="7825" w:type="dxa"/>
          </w:tcPr>
          <w:p w:rsidR="0005379E" w:rsidRPr="0014599E" w:rsidRDefault="0005379E" w:rsidP="0005379E">
            <w:pPr>
              <w:jc w:val="both"/>
              <w:rPr>
                <w:sz w:val="28"/>
                <w:szCs w:val="28"/>
              </w:rPr>
            </w:pPr>
            <w:r w:rsidRPr="0014599E">
              <w:rPr>
                <w:sz w:val="28"/>
                <w:szCs w:val="28"/>
              </w:rPr>
              <w:t>Формирование навыков диалогической речи. Грамматический тест № 1</w:t>
            </w:r>
          </w:p>
        </w:tc>
        <w:tc>
          <w:tcPr>
            <w:tcW w:w="1418" w:type="dxa"/>
          </w:tcPr>
          <w:p w:rsidR="0005379E" w:rsidRPr="0073293A" w:rsidRDefault="0005379E" w:rsidP="003565B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3293A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414"/>
        </w:trPr>
        <w:tc>
          <w:tcPr>
            <w:tcW w:w="851" w:type="dxa"/>
          </w:tcPr>
          <w:p w:rsidR="0005379E" w:rsidRDefault="0072387C" w:rsidP="003565B5">
            <w:pPr>
              <w:jc w:val="center"/>
              <w:rPr>
                <w:rFonts w:ascii="PragmaticaCSanPin" w:hAnsi="PragmaticaCSanPin"/>
                <w:sz w:val="28"/>
                <w:szCs w:val="28"/>
              </w:rPr>
            </w:pPr>
            <w:r>
              <w:rPr>
                <w:rFonts w:ascii="PragmaticaCSanPin" w:hAnsi="PragmaticaCSanPin"/>
                <w:sz w:val="28"/>
                <w:szCs w:val="28"/>
              </w:rPr>
              <w:t>7</w:t>
            </w:r>
          </w:p>
        </w:tc>
        <w:tc>
          <w:tcPr>
            <w:tcW w:w="7825" w:type="dxa"/>
          </w:tcPr>
          <w:p w:rsidR="0005379E" w:rsidRPr="0014599E" w:rsidRDefault="0005379E" w:rsidP="003565B5">
            <w:pPr>
              <w:jc w:val="both"/>
              <w:rPr>
                <w:sz w:val="28"/>
                <w:szCs w:val="28"/>
              </w:rPr>
            </w:pPr>
            <w:r w:rsidRPr="0014599E">
              <w:rPr>
                <w:sz w:val="28"/>
                <w:szCs w:val="28"/>
              </w:rPr>
              <w:t>Систематизация лексического  и  грамматического  материала.</w:t>
            </w:r>
            <w:r w:rsidR="0072387C" w:rsidRPr="001058EC">
              <w:rPr>
                <w:sz w:val="28"/>
                <w:szCs w:val="28"/>
              </w:rPr>
              <w:t xml:space="preserve"> Защита проекта по теме „Мой отдых»</w:t>
            </w:r>
          </w:p>
        </w:tc>
        <w:tc>
          <w:tcPr>
            <w:tcW w:w="1418" w:type="dxa"/>
          </w:tcPr>
          <w:p w:rsidR="0005379E" w:rsidRPr="0073293A" w:rsidRDefault="0005379E" w:rsidP="003565B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3293A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388"/>
        </w:trPr>
        <w:tc>
          <w:tcPr>
            <w:tcW w:w="851" w:type="dxa"/>
          </w:tcPr>
          <w:p w:rsidR="0005379E" w:rsidRPr="001058EC" w:rsidRDefault="0005379E" w:rsidP="003565B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825" w:type="dxa"/>
          </w:tcPr>
          <w:p w:rsidR="0005379E" w:rsidRPr="009E298A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Каникулы  и  книги.  Совместимы  ли они?</w:t>
            </w:r>
          </w:p>
        </w:tc>
        <w:tc>
          <w:tcPr>
            <w:tcW w:w="1418" w:type="dxa"/>
          </w:tcPr>
          <w:p w:rsidR="0005379E" w:rsidRPr="00E401C8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2</w:t>
            </w:r>
            <w:r w:rsidR="0072387C">
              <w:rPr>
                <w:rFonts w:ascii="Times New Roman CYR" w:hAnsi="Times New Roman CYR" w:cs="Times New Roman CYR"/>
                <w:b/>
                <w:sz w:val="24"/>
                <w:szCs w:val="24"/>
              </w:rPr>
              <w:t>2</w:t>
            </w:r>
          </w:p>
        </w:tc>
      </w:tr>
      <w:tr w:rsidR="0005379E" w:rsidTr="00906402">
        <w:trPr>
          <w:trHeight w:val="266"/>
        </w:trPr>
        <w:tc>
          <w:tcPr>
            <w:tcW w:w="851" w:type="dxa"/>
          </w:tcPr>
          <w:p w:rsidR="0005379E" w:rsidRPr="001058EC" w:rsidRDefault="0005379E" w:rsidP="003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25" w:type="dxa"/>
          </w:tcPr>
          <w:p w:rsidR="0005379E" w:rsidRPr="001058EC" w:rsidRDefault="0005379E" w:rsidP="003565B5">
            <w:pPr>
              <w:rPr>
                <w:sz w:val="28"/>
                <w:szCs w:val="28"/>
              </w:rPr>
            </w:pPr>
            <w:r w:rsidRPr="001058EC">
              <w:rPr>
                <w:sz w:val="28"/>
                <w:szCs w:val="28"/>
              </w:rPr>
              <w:t>Введение лексики по теме</w:t>
            </w:r>
          </w:p>
        </w:tc>
        <w:tc>
          <w:tcPr>
            <w:tcW w:w="1418" w:type="dxa"/>
          </w:tcPr>
          <w:p w:rsidR="0005379E" w:rsidRPr="0073293A" w:rsidRDefault="0005379E" w:rsidP="003565B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3293A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356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25" w:type="dxa"/>
          </w:tcPr>
          <w:p w:rsidR="0005379E" w:rsidRPr="001058EC" w:rsidRDefault="0005379E" w:rsidP="003565B5">
            <w:pPr>
              <w:rPr>
                <w:sz w:val="28"/>
                <w:szCs w:val="28"/>
              </w:rPr>
            </w:pPr>
            <w:r w:rsidRPr="001058EC">
              <w:rPr>
                <w:sz w:val="28"/>
                <w:szCs w:val="28"/>
              </w:rPr>
              <w:t>Активизация лексики в устной и письменной речи.</w:t>
            </w:r>
          </w:p>
        </w:tc>
        <w:tc>
          <w:tcPr>
            <w:tcW w:w="1418" w:type="dxa"/>
          </w:tcPr>
          <w:p w:rsidR="0005379E" w:rsidRPr="0073293A" w:rsidRDefault="0005379E" w:rsidP="003565B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3293A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545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25" w:type="dxa"/>
          </w:tcPr>
          <w:p w:rsidR="0005379E" w:rsidRPr="001058EC" w:rsidRDefault="0005379E" w:rsidP="003565B5">
            <w:pPr>
              <w:rPr>
                <w:sz w:val="28"/>
                <w:szCs w:val="28"/>
              </w:rPr>
            </w:pPr>
            <w:r w:rsidRPr="001058EC">
              <w:rPr>
                <w:sz w:val="28"/>
                <w:szCs w:val="28"/>
              </w:rPr>
              <w:t>Введение оценочной лексики для характеристики книги, её персонажей.</w:t>
            </w:r>
          </w:p>
        </w:tc>
        <w:tc>
          <w:tcPr>
            <w:tcW w:w="1418" w:type="dxa"/>
          </w:tcPr>
          <w:p w:rsidR="0005379E" w:rsidRPr="0073293A" w:rsidRDefault="0005379E" w:rsidP="003565B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3293A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470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825" w:type="dxa"/>
          </w:tcPr>
          <w:p w:rsidR="0005379E" w:rsidRPr="001058EC" w:rsidRDefault="0005379E" w:rsidP="003565B5">
            <w:pPr>
              <w:rPr>
                <w:sz w:val="28"/>
                <w:szCs w:val="28"/>
              </w:rPr>
            </w:pPr>
            <w:r w:rsidRPr="001058EC">
              <w:rPr>
                <w:sz w:val="28"/>
                <w:szCs w:val="28"/>
              </w:rPr>
              <w:t>Автоматизация  употребления  в  речи  ЛЕ.</w:t>
            </w:r>
          </w:p>
        </w:tc>
        <w:tc>
          <w:tcPr>
            <w:tcW w:w="1418" w:type="dxa"/>
          </w:tcPr>
          <w:p w:rsidR="0005379E" w:rsidRPr="0073293A" w:rsidRDefault="0005379E" w:rsidP="003565B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3293A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703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25" w:type="dxa"/>
          </w:tcPr>
          <w:p w:rsidR="0005379E" w:rsidRPr="001058EC" w:rsidRDefault="0005379E" w:rsidP="0005379E">
            <w:pPr>
              <w:rPr>
                <w:sz w:val="28"/>
                <w:szCs w:val="28"/>
              </w:rPr>
            </w:pPr>
            <w:r w:rsidRPr="001058EC">
              <w:rPr>
                <w:sz w:val="28"/>
                <w:szCs w:val="28"/>
              </w:rPr>
              <w:t>Формирование навыков монологической речи-</w:t>
            </w:r>
            <w:r w:rsidRPr="001058EC">
              <w:rPr>
                <w:rFonts w:ascii="NewtonCSanPin" w:hAnsi="NewtonCSanPin"/>
                <w:i/>
                <w:sz w:val="28"/>
                <w:szCs w:val="28"/>
              </w:rPr>
              <w:t xml:space="preserve"> </w:t>
            </w:r>
            <w:r w:rsidRPr="001058EC">
              <w:rPr>
                <w:rFonts w:ascii="NewtonCSanPin" w:hAnsi="NewtonCSanPin"/>
                <w:sz w:val="28"/>
                <w:szCs w:val="28"/>
              </w:rPr>
              <w:t>Учить  передавать содержание комикса (в форме аннотаций).</w:t>
            </w:r>
          </w:p>
        </w:tc>
        <w:tc>
          <w:tcPr>
            <w:tcW w:w="1418" w:type="dxa"/>
          </w:tcPr>
          <w:p w:rsidR="0005379E" w:rsidRPr="0073293A" w:rsidRDefault="0005379E" w:rsidP="003565B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3293A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403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825" w:type="dxa"/>
          </w:tcPr>
          <w:p w:rsidR="0005379E" w:rsidRPr="00A0507B" w:rsidRDefault="0005379E" w:rsidP="0005379E">
            <w:pPr>
              <w:rPr>
                <w:sz w:val="28"/>
                <w:szCs w:val="28"/>
              </w:rPr>
            </w:pPr>
            <w:r w:rsidRPr="001058EC">
              <w:rPr>
                <w:sz w:val="28"/>
                <w:szCs w:val="28"/>
              </w:rPr>
              <w:t>Учить  инсценировать полилог и мини-диалоги.</w:t>
            </w:r>
          </w:p>
        </w:tc>
        <w:tc>
          <w:tcPr>
            <w:tcW w:w="1418" w:type="dxa"/>
          </w:tcPr>
          <w:p w:rsidR="0005379E" w:rsidRPr="0073293A" w:rsidRDefault="0005379E" w:rsidP="003565B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3293A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704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825" w:type="dxa"/>
          </w:tcPr>
          <w:p w:rsidR="0005379E" w:rsidRPr="001058EC" w:rsidRDefault="0005379E" w:rsidP="0005379E">
            <w:pPr>
              <w:rPr>
                <w:sz w:val="28"/>
                <w:szCs w:val="28"/>
              </w:rPr>
            </w:pPr>
            <w:r w:rsidRPr="009770BF">
              <w:rPr>
                <w:sz w:val="28"/>
                <w:szCs w:val="28"/>
              </w:rPr>
              <w:t>Учить  читать текст с полным пониманием и формулировать основную идею проведения конкурса „</w:t>
            </w:r>
            <w:r w:rsidRPr="009770BF">
              <w:rPr>
                <w:sz w:val="28"/>
                <w:szCs w:val="28"/>
                <w:lang w:val="de-DE"/>
              </w:rPr>
              <w:t>Lesef</w:t>
            </w:r>
            <w:r w:rsidRPr="009770BF">
              <w:rPr>
                <w:sz w:val="28"/>
                <w:szCs w:val="28"/>
              </w:rPr>
              <w:t>ü</w:t>
            </w:r>
            <w:r w:rsidRPr="009770BF">
              <w:rPr>
                <w:sz w:val="28"/>
                <w:szCs w:val="28"/>
                <w:lang w:val="de-DE"/>
              </w:rPr>
              <w:t>chse</w:t>
            </w:r>
            <w:r w:rsidRPr="009770BF">
              <w:rPr>
                <w:sz w:val="28"/>
                <w:szCs w:val="28"/>
              </w:rPr>
              <w:t>“.</w:t>
            </w:r>
          </w:p>
        </w:tc>
        <w:tc>
          <w:tcPr>
            <w:tcW w:w="1418" w:type="dxa"/>
          </w:tcPr>
          <w:p w:rsidR="0005379E" w:rsidRPr="0073293A" w:rsidRDefault="0005379E" w:rsidP="003565B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3293A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562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825" w:type="dxa"/>
          </w:tcPr>
          <w:p w:rsidR="0005379E" w:rsidRPr="009770BF" w:rsidRDefault="0005379E" w:rsidP="003565B5">
            <w:pPr>
              <w:rPr>
                <w:i/>
                <w:sz w:val="28"/>
                <w:szCs w:val="28"/>
              </w:rPr>
            </w:pPr>
            <w:r w:rsidRPr="009770BF">
              <w:rPr>
                <w:rFonts w:ascii="NewtonCSanPin" w:hAnsi="NewtonCSanPin"/>
                <w:sz w:val="28"/>
                <w:szCs w:val="28"/>
              </w:rPr>
              <w:t xml:space="preserve"> </w:t>
            </w:r>
            <w:r w:rsidRPr="009770BF">
              <w:rPr>
                <w:sz w:val="28"/>
                <w:szCs w:val="28"/>
              </w:rPr>
              <w:t xml:space="preserve">Учить  </w:t>
            </w:r>
            <w:r w:rsidRPr="00631A4D">
              <w:rPr>
                <w:sz w:val="28"/>
                <w:szCs w:val="28"/>
              </w:rPr>
              <w:t>воспринимать на слух высказывания</w:t>
            </w:r>
            <w:r w:rsidRPr="009770BF">
              <w:rPr>
                <w:sz w:val="28"/>
                <w:szCs w:val="28"/>
              </w:rPr>
              <w:t xml:space="preserve"> участников проекта „</w:t>
            </w:r>
            <w:r w:rsidRPr="009770BF">
              <w:rPr>
                <w:sz w:val="28"/>
                <w:szCs w:val="28"/>
                <w:lang w:val="de-DE"/>
              </w:rPr>
              <w:t>Lesef</w:t>
            </w:r>
            <w:r w:rsidRPr="009770BF">
              <w:rPr>
                <w:sz w:val="28"/>
                <w:szCs w:val="28"/>
              </w:rPr>
              <w:t>ü</w:t>
            </w:r>
            <w:r w:rsidRPr="009770BF">
              <w:rPr>
                <w:sz w:val="28"/>
                <w:szCs w:val="28"/>
                <w:lang w:val="de-DE"/>
              </w:rPr>
              <w:t>chse</w:t>
            </w:r>
            <w:r w:rsidRPr="009770BF">
              <w:rPr>
                <w:sz w:val="28"/>
                <w:szCs w:val="28"/>
              </w:rPr>
              <w:t xml:space="preserve">“ о прочитанных ими книгах на немецком языке. </w:t>
            </w:r>
          </w:p>
        </w:tc>
        <w:tc>
          <w:tcPr>
            <w:tcW w:w="1418" w:type="dxa"/>
          </w:tcPr>
          <w:p w:rsidR="0005379E" w:rsidRPr="0073293A" w:rsidRDefault="0005379E" w:rsidP="003565B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3293A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704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825" w:type="dxa"/>
          </w:tcPr>
          <w:p w:rsidR="0005379E" w:rsidRPr="009770BF" w:rsidRDefault="0005379E" w:rsidP="002A28CE">
            <w:pPr>
              <w:rPr>
                <w:sz w:val="28"/>
                <w:szCs w:val="28"/>
              </w:rPr>
            </w:pPr>
            <w:r w:rsidRPr="009770BF">
              <w:rPr>
                <w:sz w:val="28"/>
                <w:szCs w:val="28"/>
              </w:rPr>
              <w:t>Формирование навыков диалогической речи.</w:t>
            </w:r>
          </w:p>
        </w:tc>
        <w:tc>
          <w:tcPr>
            <w:tcW w:w="1418" w:type="dxa"/>
          </w:tcPr>
          <w:p w:rsidR="0005379E" w:rsidRPr="0073293A" w:rsidRDefault="0005379E" w:rsidP="003565B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3293A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704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825" w:type="dxa"/>
          </w:tcPr>
          <w:p w:rsidR="0005379E" w:rsidRPr="009770BF" w:rsidRDefault="0005379E" w:rsidP="002A28CE">
            <w:pPr>
              <w:rPr>
                <w:sz w:val="28"/>
                <w:szCs w:val="28"/>
              </w:rPr>
            </w:pPr>
            <w:r w:rsidRPr="009770BF">
              <w:rPr>
                <w:rFonts w:ascii="NewtonCSanPin" w:hAnsi="NewtonCSanPin"/>
                <w:sz w:val="28"/>
                <w:szCs w:val="28"/>
              </w:rPr>
              <w:t xml:space="preserve">Учить  читать публицистический текст с полным пониманием с предварительно снятыми лексическими трудностями. </w:t>
            </w:r>
          </w:p>
        </w:tc>
        <w:tc>
          <w:tcPr>
            <w:tcW w:w="1418" w:type="dxa"/>
          </w:tcPr>
          <w:p w:rsidR="0005379E" w:rsidRPr="0073293A" w:rsidRDefault="0005379E" w:rsidP="003565B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3293A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686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825" w:type="dxa"/>
          </w:tcPr>
          <w:p w:rsidR="0005379E" w:rsidRPr="009770BF" w:rsidRDefault="0005379E" w:rsidP="002A28CE">
            <w:pPr>
              <w:rPr>
                <w:rFonts w:ascii="NewtonCSanPin" w:hAnsi="NewtonCSanPin"/>
                <w:sz w:val="28"/>
                <w:szCs w:val="28"/>
              </w:rPr>
            </w:pPr>
            <w:r w:rsidRPr="009770BF">
              <w:rPr>
                <w:sz w:val="28"/>
                <w:szCs w:val="28"/>
              </w:rPr>
              <w:t>Учить</w:t>
            </w:r>
            <w:r w:rsidRPr="009770BF">
              <w:rPr>
                <w:i/>
                <w:sz w:val="28"/>
                <w:szCs w:val="28"/>
              </w:rPr>
              <w:t xml:space="preserve">  </w:t>
            </w:r>
            <w:r w:rsidRPr="009770BF">
              <w:rPr>
                <w:sz w:val="28"/>
                <w:szCs w:val="28"/>
              </w:rPr>
              <w:t>читать тексты, содержащие статистические данные, с полным пониманием (с использованием словаря).</w:t>
            </w:r>
          </w:p>
        </w:tc>
        <w:tc>
          <w:tcPr>
            <w:tcW w:w="1418" w:type="dxa"/>
          </w:tcPr>
          <w:p w:rsidR="0005379E" w:rsidRPr="0073293A" w:rsidRDefault="0005379E" w:rsidP="003565B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3293A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568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825" w:type="dxa"/>
          </w:tcPr>
          <w:p w:rsidR="0005379E" w:rsidRPr="009770BF" w:rsidRDefault="0005379E" w:rsidP="002A28CE">
            <w:pPr>
              <w:rPr>
                <w:sz w:val="28"/>
                <w:szCs w:val="28"/>
              </w:rPr>
            </w:pPr>
            <w:r w:rsidRPr="009770BF">
              <w:rPr>
                <w:sz w:val="28"/>
                <w:szCs w:val="28"/>
              </w:rPr>
              <w:t>Учить  читать с пониманием основного содержания аннотации к книгам из каталогов.</w:t>
            </w:r>
          </w:p>
        </w:tc>
        <w:tc>
          <w:tcPr>
            <w:tcW w:w="1418" w:type="dxa"/>
          </w:tcPr>
          <w:p w:rsidR="0005379E" w:rsidRPr="0073293A" w:rsidRDefault="0005379E" w:rsidP="003565B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3293A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194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825" w:type="dxa"/>
          </w:tcPr>
          <w:p w:rsidR="0005379E" w:rsidRPr="009770BF" w:rsidRDefault="0005379E" w:rsidP="002A28CE">
            <w:pPr>
              <w:rPr>
                <w:sz w:val="28"/>
                <w:szCs w:val="28"/>
              </w:rPr>
            </w:pPr>
            <w:r w:rsidRPr="009770BF">
              <w:rPr>
                <w:sz w:val="28"/>
                <w:szCs w:val="28"/>
              </w:rPr>
              <w:t xml:space="preserve">Совершенствование навыков аудирования </w:t>
            </w:r>
          </w:p>
        </w:tc>
        <w:tc>
          <w:tcPr>
            <w:tcW w:w="1418" w:type="dxa"/>
          </w:tcPr>
          <w:p w:rsidR="0005379E" w:rsidRPr="0073293A" w:rsidRDefault="0005379E" w:rsidP="003565B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3293A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710"/>
        </w:trPr>
        <w:tc>
          <w:tcPr>
            <w:tcW w:w="851" w:type="dxa"/>
          </w:tcPr>
          <w:p w:rsidR="0005379E" w:rsidRDefault="0072387C" w:rsidP="003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</w:tc>
        <w:tc>
          <w:tcPr>
            <w:tcW w:w="7825" w:type="dxa"/>
          </w:tcPr>
          <w:p w:rsidR="0005379E" w:rsidRPr="009770BF" w:rsidRDefault="0005379E" w:rsidP="002A28CE">
            <w:pPr>
              <w:rPr>
                <w:sz w:val="28"/>
                <w:szCs w:val="28"/>
              </w:rPr>
            </w:pPr>
            <w:r w:rsidRPr="009770BF">
              <w:rPr>
                <w:sz w:val="28"/>
                <w:szCs w:val="28"/>
              </w:rPr>
              <w:t xml:space="preserve">Учить распознавать </w:t>
            </w:r>
            <w:r w:rsidRPr="009770BF">
              <w:rPr>
                <w:sz w:val="28"/>
                <w:szCs w:val="28"/>
                <w:lang w:val="de-DE"/>
              </w:rPr>
              <w:t>Pr</w:t>
            </w:r>
            <w:r w:rsidRPr="009770BF">
              <w:rPr>
                <w:sz w:val="28"/>
                <w:szCs w:val="28"/>
              </w:rPr>
              <w:t>ä</w:t>
            </w:r>
            <w:r w:rsidRPr="009770BF">
              <w:rPr>
                <w:sz w:val="28"/>
                <w:szCs w:val="28"/>
                <w:lang w:val="de-DE"/>
              </w:rPr>
              <w:t>sens</w:t>
            </w:r>
            <w:r w:rsidRPr="009770BF">
              <w:rPr>
                <w:sz w:val="28"/>
                <w:szCs w:val="28"/>
              </w:rPr>
              <w:t xml:space="preserve"> и </w:t>
            </w:r>
            <w:r w:rsidRPr="009770BF">
              <w:rPr>
                <w:sz w:val="28"/>
                <w:szCs w:val="28"/>
                <w:lang w:val="de-DE"/>
              </w:rPr>
              <w:t>Pr</w:t>
            </w:r>
            <w:r w:rsidRPr="009770BF">
              <w:rPr>
                <w:sz w:val="28"/>
                <w:szCs w:val="28"/>
              </w:rPr>
              <w:t>ä</w:t>
            </w:r>
            <w:r w:rsidRPr="009770BF">
              <w:rPr>
                <w:sz w:val="28"/>
                <w:szCs w:val="28"/>
                <w:lang w:val="de-DE"/>
              </w:rPr>
              <w:t>teritum</w:t>
            </w:r>
            <w:r w:rsidRPr="009770BF">
              <w:rPr>
                <w:sz w:val="28"/>
                <w:szCs w:val="28"/>
              </w:rPr>
              <w:t xml:space="preserve"> </w:t>
            </w:r>
            <w:r w:rsidRPr="009770BF">
              <w:rPr>
                <w:sz w:val="28"/>
                <w:szCs w:val="28"/>
                <w:lang w:val="de-DE"/>
              </w:rPr>
              <w:t>Passiv</w:t>
            </w:r>
            <w:r w:rsidRPr="009770BF">
              <w:rPr>
                <w:sz w:val="28"/>
                <w:szCs w:val="28"/>
              </w:rPr>
              <w:t xml:space="preserve"> и переводить предложения с этими формами на русский язык.</w:t>
            </w:r>
          </w:p>
        </w:tc>
        <w:tc>
          <w:tcPr>
            <w:tcW w:w="1418" w:type="dxa"/>
          </w:tcPr>
          <w:p w:rsidR="0005379E" w:rsidRPr="0073293A" w:rsidRDefault="0072387C" w:rsidP="003565B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05379E" w:rsidTr="00906402">
        <w:trPr>
          <w:trHeight w:val="706"/>
        </w:trPr>
        <w:tc>
          <w:tcPr>
            <w:tcW w:w="851" w:type="dxa"/>
          </w:tcPr>
          <w:p w:rsidR="0005379E" w:rsidRDefault="0072387C" w:rsidP="003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825" w:type="dxa"/>
          </w:tcPr>
          <w:p w:rsidR="0005379E" w:rsidRPr="009770BF" w:rsidRDefault="0005379E" w:rsidP="002A28CE">
            <w:pPr>
              <w:rPr>
                <w:sz w:val="28"/>
                <w:szCs w:val="28"/>
              </w:rPr>
            </w:pPr>
            <w:r w:rsidRPr="009770BF">
              <w:rPr>
                <w:sz w:val="28"/>
                <w:szCs w:val="28"/>
              </w:rPr>
              <w:t xml:space="preserve">Учить  различать использование в предложении </w:t>
            </w:r>
            <w:r w:rsidRPr="009770BF">
              <w:rPr>
                <w:sz w:val="28"/>
                <w:szCs w:val="28"/>
                <w:lang w:val="de-DE"/>
              </w:rPr>
              <w:t>um</w:t>
            </w:r>
            <w:r w:rsidRPr="009770BF">
              <w:rPr>
                <w:sz w:val="28"/>
                <w:szCs w:val="28"/>
              </w:rPr>
              <w:t xml:space="preserve"> ... </w:t>
            </w:r>
            <w:r w:rsidRPr="009770BF">
              <w:rPr>
                <w:sz w:val="28"/>
                <w:szCs w:val="28"/>
                <w:lang w:val="de-DE"/>
              </w:rPr>
              <w:t>zu</w:t>
            </w:r>
            <w:r w:rsidRPr="009770BF">
              <w:rPr>
                <w:sz w:val="28"/>
                <w:szCs w:val="28"/>
              </w:rPr>
              <w:t xml:space="preserve"> + </w:t>
            </w:r>
            <w:r w:rsidRPr="009770BF">
              <w:rPr>
                <w:sz w:val="28"/>
                <w:szCs w:val="28"/>
                <w:lang w:val="de-DE"/>
              </w:rPr>
              <w:t>Infinitiv</w:t>
            </w:r>
            <w:r w:rsidRPr="009770BF">
              <w:rPr>
                <w:sz w:val="28"/>
                <w:szCs w:val="28"/>
              </w:rPr>
              <w:t xml:space="preserve"> и </w:t>
            </w:r>
            <w:r w:rsidRPr="009770BF">
              <w:rPr>
                <w:sz w:val="28"/>
                <w:szCs w:val="28"/>
                <w:lang w:val="de-DE"/>
              </w:rPr>
              <w:t>damit</w:t>
            </w:r>
            <w:r w:rsidRPr="009770BF">
              <w:rPr>
                <w:sz w:val="28"/>
                <w:szCs w:val="28"/>
              </w:rPr>
              <w:t>-</w:t>
            </w:r>
            <w:r w:rsidRPr="009770BF">
              <w:rPr>
                <w:sz w:val="28"/>
                <w:szCs w:val="28"/>
                <w:lang w:val="de-DE"/>
              </w:rPr>
              <w:t>S</w:t>
            </w:r>
            <w:r w:rsidRPr="009770BF">
              <w:rPr>
                <w:sz w:val="28"/>
                <w:szCs w:val="28"/>
              </w:rPr>
              <w:t>ä</w:t>
            </w:r>
            <w:r w:rsidRPr="009770BF">
              <w:rPr>
                <w:sz w:val="28"/>
                <w:szCs w:val="28"/>
                <w:lang w:val="de-DE"/>
              </w:rPr>
              <w:t>tze</w:t>
            </w:r>
            <w:r w:rsidRPr="009770BF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5379E" w:rsidRPr="0073293A" w:rsidRDefault="0005379E" w:rsidP="003565B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3293A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276"/>
        </w:trPr>
        <w:tc>
          <w:tcPr>
            <w:tcW w:w="851" w:type="dxa"/>
          </w:tcPr>
          <w:p w:rsidR="0005379E" w:rsidRDefault="0072387C" w:rsidP="003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825" w:type="dxa"/>
          </w:tcPr>
          <w:p w:rsidR="0005379E" w:rsidRPr="00F129BA" w:rsidRDefault="0005379E" w:rsidP="002A28CE">
            <w:pPr>
              <w:rPr>
                <w:sz w:val="28"/>
                <w:szCs w:val="28"/>
              </w:rPr>
            </w:pPr>
            <w:r w:rsidRPr="00F129BA">
              <w:rPr>
                <w:sz w:val="28"/>
                <w:szCs w:val="28"/>
              </w:rPr>
              <w:t>Грамматический тест  № 2</w:t>
            </w:r>
          </w:p>
        </w:tc>
        <w:tc>
          <w:tcPr>
            <w:tcW w:w="1418" w:type="dxa"/>
          </w:tcPr>
          <w:p w:rsidR="0005379E" w:rsidRPr="0073293A" w:rsidRDefault="0005379E" w:rsidP="003565B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3293A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225"/>
        </w:trPr>
        <w:tc>
          <w:tcPr>
            <w:tcW w:w="851" w:type="dxa"/>
          </w:tcPr>
          <w:p w:rsidR="0005379E" w:rsidRDefault="0072387C" w:rsidP="003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825" w:type="dxa"/>
          </w:tcPr>
          <w:p w:rsidR="0005379E" w:rsidRPr="00F129BA" w:rsidRDefault="0005379E" w:rsidP="002A28CE">
            <w:pPr>
              <w:rPr>
                <w:sz w:val="28"/>
                <w:szCs w:val="28"/>
              </w:rPr>
            </w:pPr>
            <w:r w:rsidRPr="00F129BA">
              <w:rPr>
                <w:sz w:val="28"/>
                <w:szCs w:val="28"/>
              </w:rPr>
              <w:t>Обучение поисковому  чтению</w:t>
            </w:r>
          </w:p>
        </w:tc>
        <w:tc>
          <w:tcPr>
            <w:tcW w:w="1418" w:type="dxa"/>
          </w:tcPr>
          <w:p w:rsidR="0005379E" w:rsidRPr="0073293A" w:rsidRDefault="0005379E" w:rsidP="003565B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3293A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739"/>
        </w:trPr>
        <w:tc>
          <w:tcPr>
            <w:tcW w:w="851" w:type="dxa"/>
          </w:tcPr>
          <w:p w:rsidR="0005379E" w:rsidRDefault="0072387C" w:rsidP="003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7825" w:type="dxa"/>
          </w:tcPr>
          <w:p w:rsidR="0005379E" w:rsidRPr="00F129BA" w:rsidRDefault="0005379E" w:rsidP="003565B5">
            <w:pPr>
              <w:rPr>
                <w:sz w:val="28"/>
                <w:szCs w:val="28"/>
              </w:rPr>
            </w:pPr>
            <w:r w:rsidRPr="00F129BA">
              <w:rPr>
                <w:sz w:val="28"/>
                <w:szCs w:val="28"/>
              </w:rPr>
              <w:t>Обучение чтению  с  поиском  нужной  информации.</w:t>
            </w:r>
          </w:p>
          <w:p w:rsidR="0005379E" w:rsidRPr="00F129BA" w:rsidRDefault="0005379E" w:rsidP="002A28CE">
            <w:pPr>
              <w:rPr>
                <w:sz w:val="28"/>
                <w:szCs w:val="28"/>
              </w:rPr>
            </w:pPr>
            <w:r w:rsidRPr="00F129BA">
              <w:rPr>
                <w:sz w:val="28"/>
                <w:szCs w:val="28"/>
              </w:rPr>
              <w:t xml:space="preserve">Контроль чтения </w:t>
            </w:r>
          </w:p>
        </w:tc>
        <w:tc>
          <w:tcPr>
            <w:tcW w:w="1418" w:type="dxa"/>
          </w:tcPr>
          <w:p w:rsidR="0005379E" w:rsidRPr="0073293A" w:rsidRDefault="0072387C" w:rsidP="003565B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05379E" w:rsidTr="00906402">
        <w:trPr>
          <w:trHeight w:val="694"/>
        </w:trPr>
        <w:tc>
          <w:tcPr>
            <w:tcW w:w="851" w:type="dxa"/>
          </w:tcPr>
          <w:p w:rsidR="0005379E" w:rsidRDefault="0072387C" w:rsidP="003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825" w:type="dxa"/>
          </w:tcPr>
          <w:p w:rsidR="0005379E" w:rsidRPr="00F129BA" w:rsidRDefault="0005379E" w:rsidP="002A28CE">
            <w:pPr>
              <w:rPr>
                <w:sz w:val="28"/>
                <w:szCs w:val="28"/>
              </w:rPr>
            </w:pPr>
            <w:r w:rsidRPr="00F129BA">
              <w:rPr>
                <w:sz w:val="28"/>
                <w:szCs w:val="28"/>
              </w:rPr>
              <w:t>Контроль  навыков  монологического  высказывания:  рассказ  о  любимой  книге.</w:t>
            </w:r>
          </w:p>
        </w:tc>
        <w:tc>
          <w:tcPr>
            <w:tcW w:w="1418" w:type="dxa"/>
          </w:tcPr>
          <w:p w:rsidR="0005379E" w:rsidRPr="0073293A" w:rsidRDefault="0005379E" w:rsidP="003565B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3293A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562"/>
        </w:trPr>
        <w:tc>
          <w:tcPr>
            <w:tcW w:w="851" w:type="dxa"/>
          </w:tcPr>
          <w:p w:rsidR="0005379E" w:rsidRDefault="0072387C" w:rsidP="003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825" w:type="dxa"/>
          </w:tcPr>
          <w:p w:rsidR="0005379E" w:rsidRPr="00607562" w:rsidRDefault="0005379E" w:rsidP="002A28CE">
            <w:pPr>
              <w:rPr>
                <w:sz w:val="28"/>
                <w:szCs w:val="28"/>
              </w:rPr>
            </w:pPr>
            <w:r w:rsidRPr="00F129BA">
              <w:rPr>
                <w:sz w:val="28"/>
                <w:szCs w:val="28"/>
              </w:rPr>
              <w:t>Защита  проекта «Писатели  и  поэты  России»,  «Книга в  моей  жизни».</w:t>
            </w:r>
          </w:p>
        </w:tc>
        <w:tc>
          <w:tcPr>
            <w:tcW w:w="1418" w:type="dxa"/>
          </w:tcPr>
          <w:p w:rsidR="0005379E" w:rsidRPr="0073293A" w:rsidRDefault="0005379E" w:rsidP="003565B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3293A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344"/>
        </w:trPr>
        <w:tc>
          <w:tcPr>
            <w:tcW w:w="851" w:type="dxa"/>
          </w:tcPr>
          <w:p w:rsidR="0005379E" w:rsidRPr="00B20714" w:rsidRDefault="0005379E" w:rsidP="003565B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825" w:type="dxa"/>
          </w:tcPr>
          <w:p w:rsidR="0005379E" w:rsidRPr="00A0507B" w:rsidRDefault="0005379E" w:rsidP="002A28C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E298A">
              <w:rPr>
                <w:b/>
                <w:sz w:val="28"/>
                <w:szCs w:val="28"/>
              </w:rPr>
              <w:t>Современная молодёжь, какие у неё проблемы</w:t>
            </w:r>
            <w:r w:rsidRPr="009E298A">
              <w:rPr>
                <w:b/>
              </w:rPr>
              <w:t>?</w:t>
            </w:r>
          </w:p>
        </w:tc>
        <w:tc>
          <w:tcPr>
            <w:tcW w:w="1418" w:type="dxa"/>
          </w:tcPr>
          <w:p w:rsidR="0005379E" w:rsidRPr="00B20714" w:rsidRDefault="0072387C" w:rsidP="003565B5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27</w:t>
            </w:r>
          </w:p>
        </w:tc>
      </w:tr>
      <w:tr w:rsidR="0005379E" w:rsidTr="00906402">
        <w:trPr>
          <w:trHeight w:val="407"/>
        </w:trPr>
        <w:tc>
          <w:tcPr>
            <w:tcW w:w="851" w:type="dxa"/>
          </w:tcPr>
          <w:p w:rsidR="0005379E" w:rsidRPr="00B20714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7825" w:type="dxa"/>
          </w:tcPr>
          <w:p w:rsidR="0005379E" w:rsidRPr="00607562" w:rsidRDefault="0005379E" w:rsidP="002A28CE">
            <w:pPr>
              <w:rPr>
                <w:sz w:val="28"/>
                <w:szCs w:val="28"/>
              </w:rPr>
            </w:pPr>
            <w:r w:rsidRPr="00B20714">
              <w:rPr>
                <w:sz w:val="28"/>
                <w:szCs w:val="28"/>
              </w:rPr>
              <w:t>Учить  семантизировать лексику по контексту.</w:t>
            </w:r>
          </w:p>
        </w:tc>
        <w:tc>
          <w:tcPr>
            <w:tcW w:w="1418" w:type="dxa"/>
          </w:tcPr>
          <w:p w:rsidR="0005379E" w:rsidRPr="0073293A" w:rsidRDefault="0005379E" w:rsidP="003565B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3293A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05379E" w:rsidTr="00906402">
        <w:trPr>
          <w:trHeight w:val="270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825" w:type="dxa"/>
          </w:tcPr>
          <w:p w:rsidR="0005379E" w:rsidRPr="004D0CB3" w:rsidRDefault="0005379E" w:rsidP="002A28CE">
            <w:pPr>
              <w:rPr>
                <w:sz w:val="28"/>
                <w:szCs w:val="28"/>
                <w:lang w:val="en-US"/>
              </w:rPr>
            </w:pPr>
            <w:r w:rsidRPr="004D0CB3">
              <w:rPr>
                <w:sz w:val="28"/>
                <w:szCs w:val="28"/>
              </w:rPr>
              <w:t>Введение лексики по теме</w:t>
            </w:r>
          </w:p>
        </w:tc>
        <w:tc>
          <w:tcPr>
            <w:tcW w:w="1418" w:type="dxa"/>
          </w:tcPr>
          <w:p w:rsidR="0005379E" w:rsidRPr="0073293A" w:rsidRDefault="0005379E" w:rsidP="003565B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3293A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05379E" w:rsidTr="00906402">
        <w:trPr>
          <w:trHeight w:val="360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825" w:type="dxa"/>
          </w:tcPr>
          <w:p w:rsidR="0005379E" w:rsidRPr="00607562" w:rsidRDefault="0005379E" w:rsidP="002A28CE">
            <w:pPr>
              <w:rPr>
                <w:sz w:val="28"/>
                <w:szCs w:val="28"/>
              </w:rPr>
            </w:pPr>
            <w:r w:rsidRPr="004D0CB3">
              <w:rPr>
                <w:sz w:val="28"/>
                <w:szCs w:val="28"/>
              </w:rPr>
              <w:t>Автоматизация  употребления  в  речи  ЛЕ.</w:t>
            </w:r>
          </w:p>
        </w:tc>
        <w:tc>
          <w:tcPr>
            <w:tcW w:w="1418" w:type="dxa"/>
          </w:tcPr>
          <w:p w:rsidR="0005379E" w:rsidRPr="0073293A" w:rsidRDefault="0005379E" w:rsidP="003565B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3293A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05379E" w:rsidTr="00906402">
        <w:trPr>
          <w:trHeight w:val="578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825" w:type="dxa"/>
          </w:tcPr>
          <w:p w:rsidR="0005379E" w:rsidRPr="00607562" w:rsidRDefault="0005379E" w:rsidP="002A28CE">
            <w:pPr>
              <w:rPr>
                <w:sz w:val="28"/>
                <w:szCs w:val="28"/>
              </w:rPr>
            </w:pPr>
            <w:r w:rsidRPr="004D0CB3">
              <w:rPr>
                <w:sz w:val="28"/>
                <w:szCs w:val="28"/>
              </w:rPr>
              <w:t>Учить  читать отрывок журнальной статьи с опорой на фонограмму с пониманием основного содержания.</w:t>
            </w:r>
          </w:p>
        </w:tc>
        <w:tc>
          <w:tcPr>
            <w:tcW w:w="1418" w:type="dxa"/>
          </w:tcPr>
          <w:p w:rsidR="0005379E" w:rsidRPr="0073293A" w:rsidRDefault="0005379E" w:rsidP="003565B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3293A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05379E" w:rsidTr="00906402">
        <w:trPr>
          <w:trHeight w:val="758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825" w:type="dxa"/>
          </w:tcPr>
          <w:p w:rsidR="0005379E" w:rsidRPr="00607562" w:rsidRDefault="0005379E" w:rsidP="002A28CE">
            <w:pPr>
              <w:rPr>
                <w:i/>
                <w:sz w:val="28"/>
                <w:szCs w:val="28"/>
              </w:rPr>
            </w:pPr>
            <w:r w:rsidRPr="004D0CB3">
              <w:rPr>
                <w:sz w:val="28"/>
                <w:szCs w:val="28"/>
              </w:rPr>
              <w:t>Учить   читать текст с полным пониманием и давать толкование тех проблем, о которых идёт речь в тексте.</w:t>
            </w:r>
          </w:p>
        </w:tc>
        <w:tc>
          <w:tcPr>
            <w:tcW w:w="1418" w:type="dxa"/>
          </w:tcPr>
          <w:p w:rsidR="0005379E" w:rsidRPr="0073293A" w:rsidRDefault="0005379E" w:rsidP="003565B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3293A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05379E" w:rsidTr="00906402">
        <w:trPr>
          <w:trHeight w:val="711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825" w:type="dxa"/>
          </w:tcPr>
          <w:p w:rsidR="0005379E" w:rsidRPr="00607562" w:rsidRDefault="0005379E" w:rsidP="003565B5">
            <w:pPr>
              <w:rPr>
                <w:b/>
                <w:sz w:val="28"/>
                <w:szCs w:val="28"/>
              </w:rPr>
            </w:pPr>
            <w:r w:rsidRPr="004D0CB3">
              <w:rPr>
                <w:sz w:val="28"/>
                <w:szCs w:val="28"/>
              </w:rPr>
              <w:t>Читать художественный текст с пониманием основного содержания, осуществляя поиск определённой информации.</w:t>
            </w:r>
          </w:p>
        </w:tc>
        <w:tc>
          <w:tcPr>
            <w:tcW w:w="1418" w:type="dxa"/>
          </w:tcPr>
          <w:p w:rsidR="0005379E" w:rsidRPr="0073293A" w:rsidRDefault="0005379E" w:rsidP="003565B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3293A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05379E" w:rsidTr="00906402">
        <w:trPr>
          <w:trHeight w:val="977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825" w:type="dxa"/>
          </w:tcPr>
          <w:p w:rsidR="0005379E" w:rsidRPr="00A0507B" w:rsidRDefault="0005379E" w:rsidP="002A28CE">
            <w:pPr>
              <w:rPr>
                <w:sz w:val="28"/>
                <w:szCs w:val="28"/>
              </w:rPr>
            </w:pPr>
            <w:r w:rsidRPr="004D0CB3">
              <w:rPr>
                <w:sz w:val="28"/>
                <w:szCs w:val="28"/>
              </w:rPr>
              <w:t>Разыгрывать сценки «Советы психолога» (ситуации «Обсуждение на педсовете трудных учеников», «Конфликты между детьми и родителями»).</w:t>
            </w:r>
          </w:p>
        </w:tc>
        <w:tc>
          <w:tcPr>
            <w:tcW w:w="1418" w:type="dxa"/>
          </w:tcPr>
          <w:p w:rsidR="0005379E" w:rsidRPr="0073293A" w:rsidRDefault="0005379E" w:rsidP="003565B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3293A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05379E" w:rsidTr="00906402">
        <w:trPr>
          <w:trHeight w:val="704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825" w:type="dxa"/>
          </w:tcPr>
          <w:p w:rsidR="0005379E" w:rsidRPr="00607562" w:rsidRDefault="0005379E" w:rsidP="003565B5">
            <w:pPr>
              <w:rPr>
                <w:sz w:val="28"/>
                <w:szCs w:val="28"/>
              </w:rPr>
            </w:pPr>
            <w:r w:rsidRPr="004D0CB3">
              <w:rPr>
                <w:sz w:val="28"/>
                <w:szCs w:val="28"/>
              </w:rPr>
              <w:t>Учить  сравнивать проблемы немецкой молодёжи с проблемами нашей молодёжи, рассказывать о проблемах своих друзей.</w:t>
            </w:r>
          </w:p>
        </w:tc>
        <w:tc>
          <w:tcPr>
            <w:tcW w:w="1418" w:type="dxa"/>
          </w:tcPr>
          <w:p w:rsidR="0005379E" w:rsidRPr="0073293A" w:rsidRDefault="0005379E" w:rsidP="003565B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3293A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05379E" w:rsidTr="00906402">
        <w:trPr>
          <w:trHeight w:val="406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825" w:type="dxa"/>
          </w:tcPr>
          <w:p w:rsidR="0005379E" w:rsidRPr="00607562" w:rsidRDefault="0005379E" w:rsidP="003565B5">
            <w:pPr>
              <w:rPr>
                <w:sz w:val="28"/>
                <w:szCs w:val="28"/>
              </w:rPr>
            </w:pPr>
            <w:r w:rsidRPr="004D0CB3">
              <w:rPr>
                <w:sz w:val="28"/>
                <w:szCs w:val="28"/>
              </w:rPr>
              <w:t>Учить  сообщать о своих проблемах с опорой на вопросы.</w:t>
            </w:r>
          </w:p>
        </w:tc>
        <w:tc>
          <w:tcPr>
            <w:tcW w:w="1418" w:type="dxa"/>
          </w:tcPr>
          <w:p w:rsidR="0005379E" w:rsidRPr="0073293A" w:rsidRDefault="0005379E" w:rsidP="003565B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3293A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05379E" w:rsidTr="00906402">
        <w:trPr>
          <w:trHeight w:val="851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825" w:type="dxa"/>
          </w:tcPr>
          <w:p w:rsidR="0005379E" w:rsidRPr="00607562" w:rsidRDefault="0005379E" w:rsidP="003565B5">
            <w:pP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CE3C02">
              <w:rPr>
                <w:rFonts w:eastAsia="Times New Roman"/>
                <w:sz w:val="28"/>
                <w:szCs w:val="28"/>
              </w:rPr>
              <w:t xml:space="preserve">Ознакомить  с  памяткой об образовании и употреблении инфинитивных оборотов </w:t>
            </w:r>
            <w:r w:rsidRPr="00CE3C02">
              <w:rPr>
                <w:rFonts w:eastAsia="Times New Roman"/>
                <w:sz w:val="28"/>
                <w:szCs w:val="28"/>
                <w:lang w:val="de-DE"/>
              </w:rPr>
              <w:t>statt</w:t>
            </w:r>
            <w:r w:rsidRPr="00CE3C02">
              <w:rPr>
                <w:rFonts w:eastAsia="Times New Roman"/>
                <w:sz w:val="28"/>
                <w:szCs w:val="28"/>
              </w:rPr>
              <w:t xml:space="preserve"> … </w:t>
            </w:r>
            <w:r w:rsidRPr="00CE3C02">
              <w:rPr>
                <w:rFonts w:eastAsia="Times New Roman"/>
                <w:sz w:val="28"/>
                <w:szCs w:val="28"/>
                <w:lang w:val="de-DE"/>
              </w:rPr>
              <w:t>zu</w:t>
            </w:r>
            <w:r w:rsidRPr="00CE3C02">
              <w:rPr>
                <w:rFonts w:eastAsia="Times New Roman"/>
                <w:sz w:val="28"/>
                <w:szCs w:val="28"/>
              </w:rPr>
              <w:t xml:space="preserve"> + </w:t>
            </w:r>
            <w:r w:rsidRPr="00CE3C02">
              <w:rPr>
                <w:rFonts w:eastAsia="Times New Roman"/>
                <w:sz w:val="28"/>
                <w:szCs w:val="28"/>
                <w:lang w:val="de-DE"/>
              </w:rPr>
              <w:t>Infinitiv</w:t>
            </w:r>
            <w:r w:rsidRPr="00CE3C02">
              <w:rPr>
                <w:rFonts w:eastAsia="Times New Roman"/>
                <w:sz w:val="28"/>
                <w:szCs w:val="28"/>
              </w:rPr>
              <w:t xml:space="preserve"> и </w:t>
            </w:r>
            <w:r w:rsidRPr="00CE3C02">
              <w:rPr>
                <w:rFonts w:eastAsia="Times New Roman"/>
                <w:sz w:val="28"/>
                <w:szCs w:val="28"/>
                <w:lang w:val="de-DE"/>
              </w:rPr>
              <w:t>ohne</w:t>
            </w:r>
            <w:r w:rsidRPr="00CE3C02">
              <w:rPr>
                <w:rFonts w:eastAsia="Times New Roman"/>
                <w:sz w:val="28"/>
                <w:szCs w:val="28"/>
              </w:rPr>
              <w:t xml:space="preserve"> … </w:t>
            </w:r>
            <w:r w:rsidRPr="00CE3C02">
              <w:rPr>
                <w:rFonts w:eastAsia="Times New Roman"/>
                <w:sz w:val="28"/>
                <w:szCs w:val="28"/>
                <w:lang w:val="de-DE"/>
              </w:rPr>
              <w:t>zu</w:t>
            </w:r>
            <w:r w:rsidRPr="00CE3C02">
              <w:rPr>
                <w:rFonts w:eastAsia="Times New Roman"/>
                <w:sz w:val="28"/>
                <w:szCs w:val="28"/>
              </w:rPr>
              <w:t xml:space="preserve"> + </w:t>
            </w:r>
            <w:r w:rsidRPr="00CE3C02">
              <w:rPr>
                <w:rFonts w:eastAsia="Times New Roman"/>
                <w:sz w:val="28"/>
                <w:szCs w:val="28"/>
                <w:lang w:val="de-DE"/>
              </w:rPr>
              <w:t>Infinitiv</w:t>
            </w:r>
            <w:r w:rsidRPr="00CE3C02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5379E" w:rsidRPr="0073293A" w:rsidRDefault="0005379E" w:rsidP="003565B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3293A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05379E" w:rsidTr="00906402">
        <w:trPr>
          <w:trHeight w:val="440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825" w:type="dxa"/>
          </w:tcPr>
          <w:p w:rsidR="0005379E" w:rsidRPr="00CE3C02" w:rsidRDefault="0005379E" w:rsidP="003565B5">
            <w:pPr>
              <w:rPr>
                <w:rFonts w:eastAsia="Times New Roman"/>
                <w:b/>
                <w:sz w:val="28"/>
                <w:szCs w:val="28"/>
                <w:highlight w:val="cyan"/>
                <w:lang w:val="en-US"/>
              </w:rPr>
            </w:pPr>
            <w:r w:rsidRPr="00CE3C02">
              <w:rPr>
                <w:rFonts w:eastAsia="Times New Roman"/>
                <w:sz w:val="28"/>
                <w:szCs w:val="28"/>
              </w:rPr>
              <w:t>Грамматический тест  № 3</w:t>
            </w:r>
          </w:p>
        </w:tc>
        <w:tc>
          <w:tcPr>
            <w:tcW w:w="1418" w:type="dxa"/>
          </w:tcPr>
          <w:p w:rsidR="0005379E" w:rsidRPr="0073293A" w:rsidRDefault="0005379E" w:rsidP="003565B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3293A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05379E" w:rsidTr="00906402">
        <w:trPr>
          <w:trHeight w:val="704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825" w:type="dxa"/>
          </w:tcPr>
          <w:p w:rsidR="0005379E" w:rsidRPr="00C505D1" w:rsidRDefault="0005379E" w:rsidP="002A28CE">
            <w:pPr>
              <w:rPr>
                <w:rFonts w:eastAsia="Times New Roman"/>
                <w:b/>
                <w:sz w:val="28"/>
                <w:szCs w:val="28"/>
                <w:highlight w:val="cyan"/>
              </w:rPr>
            </w:pPr>
            <w:r w:rsidRPr="00CE3C02">
              <w:rPr>
                <w:rFonts w:eastAsia="Times New Roman"/>
                <w:sz w:val="28"/>
                <w:szCs w:val="28"/>
              </w:rPr>
              <w:t>Учить  воспринимать на слух высказывания молод</w:t>
            </w:r>
            <w:r>
              <w:rPr>
                <w:sz w:val="28"/>
                <w:szCs w:val="28"/>
              </w:rPr>
              <w:t>ых людей в Германии о проблемах</w:t>
            </w:r>
            <w:r w:rsidRPr="00CE3C02">
              <w:rPr>
                <w:rFonts w:eastAsia="Times New Roman"/>
                <w:sz w:val="28"/>
                <w:szCs w:val="28"/>
              </w:rPr>
              <w:t xml:space="preserve"> которые их волнуют.</w:t>
            </w:r>
          </w:p>
        </w:tc>
        <w:tc>
          <w:tcPr>
            <w:tcW w:w="1418" w:type="dxa"/>
          </w:tcPr>
          <w:p w:rsidR="0005379E" w:rsidRPr="0073293A" w:rsidRDefault="0005379E" w:rsidP="003565B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3293A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05379E" w:rsidTr="00906402">
        <w:trPr>
          <w:trHeight w:val="562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825" w:type="dxa"/>
          </w:tcPr>
          <w:p w:rsidR="0005379E" w:rsidRPr="00607562" w:rsidRDefault="0005379E" w:rsidP="002A28CE">
            <w:pPr>
              <w:rPr>
                <w:rFonts w:eastAsia="Times New Roman"/>
                <w:b/>
                <w:sz w:val="28"/>
                <w:szCs w:val="28"/>
                <w:highlight w:val="cyan"/>
              </w:rPr>
            </w:pPr>
            <w:r w:rsidRPr="00C505D1">
              <w:rPr>
                <w:rFonts w:eastAsia="Times New Roman"/>
                <w:sz w:val="28"/>
                <w:szCs w:val="28"/>
              </w:rPr>
              <w:t>Учить  выражать своё мнение по поводу телефона доверия,  аргументируя  его.</w:t>
            </w:r>
          </w:p>
        </w:tc>
        <w:tc>
          <w:tcPr>
            <w:tcW w:w="1418" w:type="dxa"/>
          </w:tcPr>
          <w:p w:rsidR="0005379E" w:rsidRPr="0073293A" w:rsidRDefault="0005379E" w:rsidP="003565B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3293A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05379E" w:rsidTr="00906402">
        <w:trPr>
          <w:trHeight w:val="988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825" w:type="dxa"/>
          </w:tcPr>
          <w:p w:rsidR="0005379E" w:rsidRPr="00607562" w:rsidRDefault="0005379E" w:rsidP="002A28CE">
            <w:pPr>
              <w:rPr>
                <w:rFonts w:eastAsia="Times New Roman"/>
                <w:b/>
                <w:sz w:val="28"/>
                <w:szCs w:val="28"/>
                <w:highlight w:val="cyan"/>
              </w:rPr>
            </w:pPr>
            <w:r w:rsidRPr="00C505D1">
              <w:rPr>
                <w:rFonts w:eastAsia="Times New Roman"/>
                <w:sz w:val="28"/>
                <w:szCs w:val="28"/>
              </w:rPr>
              <w:t>Учить понимать на слух полилог с полным пониманием содержания, выполнять тестовые задания к нему, инсценировать его.</w:t>
            </w:r>
          </w:p>
        </w:tc>
        <w:tc>
          <w:tcPr>
            <w:tcW w:w="1418" w:type="dxa"/>
          </w:tcPr>
          <w:p w:rsidR="0005379E" w:rsidRPr="0073293A" w:rsidRDefault="0005379E" w:rsidP="003565B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3293A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05379E" w:rsidTr="00906402">
        <w:trPr>
          <w:trHeight w:val="264"/>
        </w:trPr>
        <w:tc>
          <w:tcPr>
            <w:tcW w:w="851" w:type="dxa"/>
          </w:tcPr>
          <w:p w:rsidR="0005379E" w:rsidRPr="0072387C" w:rsidRDefault="0005379E" w:rsidP="003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15</w:t>
            </w:r>
            <w:r w:rsidR="0072387C">
              <w:rPr>
                <w:sz w:val="28"/>
                <w:szCs w:val="28"/>
              </w:rPr>
              <w:t>-16</w:t>
            </w:r>
          </w:p>
        </w:tc>
        <w:tc>
          <w:tcPr>
            <w:tcW w:w="7825" w:type="dxa"/>
          </w:tcPr>
          <w:p w:rsidR="0005379E" w:rsidRPr="00C505D1" w:rsidRDefault="0005379E" w:rsidP="002A28CE">
            <w:pPr>
              <w:rPr>
                <w:rFonts w:eastAsia="Times New Roman"/>
                <w:sz w:val="28"/>
                <w:szCs w:val="28"/>
              </w:rPr>
            </w:pPr>
            <w:r w:rsidRPr="00C505D1">
              <w:rPr>
                <w:rFonts w:eastAsia="Times New Roman"/>
                <w:sz w:val="28"/>
                <w:szCs w:val="28"/>
              </w:rPr>
              <w:t>Учить  вести  беседу-круглый  стол о  проблемах  молодёжи.</w:t>
            </w:r>
          </w:p>
        </w:tc>
        <w:tc>
          <w:tcPr>
            <w:tcW w:w="1418" w:type="dxa"/>
          </w:tcPr>
          <w:p w:rsidR="0005379E" w:rsidRPr="0073293A" w:rsidRDefault="0072387C" w:rsidP="003565B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</w:tr>
      <w:tr w:rsidR="0005379E" w:rsidTr="00906402">
        <w:trPr>
          <w:trHeight w:val="354"/>
        </w:trPr>
        <w:tc>
          <w:tcPr>
            <w:tcW w:w="851" w:type="dxa"/>
          </w:tcPr>
          <w:p w:rsidR="0005379E" w:rsidRPr="0072387C" w:rsidRDefault="0072387C" w:rsidP="003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825" w:type="dxa"/>
          </w:tcPr>
          <w:p w:rsidR="0005379E" w:rsidRPr="00607562" w:rsidRDefault="0005379E" w:rsidP="002A28CE">
            <w:pPr>
              <w:rPr>
                <w:rFonts w:eastAsia="Times New Roman"/>
                <w:sz w:val="28"/>
                <w:szCs w:val="28"/>
              </w:rPr>
            </w:pPr>
            <w:r w:rsidRPr="00C505D1">
              <w:rPr>
                <w:rFonts w:eastAsia="Times New Roman"/>
                <w:sz w:val="28"/>
                <w:szCs w:val="28"/>
              </w:rPr>
              <w:t>Учить  брать  интервью  у  представителей  разных  субкультур.</w:t>
            </w:r>
          </w:p>
        </w:tc>
        <w:tc>
          <w:tcPr>
            <w:tcW w:w="1418" w:type="dxa"/>
          </w:tcPr>
          <w:p w:rsidR="0005379E" w:rsidRPr="0073293A" w:rsidRDefault="0005379E" w:rsidP="003565B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3293A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05379E" w:rsidTr="00906402">
        <w:trPr>
          <w:trHeight w:val="713"/>
        </w:trPr>
        <w:tc>
          <w:tcPr>
            <w:tcW w:w="851" w:type="dxa"/>
          </w:tcPr>
          <w:p w:rsidR="0005379E" w:rsidRPr="0072387C" w:rsidRDefault="0072387C" w:rsidP="003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</w:tc>
        <w:tc>
          <w:tcPr>
            <w:tcW w:w="7825" w:type="dxa"/>
          </w:tcPr>
          <w:p w:rsidR="0005379E" w:rsidRPr="00607562" w:rsidRDefault="0005379E" w:rsidP="003565B5">
            <w:pPr>
              <w:rPr>
                <w:rFonts w:eastAsia="Times New Roman"/>
                <w:sz w:val="28"/>
                <w:szCs w:val="28"/>
                <w:highlight w:val="cyan"/>
              </w:rPr>
            </w:pPr>
            <w:r w:rsidRPr="00C505D1">
              <w:rPr>
                <w:rFonts w:eastAsia="Times New Roman"/>
                <w:sz w:val="28"/>
                <w:szCs w:val="28"/>
              </w:rPr>
              <w:t>Учить  слушать текст с последующим выполнением тестов, ориентированных на контроль понимания прослушанного.</w:t>
            </w:r>
          </w:p>
        </w:tc>
        <w:tc>
          <w:tcPr>
            <w:tcW w:w="1418" w:type="dxa"/>
          </w:tcPr>
          <w:p w:rsidR="0005379E" w:rsidRPr="0073293A" w:rsidRDefault="0072387C" w:rsidP="003565B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</w:tr>
      <w:tr w:rsidR="0005379E" w:rsidTr="00906402">
        <w:trPr>
          <w:trHeight w:val="696"/>
        </w:trPr>
        <w:tc>
          <w:tcPr>
            <w:tcW w:w="851" w:type="dxa"/>
          </w:tcPr>
          <w:p w:rsidR="0005379E" w:rsidRPr="0072387C" w:rsidRDefault="0072387C" w:rsidP="003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825" w:type="dxa"/>
          </w:tcPr>
          <w:p w:rsidR="0005379E" w:rsidRPr="00607562" w:rsidRDefault="0005379E" w:rsidP="003565B5">
            <w:pPr>
              <w:rPr>
                <w:rFonts w:eastAsia="Times New Roman"/>
                <w:b/>
                <w:sz w:val="28"/>
                <w:szCs w:val="28"/>
                <w:highlight w:val="cyan"/>
              </w:rPr>
            </w:pPr>
            <w:r w:rsidRPr="00C505D1">
              <w:rPr>
                <w:rFonts w:eastAsia="Times New Roman"/>
                <w:sz w:val="28"/>
                <w:szCs w:val="28"/>
              </w:rPr>
              <w:t>Учить читать текст с полным пониманием, извлекая информацию об истории возникновения „</w:t>
            </w:r>
            <w:r w:rsidRPr="00C505D1">
              <w:rPr>
                <w:rFonts w:eastAsia="Times New Roman"/>
                <w:sz w:val="28"/>
                <w:szCs w:val="28"/>
                <w:lang w:val="en-US"/>
              </w:rPr>
              <w:t>Loveparade</w:t>
            </w:r>
            <w:r w:rsidRPr="00C505D1">
              <w:rPr>
                <w:rFonts w:eastAsia="Times New Roman"/>
                <w:sz w:val="28"/>
                <w:szCs w:val="28"/>
              </w:rPr>
              <w:t>“.</w:t>
            </w:r>
          </w:p>
        </w:tc>
        <w:tc>
          <w:tcPr>
            <w:tcW w:w="1418" w:type="dxa"/>
          </w:tcPr>
          <w:p w:rsidR="0005379E" w:rsidRPr="0073293A" w:rsidRDefault="0005379E" w:rsidP="003565B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3293A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05379E" w:rsidTr="00906402">
        <w:trPr>
          <w:trHeight w:val="422"/>
        </w:trPr>
        <w:tc>
          <w:tcPr>
            <w:tcW w:w="851" w:type="dxa"/>
          </w:tcPr>
          <w:p w:rsidR="0005379E" w:rsidRPr="0072387C" w:rsidRDefault="0072387C" w:rsidP="003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7825" w:type="dxa"/>
          </w:tcPr>
          <w:p w:rsidR="0005379E" w:rsidRPr="00607562" w:rsidRDefault="0005379E" w:rsidP="003565B5">
            <w:pPr>
              <w:rPr>
                <w:rFonts w:eastAsia="Times New Roman"/>
                <w:b/>
                <w:sz w:val="28"/>
                <w:szCs w:val="28"/>
                <w:highlight w:val="cyan"/>
              </w:rPr>
            </w:pPr>
            <w:r w:rsidRPr="00C505D1">
              <w:rPr>
                <w:rFonts w:eastAsia="Times New Roman"/>
                <w:sz w:val="28"/>
                <w:szCs w:val="28"/>
              </w:rPr>
              <w:t>Систематизация лексического  и  грамматического  материала.</w:t>
            </w:r>
          </w:p>
        </w:tc>
        <w:tc>
          <w:tcPr>
            <w:tcW w:w="1418" w:type="dxa"/>
          </w:tcPr>
          <w:p w:rsidR="0005379E" w:rsidRPr="0073293A" w:rsidRDefault="0072387C" w:rsidP="003565B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</w:tr>
      <w:tr w:rsidR="0005379E" w:rsidTr="00906402">
        <w:trPr>
          <w:trHeight w:val="556"/>
        </w:trPr>
        <w:tc>
          <w:tcPr>
            <w:tcW w:w="851" w:type="dxa"/>
          </w:tcPr>
          <w:p w:rsidR="0005379E" w:rsidRPr="0072387C" w:rsidRDefault="0072387C" w:rsidP="003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3-24</w:t>
            </w:r>
          </w:p>
        </w:tc>
        <w:tc>
          <w:tcPr>
            <w:tcW w:w="7825" w:type="dxa"/>
          </w:tcPr>
          <w:p w:rsidR="0005379E" w:rsidRPr="00C505D1" w:rsidRDefault="0005379E" w:rsidP="003565B5">
            <w:pPr>
              <w:rPr>
                <w:rFonts w:eastAsia="Times New Roman"/>
                <w:sz w:val="28"/>
                <w:szCs w:val="28"/>
                <w:lang w:val="en-US"/>
              </w:rPr>
            </w:pPr>
            <w:r w:rsidRPr="00C505D1">
              <w:rPr>
                <w:rFonts w:eastAsia="Times New Roman"/>
                <w:sz w:val="28"/>
                <w:szCs w:val="28"/>
              </w:rPr>
              <w:t>Контроль  навыка  монологического  высказывания «Моя  семья.  Отношения  в  семье».</w:t>
            </w:r>
          </w:p>
        </w:tc>
        <w:tc>
          <w:tcPr>
            <w:tcW w:w="1418" w:type="dxa"/>
          </w:tcPr>
          <w:p w:rsidR="0005379E" w:rsidRPr="0073293A" w:rsidRDefault="0072387C" w:rsidP="003565B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</w:tr>
      <w:tr w:rsidR="0005379E" w:rsidTr="00906402">
        <w:trPr>
          <w:trHeight w:val="310"/>
        </w:trPr>
        <w:tc>
          <w:tcPr>
            <w:tcW w:w="851" w:type="dxa"/>
          </w:tcPr>
          <w:p w:rsidR="0005379E" w:rsidRPr="0072387C" w:rsidRDefault="0072387C" w:rsidP="003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825" w:type="dxa"/>
          </w:tcPr>
          <w:p w:rsidR="0005379E" w:rsidRPr="00607562" w:rsidRDefault="0005379E" w:rsidP="003565B5">
            <w:pPr>
              <w:rPr>
                <w:rFonts w:eastAsia="Times New Roman"/>
                <w:sz w:val="28"/>
                <w:szCs w:val="28"/>
                <w:highlight w:val="cyan"/>
              </w:rPr>
            </w:pPr>
            <w:r w:rsidRPr="00C505D1">
              <w:rPr>
                <w:rFonts w:eastAsia="Times New Roman"/>
                <w:sz w:val="28"/>
                <w:szCs w:val="28"/>
              </w:rPr>
              <w:t>Контроль  навыка  аудирования  с  выбором  информации</w:t>
            </w:r>
          </w:p>
        </w:tc>
        <w:tc>
          <w:tcPr>
            <w:tcW w:w="1418" w:type="dxa"/>
          </w:tcPr>
          <w:p w:rsidR="0005379E" w:rsidRPr="0073293A" w:rsidRDefault="0005379E" w:rsidP="003565B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3293A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05379E" w:rsidTr="00906402">
        <w:trPr>
          <w:trHeight w:val="414"/>
        </w:trPr>
        <w:tc>
          <w:tcPr>
            <w:tcW w:w="851" w:type="dxa"/>
          </w:tcPr>
          <w:p w:rsidR="0005379E" w:rsidRPr="0072387C" w:rsidRDefault="0072387C" w:rsidP="003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825" w:type="dxa"/>
          </w:tcPr>
          <w:p w:rsidR="0005379E" w:rsidRPr="00607562" w:rsidRDefault="0005379E" w:rsidP="003565B5">
            <w:pPr>
              <w:rPr>
                <w:rFonts w:eastAsia="Times New Roman"/>
                <w:sz w:val="28"/>
                <w:szCs w:val="28"/>
                <w:highlight w:val="cyan"/>
              </w:rPr>
            </w:pPr>
            <w:r w:rsidRPr="00C505D1">
              <w:rPr>
                <w:rFonts w:eastAsia="Times New Roman"/>
                <w:sz w:val="28"/>
                <w:szCs w:val="28"/>
              </w:rPr>
              <w:t>Контроль навыков  чтения  с  полным  пониманием  содержания.</w:t>
            </w:r>
          </w:p>
        </w:tc>
        <w:tc>
          <w:tcPr>
            <w:tcW w:w="1418" w:type="dxa"/>
          </w:tcPr>
          <w:p w:rsidR="0005379E" w:rsidRPr="0073293A" w:rsidRDefault="0005379E" w:rsidP="003565B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3293A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05379E" w:rsidTr="00906402">
        <w:trPr>
          <w:trHeight w:val="278"/>
        </w:trPr>
        <w:tc>
          <w:tcPr>
            <w:tcW w:w="851" w:type="dxa"/>
          </w:tcPr>
          <w:p w:rsidR="0005379E" w:rsidRPr="0072387C" w:rsidRDefault="0072387C" w:rsidP="003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825" w:type="dxa"/>
          </w:tcPr>
          <w:p w:rsidR="0005379E" w:rsidRPr="0034444C" w:rsidRDefault="0005379E" w:rsidP="003565B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5D1">
              <w:rPr>
                <w:rFonts w:ascii="Times New Roman" w:hAnsi="Times New Roman"/>
                <w:sz w:val="28"/>
                <w:szCs w:val="28"/>
              </w:rPr>
              <w:t>Защита  проекта  «Молодёжные субкультуры»</w:t>
            </w:r>
          </w:p>
        </w:tc>
        <w:tc>
          <w:tcPr>
            <w:tcW w:w="1418" w:type="dxa"/>
          </w:tcPr>
          <w:p w:rsidR="0005379E" w:rsidRPr="0073293A" w:rsidRDefault="0005379E" w:rsidP="003565B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3293A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05379E" w:rsidTr="00906402">
        <w:trPr>
          <w:trHeight w:val="652"/>
        </w:trPr>
        <w:tc>
          <w:tcPr>
            <w:tcW w:w="851" w:type="dxa"/>
          </w:tcPr>
          <w:p w:rsidR="0005379E" w:rsidRPr="0034444C" w:rsidRDefault="0005379E" w:rsidP="003565B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825" w:type="dxa"/>
          </w:tcPr>
          <w:p w:rsidR="0005379E" w:rsidRPr="00607562" w:rsidRDefault="0005379E" w:rsidP="002A28CE">
            <w:pPr>
              <w:rPr>
                <w:rFonts w:eastAsia="Times New Roman"/>
                <w:sz w:val="24"/>
                <w:szCs w:val="24"/>
              </w:rPr>
            </w:pPr>
            <w:r w:rsidRPr="009E298A">
              <w:rPr>
                <w:rFonts w:eastAsia="Times New Roman"/>
                <w:b/>
                <w:sz w:val="28"/>
                <w:szCs w:val="28"/>
              </w:rPr>
              <w:t>Будущее начинается уже сегодня.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 Как  обстоит  дело  с  выбором  профессии?</w:t>
            </w:r>
          </w:p>
        </w:tc>
        <w:tc>
          <w:tcPr>
            <w:tcW w:w="1418" w:type="dxa"/>
          </w:tcPr>
          <w:p w:rsidR="0005379E" w:rsidRPr="00331C23" w:rsidRDefault="0005379E" w:rsidP="003565B5">
            <w:pPr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331C23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2</w:t>
            </w:r>
            <w:r w:rsidR="0062431D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3</w:t>
            </w:r>
          </w:p>
        </w:tc>
      </w:tr>
      <w:tr w:rsidR="0005379E" w:rsidTr="00906402">
        <w:trPr>
          <w:trHeight w:val="420"/>
        </w:trPr>
        <w:tc>
          <w:tcPr>
            <w:tcW w:w="851" w:type="dxa"/>
          </w:tcPr>
          <w:p w:rsidR="0005379E" w:rsidRPr="0034444C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825" w:type="dxa"/>
          </w:tcPr>
          <w:p w:rsidR="0005379E" w:rsidRPr="0034444C" w:rsidRDefault="0005379E" w:rsidP="003565B5">
            <w:pPr>
              <w:rPr>
                <w:rFonts w:eastAsia="Times New Roman"/>
                <w:sz w:val="28"/>
                <w:szCs w:val="28"/>
                <w:lang w:val="en-US"/>
              </w:rPr>
            </w:pPr>
            <w:r w:rsidRPr="0034444C">
              <w:rPr>
                <w:rFonts w:eastAsia="Times New Roman"/>
                <w:sz w:val="28"/>
                <w:szCs w:val="28"/>
              </w:rPr>
              <w:t>Презентация  новых  ЛЕ.</w:t>
            </w:r>
          </w:p>
        </w:tc>
        <w:tc>
          <w:tcPr>
            <w:tcW w:w="1418" w:type="dxa"/>
          </w:tcPr>
          <w:p w:rsidR="0005379E" w:rsidRPr="00331C23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696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825" w:type="dxa"/>
          </w:tcPr>
          <w:p w:rsidR="0005379E" w:rsidRPr="00607562" w:rsidRDefault="0005379E" w:rsidP="003565B5">
            <w:pPr>
              <w:rPr>
                <w:rFonts w:eastAsia="Times New Roman"/>
                <w:b/>
                <w:sz w:val="28"/>
                <w:szCs w:val="28"/>
              </w:rPr>
            </w:pPr>
            <w:r w:rsidRPr="0034444C">
              <w:rPr>
                <w:rFonts w:eastAsia="Times New Roman"/>
                <w:sz w:val="28"/>
                <w:szCs w:val="28"/>
              </w:rPr>
              <w:t>Учить  расширять словообразовательный запас за счёт однокоренных слов.</w:t>
            </w:r>
          </w:p>
        </w:tc>
        <w:tc>
          <w:tcPr>
            <w:tcW w:w="1418" w:type="dxa"/>
          </w:tcPr>
          <w:p w:rsidR="0005379E" w:rsidRPr="00331C23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408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825" w:type="dxa"/>
          </w:tcPr>
          <w:p w:rsidR="0005379E" w:rsidRPr="00607562" w:rsidRDefault="0005379E" w:rsidP="003565B5">
            <w:pPr>
              <w:rPr>
                <w:rFonts w:eastAsia="Times New Roman"/>
                <w:sz w:val="28"/>
                <w:szCs w:val="28"/>
              </w:rPr>
            </w:pPr>
            <w:r w:rsidRPr="0034444C">
              <w:rPr>
                <w:rFonts w:eastAsia="Times New Roman"/>
                <w:sz w:val="28"/>
                <w:szCs w:val="28"/>
              </w:rPr>
              <w:t>Автоматизация  употребления  в  речи  ЛЕ.</w:t>
            </w:r>
          </w:p>
        </w:tc>
        <w:tc>
          <w:tcPr>
            <w:tcW w:w="1418" w:type="dxa"/>
          </w:tcPr>
          <w:p w:rsidR="0005379E" w:rsidRPr="00331C23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415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825" w:type="dxa"/>
          </w:tcPr>
          <w:p w:rsidR="0005379E" w:rsidRPr="0034444C" w:rsidRDefault="0005379E" w:rsidP="003565B5">
            <w:pPr>
              <w:rPr>
                <w:rFonts w:eastAsia="Times New Roman"/>
                <w:sz w:val="28"/>
                <w:szCs w:val="28"/>
                <w:lang w:val="en-US"/>
              </w:rPr>
            </w:pPr>
            <w:r w:rsidRPr="0034444C">
              <w:rPr>
                <w:rFonts w:eastAsia="Times New Roman"/>
                <w:sz w:val="28"/>
                <w:szCs w:val="28"/>
              </w:rPr>
              <w:t>Контроль  лексических  знаний – тест.</w:t>
            </w:r>
          </w:p>
        </w:tc>
        <w:tc>
          <w:tcPr>
            <w:tcW w:w="1418" w:type="dxa"/>
          </w:tcPr>
          <w:p w:rsidR="0005379E" w:rsidRPr="00331C23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420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825" w:type="dxa"/>
          </w:tcPr>
          <w:p w:rsidR="0005379E" w:rsidRPr="00607562" w:rsidRDefault="0005379E" w:rsidP="003565B5">
            <w:pPr>
              <w:rPr>
                <w:rFonts w:eastAsia="Times New Roman"/>
                <w:sz w:val="28"/>
                <w:szCs w:val="28"/>
              </w:rPr>
            </w:pPr>
            <w:r w:rsidRPr="0034444C">
              <w:rPr>
                <w:rFonts w:eastAsia="Times New Roman"/>
                <w:sz w:val="28"/>
                <w:szCs w:val="28"/>
              </w:rPr>
              <w:t>Учить  анализировать схему школьного образования</w:t>
            </w:r>
          </w:p>
        </w:tc>
        <w:tc>
          <w:tcPr>
            <w:tcW w:w="1418" w:type="dxa"/>
          </w:tcPr>
          <w:p w:rsidR="0005379E" w:rsidRPr="00331C23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412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825" w:type="dxa"/>
          </w:tcPr>
          <w:p w:rsidR="0005379E" w:rsidRPr="00607562" w:rsidRDefault="0005379E" w:rsidP="003565B5">
            <w:pPr>
              <w:rPr>
                <w:rFonts w:eastAsia="Times New Roman"/>
                <w:b/>
                <w:color w:val="1F497D"/>
                <w:sz w:val="28"/>
                <w:szCs w:val="28"/>
              </w:rPr>
            </w:pPr>
            <w:r w:rsidRPr="0034444C">
              <w:rPr>
                <w:rFonts w:eastAsia="Times New Roman"/>
                <w:sz w:val="28"/>
                <w:szCs w:val="28"/>
              </w:rPr>
              <w:t>Учить  комментировать данные, приведённые в диаграмме.</w:t>
            </w:r>
          </w:p>
        </w:tc>
        <w:tc>
          <w:tcPr>
            <w:tcW w:w="1418" w:type="dxa"/>
          </w:tcPr>
          <w:p w:rsidR="0005379E" w:rsidRPr="00331C23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418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825" w:type="dxa"/>
          </w:tcPr>
          <w:p w:rsidR="0005379E" w:rsidRPr="00607562" w:rsidRDefault="0005379E" w:rsidP="003565B5">
            <w:pPr>
              <w:rPr>
                <w:rFonts w:eastAsia="Times New Roman"/>
                <w:sz w:val="28"/>
                <w:szCs w:val="28"/>
              </w:rPr>
            </w:pPr>
            <w:r w:rsidRPr="0034444C">
              <w:rPr>
                <w:rFonts w:eastAsia="Times New Roman"/>
                <w:sz w:val="28"/>
                <w:szCs w:val="28"/>
              </w:rPr>
              <w:t>Учить  читать  и  понимать  статистические  данные.</w:t>
            </w:r>
          </w:p>
        </w:tc>
        <w:tc>
          <w:tcPr>
            <w:tcW w:w="1418" w:type="dxa"/>
          </w:tcPr>
          <w:p w:rsidR="0005379E" w:rsidRPr="00331C23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694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7825" w:type="dxa"/>
          </w:tcPr>
          <w:p w:rsidR="0005379E" w:rsidRPr="00607562" w:rsidRDefault="0005379E" w:rsidP="002A28CE">
            <w:pPr>
              <w:rPr>
                <w:rFonts w:eastAsia="Times New Roman"/>
                <w:b/>
                <w:sz w:val="28"/>
                <w:szCs w:val="28"/>
              </w:rPr>
            </w:pPr>
            <w:r w:rsidRPr="009025B3">
              <w:rPr>
                <w:rFonts w:eastAsia="Times New Roman"/>
                <w:sz w:val="28"/>
                <w:szCs w:val="28"/>
              </w:rPr>
              <w:t>Учить  составлять и инсценировать аналогичный диалог применительно к себе, опираясь на  таблицу.</w:t>
            </w:r>
          </w:p>
        </w:tc>
        <w:tc>
          <w:tcPr>
            <w:tcW w:w="1418" w:type="dxa"/>
          </w:tcPr>
          <w:p w:rsidR="0005379E" w:rsidRPr="00331C23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576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825" w:type="dxa"/>
          </w:tcPr>
          <w:p w:rsidR="0005379E" w:rsidRPr="00A0507B" w:rsidRDefault="0005379E" w:rsidP="002A28CE">
            <w:pPr>
              <w:rPr>
                <w:rFonts w:eastAsia="Times New Roman"/>
                <w:b/>
                <w:sz w:val="28"/>
                <w:szCs w:val="28"/>
              </w:rPr>
            </w:pPr>
            <w:r w:rsidRPr="009025B3">
              <w:rPr>
                <w:rFonts w:eastAsia="Times New Roman"/>
                <w:sz w:val="28"/>
                <w:szCs w:val="28"/>
              </w:rPr>
              <w:t>Учить читать таблицу, осуществляя поиск необходимой информации.</w:t>
            </w:r>
          </w:p>
        </w:tc>
        <w:tc>
          <w:tcPr>
            <w:tcW w:w="1418" w:type="dxa"/>
          </w:tcPr>
          <w:p w:rsidR="0005379E" w:rsidRPr="00331C23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614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825" w:type="dxa"/>
          </w:tcPr>
          <w:p w:rsidR="0005379E" w:rsidRPr="00A0507B" w:rsidRDefault="0005379E" w:rsidP="002A28CE">
            <w:pPr>
              <w:rPr>
                <w:rFonts w:eastAsia="Times New Roman"/>
                <w:b/>
                <w:sz w:val="28"/>
                <w:szCs w:val="28"/>
              </w:rPr>
            </w:pPr>
            <w:r w:rsidRPr="009025B3">
              <w:rPr>
                <w:rFonts w:ascii="NewtonCSanPin" w:eastAsia="Times New Roman" w:hAnsi="NewtonCSanPin"/>
                <w:sz w:val="28"/>
                <w:szCs w:val="28"/>
              </w:rPr>
              <w:t>Учить  читать текст с полным пониманием и комментировать прочитанное.</w:t>
            </w:r>
          </w:p>
        </w:tc>
        <w:tc>
          <w:tcPr>
            <w:tcW w:w="1418" w:type="dxa"/>
          </w:tcPr>
          <w:p w:rsidR="0005379E" w:rsidRPr="00331C23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524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825" w:type="dxa"/>
          </w:tcPr>
          <w:p w:rsidR="0005379E" w:rsidRPr="00607562" w:rsidRDefault="0005379E" w:rsidP="003565B5">
            <w:pPr>
              <w:rPr>
                <w:rFonts w:eastAsia="Times New Roman"/>
                <w:b/>
                <w:sz w:val="28"/>
                <w:szCs w:val="28"/>
              </w:rPr>
            </w:pPr>
            <w:r w:rsidRPr="009025B3">
              <w:rPr>
                <w:rFonts w:eastAsia="Times New Roman"/>
                <w:sz w:val="28"/>
                <w:szCs w:val="28"/>
              </w:rPr>
              <w:t>Учить  комментировать отдельные факты из текста с элементами аргументации.</w:t>
            </w:r>
          </w:p>
        </w:tc>
        <w:tc>
          <w:tcPr>
            <w:tcW w:w="1418" w:type="dxa"/>
          </w:tcPr>
          <w:p w:rsidR="0005379E" w:rsidRPr="00331C23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589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825" w:type="dxa"/>
          </w:tcPr>
          <w:p w:rsidR="0005379E" w:rsidRPr="009025B3" w:rsidRDefault="0005379E" w:rsidP="002A28CE">
            <w:pPr>
              <w:rPr>
                <w:rFonts w:ascii="NewtonCSanPin" w:eastAsia="Times New Roman" w:hAnsi="NewtonCSanPin"/>
                <w:sz w:val="28"/>
                <w:szCs w:val="28"/>
              </w:rPr>
            </w:pPr>
            <w:r w:rsidRPr="009025B3">
              <w:rPr>
                <w:rFonts w:ascii="NewtonCSanPin" w:eastAsia="Times New Roman" w:hAnsi="NewtonCSanPin"/>
                <w:sz w:val="28"/>
                <w:szCs w:val="28"/>
              </w:rPr>
              <w:t>Учить  обмениваться информацией в группах по поводу прочитанного</w:t>
            </w:r>
            <w:r w:rsidRPr="009025B3">
              <w:rPr>
                <w:rFonts w:ascii="NewtonCSanPin" w:hAnsi="NewtonCSanPi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5379E" w:rsidRPr="00331C23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562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825" w:type="dxa"/>
          </w:tcPr>
          <w:p w:rsidR="0005379E" w:rsidRPr="00607562" w:rsidRDefault="0005379E" w:rsidP="003565B5">
            <w:pPr>
              <w:rPr>
                <w:rFonts w:eastAsia="Times New Roman"/>
                <w:sz w:val="28"/>
                <w:szCs w:val="28"/>
              </w:rPr>
            </w:pPr>
            <w:r w:rsidRPr="009025B3">
              <w:rPr>
                <w:rFonts w:eastAsia="Times New Roman"/>
                <w:sz w:val="28"/>
                <w:szCs w:val="28"/>
              </w:rPr>
              <w:t xml:space="preserve">Учить  слушать текст с пониманием основного содержания и </w:t>
            </w:r>
            <w:r w:rsidRPr="009025B3">
              <w:rPr>
                <w:rFonts w:eastAsia="Times New Roman"/>
                <w:i/>
                <w:sz w:val="28"/>
                <w:szCs w:val="28"/>
              </w:rPr>
              <w:t xml:space="preserve">выполнять </w:t>
            </w:r>
            <w:r w:rsidRPr="009025B3">
              <w:rPr>
                <w:rFonts w:eastAsia="Times New Roman"/>
                <w:sz w:val="28"/>
                <w:szCs w:val="28"/>
              </w:rPr>
              <w:t>тест на множественный выбор с целью проверки понимания.</w:t>
            </w:r>
          </w:p>
        </w:tc>
        <w:tc>
          <w:tcPr>
            <w:tcW w:w="1418" w:type="dxa"/>
          </w:tcPr>
          <w:p w:rsidR="0005379E" w:rsidRPr="00331C23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05379E" w:rsidTr="00843099">
        <w:trPr>
          <w:trHeight w:val="947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825" w:type="dxa"/>
          </w:tcPr>
          <w:p w:rsidR="0005379E" w:rsidRPr="00607562" w:rsidRDefault="0005379E" w:rsidP="003565B5">
            <w:pPr>
              <w:rPr>
                <w:rFonts w:eastAsia="Times New Roman"/>
                <w:sz w:val="28"/>
                <w:szCs w:val="28"/>
              </w:rPr>
            </w:pPr>
            <w:r w:rsidRPr="009025B3">
              <w:rPr>
                <w:rFonts w:eastAsia="Times New Roman"/>
                <w:sz w:val="28"/>
                <w:szCs w:val="28"/>
              </w:rPr>
              <w:t>Учить читать с пониманием основного содержания журнальную статью и таблицу к ней.</w:t>
            </w:r>
          </w:p>
        </w:tc>
        <w:tc>
          <w:tcPr>
            <w:tcW w:w="1418" w:type="dxa"/>
          </w:tcPr>
          <w:p w:rsidR="0005379E" w:rsidRPr="00331C23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704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7825" w:type="dxa"/>
          </w:tcPr>
          <w:p w:rsidR="0005379E" w:rsidRPr="009025B3" w:rsidRDefault="0005379E" w:rsidP="003565B5">
            <w:pPr>
              <w:rPr>
                <w:rFonts w:eastAsia="Times New Roman"/>
                <w:sz w:val="28"/>
                <w:szCs w:val="28"/>
              </w:rPr>
            </w:pPr>
            <w:r w:rsidRPr="009025B3">
              <w:rPr>
                <w:rFonts w:eastAsia="Times New Roman"/>
                <w:sz w:val="28"/>
                <w:szCs w:val="28"/>
              </w:rPr>
              <w:t>Учить  делить текст на смысловые отрезки и отвечать на вопросы по содержанию прослушанного</w:t>
            </w:r>
            <w:r w:rsidRPr="009025B3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5379E" w:rsidRPr="00331C23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544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825" w:type="dxa"/>
          </w:tcPr>
          <w:p w:rsidR="0005379E" w:rsidRPr="00607562" w:rsidRDefault="0005379E" w:rsidP="002A28CE">
            <w:pPr>
              <w:rPr>
                <w:rFonts w:eastAsia="Times New Roman"/>
                <w:b/>
                <w:sz w:val="28"/>
                <w:szCs w:val="28"/>
              </w:rPr>
            </w:pPr>
            <w:r w:rsidRPr="009025B3">
              <w:rPr>
                <w:rFonts w:eastAsia="Times New Roman"/>
                <w:sz w:val="28"/>
                <w:szCs w:val="28"/>
              </w:rPr>
              <w:t>Учить  читать текст с пониманием основного содержания, опираясь на лингвострановедческий комментарий.</w:t>
            </w:r>
          </w:p>
        </w:tc>
        <w:tc>
          <w:tcPr>
            <w:tcW w:w="1418" w:type="dxa"/>
          </w:tcPr>
          <w:p w:rsidR="0005379E" w:rsidRPr="00331C23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468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7825" w:type="dxa"/>
          </w:tcPr>
          <w:p w:rsidR="0005379E" w:rsidRPr="00607562" w:rsidRDefault="0005379E" w:rsidP="002A28CE">
            <w:pPr>
              <w:ind w:left="33" w:hanging="33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025B3">
              <w:rPr>
                <w:rFonts w:eastAsia="Times New Roman"/>
                <w:sz w:val="28"/>
                <w:szCs w:val="28"/>
              </w:rPr>
              <w:t>Презентация  грамматического  материала :Управление глаголов.</w:t>
            </w:r>
          </w:p>
        </w:tc>
        <w:tc>
          <w:tcPr>
            <w:tcW w:w="1418" w:type="dxa"/>
          </w:tcPr>
          <w:p w:rsidR="0005379E" w:rsidRPr="00331C23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329"/>
        </w:trPr>
        <w:tc>
          <w:tcPr>
            <w:tcW w:w="851" w:type="dxa"/>
          </w:tcPr>
          <w:p w:rsidR="0005379E" w:rsidRPr="0062431D" w:rsidRDefault="0062431D" w:rsidP="003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825" w:type="dxa"/>
          </w:tcPr>
          <w:p w:rsidR="0005379E" w:rsidRPr="00A0507B" w:rsidRDefault="0005379E" w:rsidP="002A28CE">
            <w:pPr>
              <w:rPr>
                <w:rFonts w:eastAsia="Times New Roman"/>
                <w:b/>
                <w:sz w:val="28"/>
                <w:szCs w:val="28"/>
              </w:rPr>
            </w:pPr>
            <w:r w:rsidRPr="009025B3">
              <w:rPr>
                <w:rFonts w:eastAsia="Times New Roman"/>
                <w:sz w:val="28"/>
                <w:szCs w:val="28"/>
              </w:rPr>
              <w:t>Учить  употреблять  в  речи местоименные наречия.</w:t>
            </w:r>
          </w:p>
        </w:tc>
        <w:tc>
          <w:tcPr>
            <w:tcW w:w="1418" w:type="dxa"/>
          </w:tcPr>
          <w:p w:rsidR="0005379E" w:rsidRPr="00331C23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701"/>
        </w:trPr>
        <w:tc>
          <w:tcPr>
            <w:tcW w:w="851" w:type="dxa"/>
          </w:tcPr>
          <w:p w:rsidR="0005379E" w:rsidRPr="0062431D" w:rsidRDefault="0062431D" w:rsidP="003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825" w:type="dxa"/>
          </w:tcPr>
          <w:p w:rsidR="0005379E" w:rsidRPr="00607562" w:rsidRDefault="0005379E" w:rsidP="003565B5">
            <w:pPr>
              <w:rPr>
                <w:rFonts w:eastAsia="Times New Roman"/>
                <w:sz w:val="28"/>
                <w:szCs w:val="28"/>
              </w:rPr>
            </w:pPr>
            <w:r w:rsidRPr="009025B3">
              <w:rPr>
                <w:rFonts w:eastAsia="Times New Roman"/>
                <w:sz w:val="28"/>
                <w:szCs w:val="28"/>
              </w:rPr>
              <w:t>Систематизация  грамматического  материала.  Грамматический  тест № 4</w:t>
            </w:r>
          </w:p>
        </w:tc>
        <w:tc>
          <w:tcPr>
            <w:tcW w:w="1418" w:type="dxa"/>
          </w:tcPr>
          <w:p w:rsidR="0005379E" w:rsidRPr="00331C23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698"/>
        </w:trPr>
        <w:tc>
          <w:tcPr>
            <w:tcW w:w="851" w:type="dxa"/>
          </w:tcPr>
          <w:p w:rsidR="0005379E" w:rsidRPr="0062431D" w:rsidRDefault="0062431D" w:rsidP="003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825" w:type="dxa"/>
          </w:tcPr>
          <w:p w:rsidR="0005379E" w:rsidRPr="00607562" w:rsidRDefault="0005379E" w:rsidP="003565B5">
            <w:pPr>
              <w:rPr>
                <w:rFonts w:eastAsia="Times New Roman"/>
                <w:b/>
                <w:sz w:val="28"/>
                <w:szCs w:val="28"/>
              </w:rPr>
            </w:pPr>
            <w:r w:rsidRPr="009025B3">
              <w:rPr>
                <w:rFonts w:eastAsia="Times New Roman"/>
                <w:sz w:val="28"/>
                <w:szCs w:val="28"/>
              </w:rPr>
              <w:t>Учить  читать газетные объявления и определять их назначение (по опорам).</w:t>
            </w:r>
          </w:p>
        </w:tc>
        <w:tc>
          <w:tcPr>
            <w:tcW w:w="1418" w:type="dxa"/>
          </w:tcPr>
          <w:p w:rsidR="0005379E" w:rsidRPr="00331C23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372"/>
        </w:trPr>
        <w:tc>
          <w:tcPr>
            <w:tcW w:w="851" w:type="dxa"/>
          </w:tcPr>
          <w:p w:rsidR="0005379E" w:rsidRPr="0062431D" w:rsidRDefault="0062431D" w:rsidP="003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825" w:type="dxa"/>
          </w:tcPr>
          <w:p w:rsidR="0005379E" w:rsidRPr="00607562" w:rsidRDefault="0005379E" w:rsidP="002A28CE">
            <w:pPr>
              <w:rPr>
                <w:rFonts w:eastAsia="Times New Roman"/>
                <w:sz w:val="28"/>
                <w:szCs w:val="28"/>
              </w:rPr>
            </w:pPr>
            <w:r w:rsidRPr="00F3419E">
              <w:rPr>
                <w:rFonts w:eastAsia="Times New Roman"/>
                <w:sz w:val="28"/>
                <w:szCs w:val="28"/>
              </w:rPr>
              <w:t>Учить  рассказывать  о  будущей  профессии  по  опорам.</w:t>
            </w:r>
          </w:p>
        </w:tc>
        <w:tc>
          <w:tcPr>
            <w:tcW w:w="1418" w:type="dxa"/>
          </w:tcPr>
          <w:p w:rsidR="0005379E" w:rsidRPr="00331C23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354"/>
        </w:trPr>
        <w:tc>
          <w:tcPr>
            <w:tcW w:w="851" w:type="dxa"/>
          </w:tcPr>
          <w:p w:rsidR="0005379E" w:rsidRPr="0062431D" w:rsidRDefault="0062431D" w:rsidP="003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25" w:type="dxa"/>
          </w:tcPr>
          <w:p w:rsidR="0005379E" w:rsidRPr="0062431D" w:rsidRDefault="0005379E" w:rsidP="003565B5">
            <w:pPr>
              <w:rPr>
                <w:rFonts w:eastAsia="Times New Roman"/>
                <w:b/>
                <w:sz w:val="28"/>
                <w:szCs w:val="28"/>
              </w:rPr>
            </w:pPr>
            <w:r w:rsidRPr="00F3419E">
              <w:rPr>
                <w:rFonts w:eastAsia="Times New Roman"/>
                <w:sz w:val="28"/>
                <w:szCs w:val="28"/>
              </w:rPr>
              <w:t>Контроль  навыков  монологического  высказывания</w:t>
            </w:r>
            <w:r w:rsidR="0062431D">
              <w:rPr>
                <w:rFonts w:eastAsia="Times New Roman"/>
                <w:sz w:val="28"/>
                <w:szCs w:val="28"/>
              </w:rPr>
              <w:t>.</w:t>
            </w:r>
            <w:r w:rsidR="0062431D" w:rsidRPr="00F3419E">
              <w:rPr>
                <w:rFonts w:eastAsia="Times New Roman"/>
                <w:sz w:val="28"/>
                <w:szCs w:val="28"/>
              </w:rPr>
              <w:t xml:space="preserve"> Контроль  навыков  аудирования</w:t>
            </w:r>
          </w:p>
        </w:tc>
        <w:tc>
          <w:tcPr>
            <w:tcW w:w="1418" w:type="dxa"/>
          </w:tcPr>
          <w:p w:rsidR="0005379E" w:rsidRPr="00331C23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274"/>
        </w:trPr>
        <w:tc>
          <w:tcPr>
            <w:tcW w:w="851" w:type="dxa"/>
          </w:tcPr>
          <w:p w:rsidR="0005379E" w:rsidRPr="0062431D" w:rsidRDefault="0062431D" w:rsidP="003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25" w:type="dxa"/>
          </w:tcPr>
          <w:p w:rsidR="0005379E" w:rsidRPr="00F3419E" w:rsidRDefault="0005379E" w:rsidP="003565B5">
            <w:pPr>
              <w:rPr>
                <w:rFonts w:eastAsia="Times New Roman"/>
                <w:sz w:val="28"/>
                <w:szCs w:val="28"/>
              </w:rPr>
            </w:pPr>
            <w:r w:rsidRPr="00F3419E">
              <w:rPr>
                <w:rFonts w:eastAsia="Times New Roman"/>
                <w:sz w:val="28"/>
                <w:szCs w:val="28"/>
              </w:rPr>
              <w:t>Защита  проекта  «Моя  будущая  профессия».</w:t>
            </w:r>
          </w:p>
        </w:tc>
        <w:tc>
          <w:tcPr>
            <w:tcW w:w="1418" w:type="dxa"/>
          </w:tcPr>
          <w:p w:rsidR="0005379E" w:rsidRPr="00331C23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378"/>
        </w:trPr>
        <w:tc>
          <w:tcPr>
            <w:tcW w:w="851" w:type="dxa"/>
          </w:tcPr>
          <w:p w:rsidR="0005379E" w:rsidRPr="00187A9D" w:rsidRDefault="0005379E" w:rsidP="003565B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7825" w:type="dxa"/>
          </w:tcPr>
          <w:p w:rsidR="0005379E" w:rsidRPr="00A0507B" w:rsidRDefault="0005379E" w:rsidP="002A28CE">
            <w:pPr>
              <w:rPr>
                <w:rFonts w:eastAsia="Times New Roman"/>
                <w:b/>
              </w:rPr>
            </w:pPr>
            <w:r w:rsidRPr="009E298A">
              <w:rPr>
                <w:rFonts w:eastAsia="Times New Roman"/>
                <w:b/>
                <w:sz w:val="28"/>
                <w:szCs w:val="28"/>
              </w:rPr>
              <w:t>СМ</w:t>
            </w:r>
            <w:r>
              <w:rPr>
                <w:rFonts w:eastAsia="Times New Roman"/>
                <w:b/>
                <w:sz w:val="28"/>
                <w:szCs w:val="28"/>
              </w:rPr>
              <w:t>И. Это действительно 4-я власть?</w:t>
            </w:r>
          </w:p>
        </w:tc>
        <w:tc>
          <w:tcPr>
            <w:tcW w:w="1418" w:type="dxa"/>
          </w:tcPr>
          <w:p w:rsidR="0005379E" w:rsidRPr="00F1759C" w:rsidRDefault="0005379E" w:rsidP="003565B5">
            <w:pPr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F1759C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2</w:t>
            </w:r>
            <w:r w:rsidR="006173FA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0</w:t>
            </w:r>
          </w:p>
        </w:tc>
      </w:tr>
      <w:tr w:rsidR="0005379E" w:rsidTr="00906402">
        <w:trPr>
          <w:trHeight w:val="271"/>
        </w:trPr>
        <w:tc>
          <w:tcPr>
            <w:tcW w:w="851" w:type="dxa"/>
          </w:tcPr>
          <w:p w:rsidR="0005379E" w:rsidRPr="00187A9D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825" w:type="dxa"/>
          </w:tcPr>
          <w:p w:rsidR="0005379E" w:rsidRPr="00187A9D" w:rsidRDefault="0005379E" w:rsidP="002A28CE">
            <w:pPr>
              <w:rPr>
                <w:rFonts w:eastAsia="Times New Roman"/>
                <w:b/>
                <w:sz w:val="28"/>
                <w:szCs w:val="28"/>
                <w:highlight w:val="cyan"/>
                <w:lang w:val="en-US"/>
              </w:rPr>
            </w:pPr>
            <w:r w:rsidRPr="00187A9D">
              <w:rPr>
                <w:rFonts w:eastAsia="Times New Roman"/>
                <w:sz w:val="28"/>
                <w:szCs w:val="28"/>
              </w:rPr>
              <w:t>Введение лексики по теме</w:t>
            </w:r>
          </w:p>
        </w:tc>
        <w:tc>
          <w:tcPr>
            <w:tcW w:w="1418" w:type="dxa"/>
          </w:tcPr>
          <w:p w:rsidR="0005379E" w:rsidRPr="00F1759C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218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825" w:type="dxa"/>
          </w:tcPr>
          <w:p w:rsidR="0005379E" w:rsidRPr="00607562" w:rsidRDefault="0005379E" w:rsidP="002A28CE">
            <w:pPr>
              <w:rPr>
                <w:rFonts w:eastAsia="Times New Roman"/>
                <w:b/>
                <w:sz w:val="28"/>
                <w:szCs w:val="28"/>
                <w:highlight w:val="cyan"/>
              </w:rPr>
            </w:pPr>
            <w:r w:rsidRPr="00187A9D">
              <w:rPr>
                <w:rFonts w:eastAsia="Times New Roman"/>
                <w:sz w:val="28"/>
                <w:szCs w:val="28"/>
              </w:rPr>
              <w:t>Формирование лексических навыков и умений.</w:t>
            </w:r>
          </w:p>
        </w:tc>
        <w:tc>
          <w:tcPr>
            <w:tcW w:w="1418" w:type="dxa"/>
          </w:tcPr>
          <w:p w:rsidR="0005379E" w:rsidRPr="00F1759C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464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825" w:type="dxa"/>
          </w:tcPr>
          <w:p w:rsidR="0005379E" w:rsidRPr="00A0507B" w:rsidRDefault="0005379E" w:rsidP="002A28CE">
            <w:pPr>
              <w:rPr>
                <w:rFonts w:eastAsia="Times New Roman"/>
                <w:b/>
                <w:sz w:val="28"/>
                <w:szCs w:val="28"/>
                <w:highlight w:val="cyan"/>
              </w:rPr>
            </w:pPr>
            <w:r w:rsidRPr="00187A9D">
              <w:rPr>
                <w:rFonts w:eastAsia="Times New Roman"/>
                <w:sz w:val="28"/>
                <w:szCs w:val="28"/>
              </w:rPr>
              <w:t>Формирование лексических навыков и умений.  Умение применять полученные з. у. н. в новых ситуациях общения.</w:t>
            </w:r>
          </w:p>
        </w:tc>
        <w:tc>
          <w:tcPr>
            <w:tcW w:w="1418" w:type="dxa"/>
          </w:tcPr>
          <w:p w:rsidR="0005379E" w:rsidRPr="00F1759C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644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825" w:type="dxa"/>
          </w:tcPr>
          <w:p w:rsidR="0005379E" w:rsidRPr="00607562" w:rsidRDefault="0005379E" w:rsidP="003565B5">
            <w:pPr>
              <w:rPr>
                <w:rFonts w:eastAsia="Times New Roman"/>
                <w:b/>
                <w:sz w:val="28"/>
                <w:szCs w:val="28"/>
                <w:highlight w:val="cyan"/>
              </w:rPr>
            </w:pPr>
            <w:r w:rsidRPr="00187A9D">
              <w:rPr>
                <w:rFonts w:eastAsia="Times New Roman"/>
                <w:sz w:val="28"/>
                <w:szCs w:val="28"/>
              </w:rPr>
              <w:t>Умение употреблять новую лексику в разных сочетаниях, читать статью с опорой на словарь, формулировать основную мысль.</w:t>
            </w:r>
          </w:p>
        </w:tc>
        <w:tc>
          <w:tcPr>
            <w:tcW w:w="1418" w:type="dxa"/>
          </w:tcPr>
          <w:p w:rsidR="0005379E" w:rsidRPr="00F1759C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709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825" w:type="dxa"/>
          </w:tcPr>
          <w:p w:rsidR="0005379E" w:rsidRPr="00607562" w:rsidRDefault="0005379E" w:rsidP="003565B5">
            <w:pPr>
              <w:rPr>
                <w:rFonts w:eastAsia="Times New Roman"/>
                <w:b/>
                <w:sz w:val="28"/>
                <w:szCs w:val="28"/>
                <w:highlight w:val="cyan"/>
              </w:rPr>
            </w:pPr>
            <w:r w:rsidRPr="00187A9D">
              <w:rPr>
                <w:rFonts w:eastAsia="Times New Roman"/>
                <w:sz w:val="28"/>
                <w:szCs w:val="28"/>
              </w:rPr>
              <w:t>Обучение чтению. Умение  читать текст с полным  пониманием содержания, пересказывать его с опорой на ассоциограмму</w:t>
            </w:r>
          </w:p>
        </w:tc>
        <w:tc>
          <w:tcPr>
            <w:tcW w:w="1418" w:type="dxa"/>
          </w:tcPr>
          <w:p w:rsidR="0005379E" w:rsidRPr="00F1759C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705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825" w:type="dxa"/>
          </w:tcPr>
          <w:p w:rsidR="0005379E" w:rsidRPr="00607562" w:rsidRDefault="0005379E" w:rsidP="002A28CE">
            <w:pPr>
              <w:rPr>
                <w:rFonts w:eastAsia="Times New Roman"/>
                <w:b/>
                <w:sz w:val="28"/>
                <w:szCs w:val="28"/>
                <w:highlight w:val="cyan"/>
              </w:rPr>
            </w:pPr>
            <w:r w:rsidRPr="00187A9D">
              <w:rPr>
                <w:rFonts w:eastAsia="Times New Roman"/>
                <w:sz w:val="28"/>
                <w:szCs w:val="28"/>
              </w:rPr>
              <w:t>Формирование навыков  чтения. Умение  извлекать информацию из  карикатур  и  подписей к ним и комментировать их</w:t>
            </w:r>
          </w:p>
        </w:tc>
        <w:tc>
          <w:tcPr>
            <w:tcW w:w="1418" w:type="dxa"/>
          </w:tcPr>
          <w:p w:rsidR="0005379E" w:rsidRPr="00F1759C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688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825" w:type="dxa"/>
          </w:tcPr>
          <w:p w:rsidR="0005379E" w:rsidRPr="00607562" w:rsidRDefault="0005379E" w:rsidP="003565B5">
            <w:pPr>
              <w:rPr>
                <w:rFonts w:eastAsia="Times New Roman"/>
                <w:sz w:val="28"/>
                <w:szCs w:val="28"/>
              </w:rPr>
            </w:pPr>
            <w:r w:rsidRPr="00187A9D">
              <w:rPr>
                <w:rFonts w:eastAsia="Times New Roman"/>
                <w:sz w:val="28"/>
                <w:szCs w:val="28"/>
              </w:rPr>
              <w:t>Формирование навыков аудирования. Умение понимать на слух репортаж, понять основную мысль, заполнять таблицу</w:t>
            </w:r>
          </w:p>
        </w:tc>
        <w:tc>
          <w:tcPr>
            <w:tcW w:w="1418" w:type="dxa"/>
          </w:tcPr>
          <w:p w:rsidR="0005379E" w:rsidRPr="00F1759C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712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825" w:type="dxa"/>
          </w:tcPr>
          <w:p w:rsidR="0005379E" w:rsidRPr="00607562" w:rsidRDefault="0005379E" w:rsidP="003565B5">
            <w:pPr>
              <w:rPr>
                <w:rFonts w:eastAsia="Times New Roman"/>
                <w:sz w:val="28"/>
                <w:szCs w:val="28"/>
              </w:rPr>
            </w:pPr>
            <w:r w:rsidRPr="00187A9D">
              <w:rPr>
                <w:rFonts w:eastAsia="Times New Roman"/>
                <w:sz w:val="28"/>
                <w:szCs w:val="28"/>
              </w:rPr>
              <w:t>Обучение аудированию. Умение понимать на слух текст, выражать свои мнение, переносить информацию на себя</w:t>
            </w:r>
          </w:p>
        </w:tc>
        <w:tc>
          <w:tcPr>
            <w:tcW w:w="1418" w:type="dxa"/>
          </w:tcPr>
          <w:p w:rsidR="0005379E" w:rsidRPr="00F1759C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254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825" w:type="dxa"/>
          </w:tcPr>
          <w:p w:rsidR="0005379E" w:rsidRPr="00631A4D" w:rsidRDefault="0005379E" w:rsidP="003565B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Контроль  лексического  и  грамматического  материала</w:t>
            </w:r>
          </w:p>
        </w:tc>
        <w:tc>
          <w:tcPr>
            <w:tcW w:w="1418" w:type="dxa"/>
          </w:tcPr>
          <w:p w:rsidR="0005379E" w:rsidRPr="00F1759C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925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825" w:type="dxa"/>
          </w:tcPr>
          <w:p w:rsidR="0005379E" w:rsidRPr="00A0507B" w:rsidRDefault="0005379E" w:rsidP="002A28CE">
            <w:pPr>
              <w:rPr>
                <w:rFonts w:eastAsia="Times New Roman"/>
                <w:b/>
                <w:sz w:val="28"/>
                <w:szCs w:val="28"/>
              </w:rPr>
            </w:pPr>
            <w:r w:rsidRPr="00187A9D">
              <w:rPr>
                <w:rFonts w:eastAsia="Times New Roman"/>
                <w:sz w:val="28"/>
                <w:szCs w:val="28"/>
              </w:rPr>
              <w:t xml:space="preserve">Учить ориентироваться в немецкой газете, читать газетные статьи и обмениваться друг с другом информацией о прочитанном. </w:t>
            </w:r>
          </w:p>
        </w:tc>
        <w:tc>
          <w:tcPr>
            <w:tcW w:w="1418" w:type="dxa"/>
          </w:tcPr>
          <w:p w:rsidR="0005379E" w:rsidRPr="00F1759C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655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825" w:type="dxa"/>
          </w:tcPr>
          <w:p w:rsidR="0005379E" w:rsidRPr="00607562" w:rsidRDefault="0005379E" w:rsidP="00067B39">
            <w:pPr>
              <w:rPr>
                <w:rFonts w:eastAsia="Times New Roman"/>
                <w:sz w:val="28"/>
                <w:szCs w:val="28"/>
              </w:rPr>
            </w:pPr>
            <w:r w:rsidRPr="00187A9D">
              <w:rPr>
                <w:rFonts w:eastAsia="Times New Roman"/>
                <w:sz w:val="28"/>
                <w:szCs w:val="28"/>
              </w:rPr>
              <w:t>Учить  знакомиться с телевизионной программой передач и  находить заданную информацию.</w:t>
            </w:r>
          </w:p>
        </w:tc>
        <w:tc>
          <w:tcPr>
            <w:tcW w:w="1418" w:type="dxa"/>
          </w:tcPr>
          <w:p w:rsidR="0005379E" w:rsidRPr="00F1759C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425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825" w:type="dxa"/>
          </w:tcPr>
          <w:p w:rsidR="0005379E" w:rsidRPr="00607562" w:rsidRDefault="0005379E" w:rsidP="00067B39">
            <w:pPr>
              <w:rPr>
                <w:rFonts w:eastAsia="Times New Roman"/>
                <w:sz w:val="28"/>
                <w:szCs w:val="28"/>
              </w:rPr>
            </w:pPr>
            <w:r w:rsidRPr="005D5214">
              <w:rPr>
                <w:rFonts w:eastAsia="Times New Roman"/>
                <w:sz w:val="28"/>
                <w:szCs w:val="28"/>
              </w:rPr>
              <w:t xml:space="preserve">Учить слушать статью на аудионосителе. </w:t>
            </w:r>
          </w:p>
        </w:tc>
        <w:tc>
          <w:tcPr>
            <w:tcW w:w="1418" w:type="dxa"/>
          </w:tcPr>
          <w:p w:rsidR="0005379E" w:rsidRPr="00F1759C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685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7825" w:type="dxa"/>
          </w:tcPr>
          <w:p w:rsidR="0005379E" w:rsidRPr="00607562" w:rsidRDefault="0005379E" w:rsidP="00067B39">
            <w:pPr>
              <w:rPr>
                <w:rFonts w:eastAsia="Times New Roman"/>
                <w:sz w:val="28"/>
                <w:szCs w:val="28"/>
              </w:rPr>
            </w:pPr>
            <w:r w:rsidRPr="005D5214">
              <w:rPr>
                <w:rFonts w:eastAsia="Times New Roman"/>
                <w:sz w:val="28"/>
                <w:szCs w:val="28"/>
              </w:rPr>
              <w:t xml:space="preserve">Учить  читать предложения и определять падеж существительных после предлогов. </w:t>
            </w:r>
          </w:p>
        </w:tc>
        <w:tc>
          <w:tcPr>
            <w:tcW w:w="1418" w:type="dxa"/>
          </w:tcPr>
          <w:p w:rsidR="0005379E" w:rsidRPr="00F1759C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421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825" w:type="dxa"/>
          </w:tcPr>
          <w:p w:rsidR="0005379E" w:rsidRPr="00607562" w:rsidRDefault="0005379E" w:rsidP="00067B39">
            <w:pPr>
              <w:rPr>
                <w:rFonts w:eastAsia="Times New Roman"/>
                <w:sz w:val="28"/>
                <w:szCs w:val="28"/>
              </w:rPr>
            </w:pPr>
            <w:r w:rsidRPr="005D5214">
              <w:rPr>
                <w:rFonts w:eastAsia="Times New Roman"/>
                <w:sz w:val="28"/>
                <w:szCs w:val="28"/>
              </w:rPr>
              <w:t>Учить  тренироваться в употреблении предлогов.</w:t>
            </w:r>
          </w:p>
        </w:tc>
        <w:tc>
          <w:tcPr>
            <w:tcW w:w="1418" w:type="dxa"/>
          </w:tcPr>
          <w:p w:rsidR="0005379E" w:rsidRPr="00F1759C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704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7825" w:type="dxa"/>
          </w:tcPr>
          <w:p w:rsidR="0005379E" w:rsidRPr="00607562" w:rsidRDefault="0005379E" w:rsidP="00067B39">
            <w:pPr>
              <w:rPr>
                <w:rFonts w:eastAsia="Times New Roman"/>
                <w:b/>
                <w:sz w:val="28"/>
                <w:szCs w:val="28"/>
              </w:rPr>
            </w:pPr>
            <w:r w:rsidRPr="005D5214">
              <w:rPr>
                <w:rFonts w:eastAsia="Times New Roman"/>
                <w:sz w:val="28"/>
                <w:szCs w:val="28"/>
              </w:rPr>
              <w:t xml:space="preserve">Учить  читать высказывания немецкого школьника и двух взрослых и </w:t>
            </w:r>
            <w:r w:rsidRPr="005D5214">
              <w:rPr>
                <w:rFonts w:eastAsia="Times New Roman"/>
                <w:i/>
                <w:sz w:val="28"/>
                <w:szCs w:val="28"/>
              </w:rPr>
              <w:t>определять</w:t>
            </w:r>
            <w:r w:rsidRPr="005D5214">
              <w:rPr>
                <w:rFonts w:eastAsia="Times New Roman"/>
                <w:sz w:val="28"/>
                <w:szCs w:val="28"/>
              </w:rPr>
              <w:t xml:space="preserve"> многозначность союза </w:t>
            </w:r>
            <w:r w:rsidRPr="005D5214">
              <w:rPr>
                <w:rFonts w:eastAsia="Times New Roman"/>
                <w:sz w:val="28"/>
                <w:szCs w:val="28"/>
                <w:lang w:val="en-US"/>
              </w:rPr>
              <w:t>wenn</w:t>
            </w:r>
            <w:r w:rsidRPr="005D5214">
              <w:rPr>
                <w:rFonts w:eastAsia="Times New Roman"/>
                <w:sz w:val="28"/>
                <w:szCs w:val="28"/>
              </w:rPr>
              <w:t xml:space="preserve">. </w:t>
            </w:r>
          </w:p>
        </w:tc>
        <w:tc>
          <w:tcPr>
            <w:tcW w:w="1418" w:type="dxa"/>
          </w:tcPr>
          <w:p w:rsidR="0005379E" w:rsidRPr="00F1759C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704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825" w:type="dxa"/>
          </w:tcPr>
          <w:p w:rsidR="0005379E" w:rsidRPr="00A0507B" w:rsidRDefault="0005379E" w:rsidP="00067B39">
            <w:pPr>
              <w:rPr>
                <w:rFonts w:eastAsia="Times New Roman"/>
                <w:sz w:val="28"/>
                <w:szCs w:val="28"/>
              </w:rPr>
            </w:pPr>
            <w:r w:rsidRPr="005D5214">
              <w:rPr>
                <w:rFonts w:eastAsia="Times New Roman"/>
                <w:sz w:val="28"/>
                <w:szCs w:val="28"/>
              </w:rPr>
              <w:t>Учить  слушать мнения о средствах массовой информации и инсценировать полилог.</w:t>
            </w:r>
          </w:p>
        </w:tc>
        <w:tc>
          <w:tcPr>
            <w:tcW w:w="1418" w:type="dxa"/>
          </w:tcPr>
          <w:p w:rsidR="0005379E" w:rsidRPr="00F1759C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686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7825" w:type="dxa"/>
          </w:tcPr>
          <w:p w:rsidR="0005379E" w:rsidRPr="00607562" w:rsidRDefault="0005379E" w:rsidP="00067B39">
            <w:pPr>
              <w:rPr>
                <w:rFonts w:eastAsia="Times New Roman"/>
                <w:sz w:val="28"/>
                <w:szCs w:val="28"/>
              </w:rPr>
            </w:pPr>
            <w:r w:rsidRPr="005D5214">
              <w:rPr>
                <w:rFonts w:eastAsia="Times New Roman"/>
                <w:sz w:val="28"/>
                <w:szCs w:val="28"/>
              </w:rPr>
              <w:t>Учить  участвовать в дискуссии «Телевидение: за и против» с опорой на таблицу.</w:t>
            </w:r>
          </w:p>
        </w:tc>
        <w:tc>
          <w:tcPr>
            <w:tcW w:w="1418" w:type="dxa"/>
          </w:tcPr>
          <w:p w:rsidR="0005379E" w:rsidRPr="00F1759C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285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7825" w:type="dxa"/>
          </w:tcPr>
          <w:p w:rsidR="0005379E" w:rsidRPr="005D5214" w:rsidRDefault="0005379E" w:rsidP="00067B39">
            <w:pPr>
              <w:rPr>
                <w:rFonts w:eastAsia="Times New Roman"/>
                <w:sz w:val="28"/>
                <w:szCs w:val="28"/>
                <w:lang w:val="en-US"/>
              </w:rPr>
            </w:pPr>
            <w:r w:rsidRPr="005D5214">
              <w:rPr>
                <w:rFonts w:eastAsia="Times New Roman"/>
                <w:sz w:val="28"/>
                <w:szCs w:val="28"/>
              </w:rPr>
              <w:t>Контроль  монологического  высказывания.</w:t>
            </w:r>
          </w:p>
        </w:tc>
        <w:tc>
          <w:tcPr>
            <w:tcW w:w="1418" w:type="dxa"/>
          </w:tcPr>
          <w:p w:rsidR="0005379E" w:rsidRPr="00F1759C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246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7825" w:type="dxa"/>
          </w:tcPr>
          <w:p w:rsidR="0005379E" w:rsidRPr="00607562" w:rsidRDefault="0005379E" w:rsidP="00067B39">
            <w:pPr>
              <w:rPr>
                <w:rFonts w:eastAsia="Times New Roman"/>
                <w:sz w:val="28"/>
                <w:szCs w:val="28"/>
              </w:rPr>
            </w:pPr>
            <w:r w:rsidRPr="005D5214">
              <w:rPr>
                <w:rFonts w:eastAsia="Times New Roman"/>
                <w:sz w:val="28"/>
                <w:szCs w:val="28"/>
              </w:rPr>
              <w:t>Контроль  навыка  чтения  с  извлечением  нужной  информации.</w:t>
            </w:r>
          </w:p>
        </w:tc>
        <w:tc>
          <w:tcPr>
            <w:tcW w:w="1418" w:type="dxa"/>
          </w:tcPr>
          <w:p w:rsidR="0005379E" w:rsidRPr="00F1759C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05379E" w:rsidTr="00906402">
        <w:trPr>
          <w:trHeight w:val="478"/>
        </w:trPr>
        <w:tc>
          <w:tcPr>
            <w:tcW w:w="851" w:type="dxa"/>
          </w:tcPr>
          <w:p w:rsidR="0005379E" w:rsidRDefault="0005379E" w:rsidP="003565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7825" w:type="dxa"/>
          </w:tcPr>
          <w:p w:rsidR="0005379E" w:rsidRPr="00607562" w:rsidRDefault="0005379E" w:rsidP="00067B39">
            <w:pPr>
              <w:rPr>
                <w:rFonts w:eastAsia="Times New Roman"/>
                <w:sz w:val="28"/>
                <w:szCs w:val="28"/>
              </w:rPr>
            </w:pPr>
            <w:r w:rsidRPr="005D5214">
              <w:rPr>
                <w:rFonts w:eastAsia="Times New Roman"/>
                <w:sz w:val="28"/>
                <w:szCs w:val="28"/>
              </w:rPr>
              <w:t>Систематизация лексических и грамматических навыков.</w:t>
            </w:r>
          </w:p>
        </w:tc>
        <w:tc>
          <w:tcPr>
            <w:tcW w:w="1418" w:type="dxa"/>
          </w:tcPr>
          <w:p w:rsidR="0005379E" w:rsidRPr="00F1759C" w:rsidRDefault="0005379E" w:rsidP="003565B5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</w:tbl>
    <w:p w:rsidR="00676B7A" w:rsidRDefault="00676B7A" w:rsidP="00BE0CEF">
      <w:pPr>
        <w:rPr>
          <w:rFonts w:ascii="PragmaticaCSanPin" w:hAnsi="PragmaticaCSanPin"/>
          <w:b/>
          <w:sz w:val="28"/>
          <w:szCs w:val="28"/>
        </w:rPr>
      </w:pPr>
    </w:p>
    <w:p w:rsidR="00821725" w:rsidRDefault="00BE0CEF" w:rsidP="00E22A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821725" w:rsidRDefault="00821725" w:rsidP="00E22AC2">
      <w:pPr>
        <w:rPr>
          <w:b/>
          <w:sz w:val="28"/>
          <w:szCs w:val="28"/>
        </w:rPr>
      </w:pPr>
    </w:p>
    <w:p w:rsidR="00821725" w:rsidRDefault="00821725" w:rsidP="00E22AC2">
      <w:pPr>
        <w:rPr>
          <w:b/>
          <w:sz w:val="28"/>
          <w:szCs w:val="28"/>
        </w:rPr>
      </w:pPr>
    </w:p>
    <w:p w:rsidR="00821725" w:rsidRDefault="00821725" w:rsidP="00E22AC2">
      <w:pPr>
        <w:rPr>
          <w:b/>
          <w:sz w:val="28"/>
          <w:szCs w:val="28"/>
        </w:rPr>
      </w:pPr>
    </w:p>
    <w:p w:rsidR="00821725" w:rsidRDefault="00821725" w:rsidP="00E22AC2">
      <w:pPr>
        <w:rPr>
          <w:b/>
          <w:sz w:val="28"/>
          <w:szCs w:val="28"/>
        </w:rPr>
      </w:pPr>
    </w:p>
    <w:p w:rsidR="00821725" w:rsidRDefault="00821725" w:rsidP="00E22AC2">
      <w:pPr>
        <w:rPr>
          <w:b/>
          <w:sz w:val="28"/>
          <w:szCs w:val="28"/>
        </w:rPr>
      </w:pPr>
    </w:p>
    <w:p w:rsidR="00821725" w:rsidRDefault="00821725" w:rsidP="00E22AC2">
      <w:pPr>
        <w:rPr>
          <w:b/>
          <w:sz w:val="28"/>
          <w:szCs w:val="28"/>
        </w:rPr>
      </w:pPr>
    </w:p>
    <w:p w:rsidR="00821725" w:rsidRDefault="00821725" w:rsidP="00E22AC2">
      <w:pPr>
        <w:rPr>
          <w:b/>
          <w:sz w:val="28"/>
          <w:szCs w:val="28"/>
        </w:rPr>
      </w:pPr>
    </w:p>
    <w:p w:rsidR="00821725" w:rsidRDefault="00821725" w:rsidP="00E22AC2">
      <w:pPr>
        <w:rPr>
          <w:b/>
          <w:sz w:val="28"/>
          <w:szCs w:val="28"/>
        </w:rPr>
      </w:pPr>
    </w:p>
    <w:p w:rsidR="006173FA" w:rsidRDefault="006173FA" w:rsidP="00E22AC2">
      <w:pPr>
        <w:rPr>
          <w:b/>
          <w:sz w:val="28"/>
          <w:szCs w:val="28"/>
        </w:rPr>
      </w:pPr>
    </w:p>
    <w:p w:rsidR="006173FA" w:rsidRDefault="006173FA" w:rsidP="00E22AC2">
      <w:pPr>
        <w:rPr>
          <w:b/>
          <w:sz w:val="28"/>
          <w:szCs w:val="28"/>
        </w:rPr>
      </w:pPr>
    </w:p>
    <w:p w:rsidR="006173FA" w:rsidRDefault="006173FA" w:rsidP="00E22AC2">
      <w:pPr>
        <w:rPr>
          <w:b/>
          <w:sz w:val="28"/>
          <w:szCs w:val="28"/>
        </w:rPr>
      </w:pPr>
    </w:p>
    <w:p w:rsidR="006173FA" w:rsidRDefault="006173FA" w:rsidP="00E22AC2">
      <w:pPr>
        <w:rPr>
          <w:b/>
          <w:sz w:val="28"/>
          <w:szCs w:val="28"/>
        </w:rPr>
      </w:pPr>
    </w:p>
    <w:p w:rsidR="00110296" w:rsidRDefault="00821725" w:rsidP="00E22AC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</w:t>
      </w:r>
      <w:r w:rsidR="00BE0CEF">
        <w:rPr>
          <w:b/>
          <w:sz w:val="28"/>
          <w:szCs w:val="28"/>
        </w:rPr>
        <w:t xml:space="preserve">    </w:t>
      </w:r>
    </w:p>
    <w:p w:rsidR="00110296" w:rsidRDefault="00110296" w:rsidP="00E22AC2">
      <w:pPr>
        <w:rPr>
          <w:b/>
          <w:sz w:val="28"/>
          <w:szCs w:val="28"/>
        </w:rPr>
      </w:pPr>
    </w:p>
    <w:p w:rsidR="00110296" w:rsidRDefault="00110296" w:rsidP="00E22AC2">
      <w:pPr>
        <w:rPr>
          <w:b/>
          <w:sz w:val="28"/>
          <w:szCs w:val="28"/>
        </w:rPr>
      </w:pPr>
    </w:p>
    <w:p w:rsidR="00110296" w:rsidRDefault="00110296" w:rsidP="00E22AC2">
      <w:pPr>
        <w:rPr>
          <w:b/>
          <w:sz w:val="28"/>
          <w:szCs w:val="28"/>
        </w:rPr>
      </w:pPr>
    </w:p>
    <w:p w:rsidR="00110296" w:rsidRDefault="00110296" w:rsidP="00E22AC2">
      <w:pPr>
        <w:rPr>
          <w:b/>
          <w:sz w:val="28"/>
          <w:szCs w:val="28"/>
        </w:rPr>
      </w:pPr>
    </w:p>
    <w:p w:rsidR="00110296" w:rsidRDefault="00110296" w:rsidP="00E22AC2">
      <w:pPr>
        <w:rPr>
          <w:b/>
          <w:sz w:val="28"/>
          <w:szCs w:val="28"/>
        </w:rPr>
      </w:pPr>
    </w:p>
    <w:p w:rsidR="00110296" w:rsidRDefault="00110296" w:rsidP="00E22AC2">
      <w:pPr>
        <w:rPr>
          <w:b/>
          <w:sz w:val="28"/>
          <w:szCs w:val="28"/>
        </w:rPr>
      </w:pPr>
    </w:p>
    <w:p w:rsidR="00110296" w:rsidRDefault="00110296" w:rsidP="00E22AC2">
      <w:pPr>
        <w:rPr>
          <w:b/>
          <w:sz w:val="28"/>
          <w:szCs w:val="28"/>
        </w:rPr>
      </w:pPr>
    </w:p>
    <w:p w:rsidR="00110296" w:rsidRDefault="00110296" w:rsidP="00E22AC2">
      <w:pPr>
        <w:rPr>
          <w:b/>
          <w:sz w:val="28"/>
          <w:szCs w:val="28"/>
        </w:rPr>
      </w:pPr>
    </w:p>
    <w:p w:rsidR="00110296" w:rsidRDefault="00110296" w:rsidP="00E22AC2">
      <w:pPr>
        <w:rPr>
          <w:b/>
          <w:sz w:val="28"/>
          <w:szCs w:val="28"/>
        </w:rPr>
      </w:pPr>
    </w:p>
    <w:p w:rsidR="00110296" w:rsidRDefault="00110296" w:rsidP="00E22AC2">
      <w:pPr>
        <w:rPr>
          <w:b/>
          <w:sz w:val="28"/>
          <w:szCs w:val="28"/>
        </w:rPr>
      </w:pPr>
    </w:p>
    <w:p w:rsidR="00110296" w:rsidRDefault="00110296" w:rsidP="00E22AC2">
      <w:pPr>
        <w:rPr>
          <w:b/>
          <w:sz w:val="28"/>
          <w:szCs w:val="28"/>
        </w:rPr>
      </w:pPr>
    </w:p>
    <w:p w:rsidR="00110296" w:rsidRDefault="00110296" w:rsidP="00E22AC2">
      <w:pPr>
        <w:rPr>
          <w:b/>
          <w:sz w:val="28"/>
          <w:szCs w:val="28"/>
        </w:rPr>
      </w:pPr>
    </w:p>
    <w:p w:rsidR="00BE0CEF" w:rsidRDefault="00BE0CEF" w:rsidP="00BE0CEF"/>
    <w:p w:rsidR="00E22AC2" w:rsidRDefault="00E22AC2" w:rsidP="00A80C2E">
      <w:pPr>
        <w:jc w:val="center"/>
        <w:rPr>
          <w:rFonts w:ascii="PragmaticaCSanPin" w:hAnsi="PragmaticaCSanPin"/>
          <w:b/>
          <w:sz w:val="28"/>
          <w:szCs w:val="28"/>
        </w:rPr>
      </w:pPr>
    </w:p>
    <w:p w:rsidR="006173FA" w:rsidRPr="005E552A" w:rsidRDefault="006173FA" w:rsidP="006173FA">
      <w:pPr>
        <w:tabs>
          <w:tab w:val="left" w:pos="14760"/>
          <w:tab w:val="left" w:pos="14940"/>
          <w:tab w:val="left" w:pos="15300"/>
        </w:tabs>
        <w:jc w:val="center"/>
        <w:rPr>
          <w:b/>
        </w:rPr>
      </w:pPr>
      <w:r w:rsidRPr="005E552A">
        <w:rPr>
          <w:b/>
        </w:rPr>
        <w:t xml:space="preserve">Календарно-тематическое  планирование </w:t>
      </w:r>
      <w:r>
        <w:rPr>
          <w:b/>
        </w:rPr>
        <w:t xml:space="preserve"> в 3</w:t>
      </w:r>
      <w:r w:rsidRPr="005E552A">
        <w:rPr>
          <w:b/>
        </w:rPr>
        <w:t xml:space="preserve">-м классе к учебнику И.Л. </w:t>
      </w:r>
      <w:r>
        <w:rPr>
          <w:b/>
        </w:rPr>
        <w:t>Бим, Л.И. Рыжова, Л.М .Фомичева</w:t>
      </w:r>
    </w:p>
    <w:p w:rsidR="006173FA" w:rsidRPr="005E552A" w:rsidRDefault="006173FA" w:rsidP="006173FA">
      <w:pPr>
        <w:jc w:val="center"/>
        <w:rPr>
          <w:b/>
        </w:rPr>
      </w:pPr>
      <w:r w:rsidRPr="005E552A">
        <w:rPr>
          <w:b/>
        </w:rPr>
        <w:t>«Неме</w:t>
      </w:r>
      <w:r>
        <w:rPr>
          <w:b/>
        </w:rPr>
        <w:t xml:space="preserve">цкий язык. Первые шаги». </w:t>
      </w:r>
    </w:p>
    <w:p w:rsidR="006173FA" w:rsidRPr="005E552A" w:rsidRDefault="006173FA" w:rsidP="006173FA">
      <w:pPr>
        <w:jc w:val="center"/>
        <w:rPr>
          <w:b/>
        </w:rPr>
      </w:pPr>
      <w:r w:rsidRPr="009737F5">
        <w:rPr>
          <w:b/>
        </w:rPr>
        <w:t>«Здравствуй, 3 класс (Курс повторения)». «Мои летние каникулы»</w:t>
      </w:r>
      <w:r>
        <w:rPr>
          <w:b/>
        </w:rPr>
        <w:t xml:space="preserve"> (10 часов)</w:t>
      </w:r>
    </w:p>
    <w:p w:rsidR="006173FA" w:rsidRPr="005E552A" w:rsidRDefault="006173FA" w:rsidP="006173FA"/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3545"/>
        <w:gridCol w:w="976"/>
        <w:gridCol w:w="34"/>
        <w:gridCol w:w="18"/>
        <w:gridCol w:w="41"/>
        <w:gridCol w:w="15"/>
        <w:gridCol w:w="1955"/>
        <w:gridCol w:w="69"/>
        <w:gridCol w:w="10"/>
        <w:gridCol w:w="40"/>
        <w:gridCol w:w="46"/>
        <w:gridCol w:w="2039"/>
      </w:tblGrid>
      <w:tr w:rsidR="006173FA" w:rsidRPr="009737F5" w:rsidTr="0032651A">
        <w:trPr>
          <w:cantSplit/>
          <w:trHeight w:val="472"/>
        </w:trPr>
        <w:tc>
          <w:tcPr>
            <w:tcW w:w="606" w:type="dxa"/>
            <w:vMerge w:val="restart"/>
            <w:shd w:val="clear" w:color="auto" w:fill="auto"/>
            <w:textDirection w:val="btLr"/>
          </w:tcPr>
          <w:p w:rsidR="006173FA" w:rsidRPr="009737F5" w:rsidRDefault="006173FA" w:rsidP="006173FA">
            <w:pPr>
              <w:ind w:left="113" w:right="113"/>
              <w:jc w:val="center"/>
              <w:rPr>
                <w:b/>
              </w:rPr>
            </w:pPr>
            <w:r w:rsidRPr="009737F5">
              <w:rPr>
                <w:b/>
              </w:rPr>
              <w:t>№ урока</w:t>
            </w:r>
          </w:p>
        </w:tc>
        <w:tc>
          <w:tcPr>
            <w:tcW w:w="3545" w:type="dxa"/>
            <w:vMerge w:val="restart"/>
            <w:shd w:val="clear" w:color="auto" w:fill="auto"/>
          </w:tcPr>
          <w:p w:rsidR="006173FA" w:rsidRPr="00553F48" w:rsidRDefault="006173FA" w:rsidP="006173FA">
            <w:pPr>
              <w:jc w:val="center"/>
              <w:rPr>
                <w:b/>
                <w:sz w:val="24"/>
                <w:szCs w:val="24"/>
              </w:rPr>
            </w:pPr>
          </w:p>
          <w:p w:rsidR="006173FA" w:rsidRPr="009737F5" w:rsidRDefault="006173FA" w:rsidP="006173FA">
            <w:pPr>
              <w:jc w:val="center"/>
              <w:rPr>
                <w:b/>
              </w:rPr>
            </w:pPr>
            <w:r w:rsidRPr="00553F48">
              <w:rPr>
                <w:b/>
                <w:sz w:val="24"/>
                <w:szCs w:val="24"/>
              </w:rPr>
              <w:t>Основное содержание темы</w:t>
            </w:r>
          </w:p>
        </w:tc>
        <w:tc>
          <w:tcPr>
            <w:tcW w:w="1069" w:type="dxa"/>
            <w:gridSpan w:val="4"/>
            <w:vMerge w:val="restart"/>
          </w:tcPr>
          <w:p w:rsidR="006173FA" w:rsidRPr="001D15CC" w:rsidRDefault="006173FA" w:rsidP="006173FA">
            <w:pPr>
              <w:jc w:val="center"/>
              <w:rPr>
                <w:b/>
                <w:sz w:val="28"/>
                <w:szCs w:val="28"/>
              </w:rPr>
            </w:pPr>
            <w:r w:rsidRPr="001D15CC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4174" w:type="dxa"/>
            <w:gridSpan w:val="7"/>
          </w:tcPr>
          <w:p w:rsidR="006173FA" w:rsidRPr="001D15CC" w:rsidRDefault="006173FA" w:rsidP="006173FA">
            <w:pPr>
              <w:jc w:val="center"/>
              <w:rPr>
                <w:b/>
                <w:sz w:val="36"/>
                <w:szCs w:val="36"/>
              </w:rPr>
            </w:pPr>
            <w:r w:rsidRPr="001D15CC">
              <w:rPr>
                <w:b/>
                <w:sz w:val="36"/>
                <w:szCs w:val="36"/>
              </w:rPr>
              <w:t>дата</w:t>
            </w:r>
          </w:p>
        </w:tc>
      </w:tr>
      <w:tr w:rsidR="006173FA" w:rsidRPr="009737F5" w:rsidTr="0032651A">
        <w:trPr>
          <w:cantSplit/>
          <w:trHeight w:val="1031"/>
        </w:trPr>
        <w:tc>
          <w:tcPr>
            <w:tcW w:w="606" w:type="dxa"/>
            <w:vMerge/>
            <w:shd w:val="clear" w:color="auto" w:fill="auto"/>
            <w:textDirection w:val="btLr"/>
          </w:tcPr>
          <w:p w:rsidR="006173FA" w:rsidRPr="009737F5" w:rsidRDefault="006173FA" w:rsidP="006173F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6173FA" w:rsidRPr="009737F5" w:rsidRDefault="006173FA" w:rsidP="006173FA">
            <w:pPr>
              <w:jc w:val="center"/>
              <w:rPr>
                <w:b/>
              </w:rPr>
            </w:pPr>
          </w:p>
        </w:tc>
        <w:tc>
          <w:tcPr>
            <w:tcW w:w="1069" w:type="dxa"/>
            <w:gridSpan w:val="4"/>
            <w:vMerge/>
          </w:tcPr>
          <w:p w:rsidR="006173FA" w:rsidRPr="009737F5" w:rsidRDefault="006173FA" w:rsidP="006173FA">
            <w:pPr>
              <w:jc w:val="center"/>
              <w:rPr>
                <w:b/>
              </w:rPr>
            </w:pPr>
          </w:p>
        </w:tc>
        <w:tc>
          <w:tcPr>
            <w:tcW w:w="1970" w:type="dxa"/>
            <w:gridSpan w:val="2"/>
          </w:tcPr>
          <w:p w:rsidR="006173FA" w:rsidRPr="009737F5" w:rsidRDefault="006173FA" w:rsidP="006173FA">
            <w:pPr>
              <w:jc w:val="center"/>
              <w:rPr>
                <w:b/>
              </w:rPr>
            </w:pPr>
            <w:r>
              <w:rPr>
                <w:b/>
              </w:rPr>
              <w:t>Пред.</w:t>
            </w:r>
          </w:p>
        </w:tc>
        <w:tc>
          <w:tcPr>
            <w:tcW w:w="2204" w:type="dxa"/>
            <w:gridSpan w:val="5"/>
          </w:tcPr>
          <w:p w:rsidR="006173FA" w:rsidRPr="009737F5" w:rsidRDefault="006173FA" w:rsidP="006173FA">
            <w:pPr>
              <w:jc w:val="center"/>
              <w:rPr>
                <w:b/>
              </w:rPr>
            </w:pPr>
            <w:r>
              <w:rPr>
                <w:b/>
              </w:rPr>
              <w:t>Фактич.</w:t>
            </w:r>
          </w:p>
        </w:tc>
      </w:tr>
      <w:tr w:rsidR="006173FA" w:rsidRPr="009737F5" w:rsidTr="006173FA">
        <w:trPr>
          <w:cantSplit/>
          <w:trHeight w:val="834"/>
        </w:trPr>
        <w:tc>
          <w:tcPr>
            <w:tcW w:w="606" w:type="dxa"/>
            <w:shd w:val="clear" w:color="auto" w:fill="auto"/>
          </w:tcPr>
          <w:p w:rsidR="006173FA" w:rsidRPr="009737F5" w:rsidRDefault="006173FA" w:rsidP="006173FA">
            <w:pPr>
              <w:jc w:val="center"/>
              <w:rPr>
                <w:b/>
              </w:rPr>
            </w:pPr>
            <w:r>
              <w:rPr>
                <w:b/>
              </w:rPr>
              <w:t>Раздел 1</w:t>
            </w:r>
          </w:p>
        </w:tc>
        <w:tc>
          <w:tcPr>
            <w:tcW w:w="8788" w:type="dxa"/>
            <w:gridSpan w:val="12"/>
            <w:shd w:val="clear" w:color="auto" w:fill="auto"/>
          </w:tcPr>
          <w:p w:rsidR="006173FA" w:rsidRDefault="006173FA" w:rsidP="006173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73FA" w:rsidRPr="00C214DB" w:rsidRDefault="006173FA" w:rsidP="006173FA">
            <w:pPr>
              <w:jc w:val="center"/>
              <w:rPr>
                <w:color w:val="000000"/>
                <w:sz w:val="24"/>
                <w:szCs w:val="24"/>
              </w:rPr>
            </w:pPr>
            <w:r w:rsidRPr="00C214DB">
              <w:rPr>
                <w:color w:val="000000"/>
                <w:sz w:val="24"/>
                <w:szCs w:val="24"/>
              </w:rPr>
              <w:t>Привет,3 класс! Курс повторения.</w:t>
            </w:r>
          </w:p>
        </w:tc>
      </w:tr>
      <w:tr w:rsidR="006173FA" w:rsidRPr="009737F5" w:rsidTr="0032651A">
        <w:trPr>
          <w:cantSplit/>
          <w:trHeight w:val="1200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jc w:val="center"/>
              <w:rPr>
                <w:b/>
              </w:rPr>
            </w:pPr>
          </w:p>
          <w:p w:rsidR="006173FA" w:rsidRDefault="006173FA" w:rsidP="006173FA">
            <w:pPr>
              <w:jc w:val="center"/>
              <w:rPr>
                <w:b/>
              </w:rPr>
            </w:pPr>
            <w:r w:rsidRPr="009737F5">
              <w:rPr>
                <w:b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:rsidR="006173FA" w:rsidRDefault="006173FA" w:rsidP="006173FA"/>
          <w:p w:rsidR="006173FA" w:rsidRDefault="006173FA" w:rsidP="006173FA">
            <w:r w:rsidRPr="009737F5">
              <w:t>Лексика по теме «Семья», повторение алфавита, буквосочетаний.</w:t>
            </w:r>
          </w:p>
        </w:tc>
        <w:tc>
          <w:tcPr>
            <w:tcW w:w="1069" w:type="dxa"/>
            <w:gridSpan w:val="4"/>
          </w:tcPr>
          <w:p w:rsidR="006173FA" w:rsidRDefault="006173FA" w:rsidP="006173FA">
            <w:pPr>
              <w:jc w:val="center"/>
              <w:rPr>
                <w:color w:val="000000"/>
              </w:rPr>
            </w:pPr>
          </w:p>
          <w:p w:rsidR="006173FA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70" w:type="dxa"/>
            <w:gridSpan w:val="2"/>
          </w:tcPr>
          <w:p w:rsidR="006173FA" w:rsidRPr="00480B7F" w:rsidRDefault="006173FA" w:rsidP="006173FA">
            <w:pPr>
              <w:jc w:val="center"/>
              <w:rPr>
                <w:color w:val="000000"/>
              </w:rPr>
            </w:pPr>
          </w:p>
        </w:tc>
        <w:tc>
          <w:tcPr>
            <w:tcW w:w="2204" w:type="dxa"/>
            <w:gridSpan w:val="5"/>
          </w:tcPr>
          <w:p w:rsidR="006173FA" w:rsidRPr="00480B7F" w:rsidRDefault="006173FA" w:rsidP="006173FA">
            <w:pPr>
              <w:jc w:val="center"/>
              <w:rPr>
                <w:color w:val="000000"/>
              </w:rPr>
            </w:pPr>
          </w:p>
        </w:tc>
      </w:tr>
      <w:tr w:rsidR="006173FA" w:rsidRPr="009737F5" w:rsidTr="0032651A">
        <w:trPr>
          <w:cantSplit/>
          <w:trHeight w:val="1116"/>
        </w:trPr>
        <w:tc>
          <w:tcPr>
            <w:tcW w:w="606" w:type="dxa"/>
            <w:shd w:val="clear" w:color="auto" w:fill="auto"/>
          </w:tcPr>
          <w:p w:rsidR="006173FA" w:rsidRPr="009737F5" w:rsidRDefault="006173FA" w:rsidP="006173FA">
            <w:pPr>
              <w:jc w:val="center"/>
              <w:rPr>
                <w:b/>
              </w:rPr>
            </w:pPr>
            <w:r w:rsidRPr="009737F5">
              <w:rPr>
                <w:b/>
              </w:rPr>
              <w:lastRenderedPageBreak/>
              <w:t>2</w:t>
            </w:r>
          </w:p>
        </w:tc>
        <w:tc>
          <w:tcPr>
            <w:tcW w:w="3545" w:type="dxa"/>
            <w:shd w:val="clear" w:color="auto" w:fill="auto"/>
          </w:tcPr>
          <w:p w:rsidR="006173FA" w:rsidRPr="00480B7F" w:rsidRDefault="006173FA" w:rsidP="006173FA">
            <w:pPr>
              <w:shd w:val="clear" w:color="auto" w:fill="FFFFFF"/>
              <w:spacing w:line="235" w:lineRule="exact"/>
              <w:ind w:left="67" w:right="192" w:firstLine="5"/>
              <w:rPr>
                <w:color w:val="000000"/>
              </w:rPr>
            </w:pPr>
            <w:r w:rsidRPr="00480B7F">
              <w:rPr>
                <w:color w:val="000000"/>
              </w:rPr>
              <w:t>Лето - са</w:t>
            </w:r>
            <w:r w:rsidRPr="00480B7F">
              <w:rPr>
                <w:color w:val="000000"/>
              </w:rPr>
              <w:softHyphen/>
              <w:t>мое пре</w:t>
            </w:r>
            <w:r w:rsidRPr="00480B7F">
              <w:rPr>
                <w:color w:val="000000"/>
              </w:rPr>
              <w:softHyphen/>
              <w:t>красное время года</w:t>
            </w:r>
          </w:p>
          <w:p w:rsidR="006173FA" w:rsidRPr="009737F5" w:rsidRDefault="006173FA" w:rsidP="006173FA">
            <w:pPr>
              <w:rPr>
                <w:b/>
              </w:rPr>
            </w:pPr>
            <w:r w:rsidRPr="009737F5">
              <w:t>Развитие навыков  устной речи, монологическое высказывание «Я и моя семья».</w:t>
            </w:r>
          </w:p>
        </w:tc>
        <w:tc>
          <w:tcPr>
            <w:tcW w:w="1069" w:type="dxa"/>
            <w:gridSpan w:val="4"/>
          </w:tcPr>
          <w:p w:rsidR="006173FA" w:rsidRPr="00480B7F" w:rsidRDefault="006173FA" w:rsidP="006173FA">
            <w:pPr>
              <w:shd w:val="clear" w:color="auto" w:fill="FFFFFF"/>
              <w:spacing w:line="235" w:lineRule="exact"/>
              <w:ind w:left="67" w:right="192" w:firstLine="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70" w:type="dxa"/>
            <w:gridSpan w:val="2"/>
          </w:tcPr>
          <w:p w:rsidR="006173FA" w:rsidRPr="00480B7F" w:rsidRDefault="006173FA" w:rsidP="006173FA">
            <w:pPr>
              <w:shd w:val="clear" w:color="auto" w:fill="FFFFFF"/>
              <w:spacing w:line="235" w:lineRule="exact"/>
              <w:ind w:left="67" w:right="192" w:firstLine="5"/>
              <w:rPr>
                <w:color w:val="000000"/>
              </w:rPr>
            </w:pPr>
          </w:p>
        </w:tc>
        <w:tc>
          <w:tcPr>
            <w:tcW w:w="2204" w:type="dxa"/>
            <w:gridSpan w:val="5"/>
          </w:tcPr>
          <w:p w:rsidR="006173FA" w:rsidRPr="00480B7F" w:rsidRDefault="006173FA" w:rsidP="006173FA">
            <w:pPr>
              <w:shd w:val="clear" w:color="auto" w:fill="FFFFFF"/>
              <w:spacing w:line="235" w:lineRule="exact"/>
              <w:ind w:left="67" w:right="192" w:firstLine="5"/>
              <w:rPr>
                <w:color w:val="000000"/>
              </w:rPr>
            </w:pPr>
          </w:p>
        </w:tc>
      </w:tr>
      <w:tr w:rsidR="006173FA" w:rsidRPr="009737F5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Pr="009737F5" w:rsidRDefault="006173FA" w:rsidP="006173FA">
            <w:pPr>
              <w:rPr>
                <w:b/>
              </w:rPr>
            </w:pPr>
            <w:r w:rsidRPr="009737F5">
              <w:rPr>
                <w:b/>
              </w:rPr>
              <w:t>3</w:t>
            </w:r>
          </w:p>
        </w:tc>
        <w:tc>
          <w:tcPr>
            <w:tcW w:w="3545" w:type="dxa"/>
            <w:shd w:val="clear" w:color="auto" w:fill="auto"/>
          </w:tcPr>
          <w:p w:rsidR="006173FA" w:rsidRPr="00CE179F" w:rsidRDefault="006173FA" w:rsidP="006173FA">
            <w:r w:rsidRPr="00CE179F">
              <w:rPr>
                <w:color w:val="000000"/>
              </w:rPr>
              <w:t>Наши лет</w:t>
            </w:r>
            <w:r w:rsidRPr="00CE179F">
              <w:rPr>
                <w:color w:val="000000"/>
              </w:rPr>
              <w:softHyphen/>
              <w:t>ние фото. Какие они?</w:t>
            </w:r>
          </w:p>
          <w:p w:rsidR="006173FA" w:rsidRPr="009737F5" w:rsidRDefault="006173FA" w:rsidP="006173FA">
            <w:pPr>
              <w:rPr>
                <w:b/>
              </w:rPr>
            </w:pPr>
            <w:r w:rsidRPr="009737F5">
              <w:t>«Что делают дети летом?», введение лексики по теме, первичное употребление в речи.</w:t>
            </w:r>
          </w:p>
        </w:tc>
        <w:tc>
          <w:tcPr>
            <w:tcW w:w="1069" w:type="dxa"/>
            <w:gridSpan w:val="4"/>
          </w:tcPr>
          <w:p w:rsidR="006173FA" w:rsidRPr="00CE179F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70" w:type="dxa"/>
            <w:gridSpan w:val="2"/>
          </w:tcPr>
          <w:p w:rsidR="006173FA" w:rsidRPr="00CE179F" w:rsidRDefault="006173FA" w:rsidP="006173FA">
            <w:pPr>
              <w:rPr>
                <w:color w:val="000000"/>
              </w:rPr>
            </w:pPr>
          </w:p>
        </w:tc>
        <w:tc>
          <w:tcPr>
            <w:tcW w:w="2204" w:type="dxa"/>
            <w:gridSpan w:val="5"/>
          </w:tcPr>
          <w:p w:rsidR="006173FA" w:rsidRPr="00CE179F" w:rsidRDefault="006173FA" w:rsidP="006173FA">
            <w:pPr>
              <w:rPr>
                <w:color w:val="000000"/>
              </w:rPr>
            </w:pPr>
          </w:p>
        </w:tc>
      </w:tr>
      <w:tr w:rsidR="006173FA" w:rsidRPr="009737F5" w:rsidTr="0032651A">
        <w:trPr>
          <w:cantSplit/>
          <w:trHeight w:val="1838"/>
        </w:trPr>
        <w:tc>
          <w:tcPr>
            <w:tcW w:w="606" w:type="dxa"/>
            <w:shd w:val="clear" w:color="auto" w:fill="auto"/>
          </w:tcPr>
          <w:p w:rsidR="006173FA" w:rsidRPr="009737F5" w:rsidRDefault="006173FA" w:rsidP="006173FA">
            <w:pPr>
              <w:rPr>
                <w:b/>
              </w:rPr>
            </w:pPr>
            <w:r w:rsidRPr="009737F5">
              <w:rPr>
                <w:b/>
              </w:rPr>
              <w:t>4</w:t>
            </w:r>
          </w:p>
        </w:tc>
        <w:tc>
          <w:tcPr>
            <w:tcW w:w="3545" w:type="dxa"/>
            <w:shd w:val="clear" w:color="auto" w:fill="auto"/>
          </w:tcPr>
          <w:p w:rsidR="006173FA" w:rsidRPr="00CE179F" w:rsidRDefault="006173FA" w:rsidP="006173FA">
            <w:pPr>
              <w:shd w:val="clear" w:color="auto" w:fill="FFFFFF"/>
              <w:spacing w:line="235" w:lineRule="exact"/>
              <w:ind w:left="67" w:right="48"/>
              <w:rPr>
                <w:b/>
              </w:rPr>
            </w:pPr>
            <w:r w:rsidRPr="00CE179F">
              <w:rPr>
                <w:color w:val="000000"/>
              </w:rPr>
              <w:t>Что любит делать се</w:t>
            </w:r>
            <w:r w:rsidRPr="00CE179F">
              <w:rPr>
                <w:color w:val="000000"/>
              </w:rPr>
              <w:softHyphen/>
              <w:t>мья Свена летом?</w:t>
            </w:r>
          </w:p>
          <w:p w:rsidR="006173FA" w:rsidRPr="00D13E9D" w:rsidRDefault="006173FA" w:rsidP="006173FA">
            <w:pPr>
              <w:rPr>
                <w:szCs w:val="28"/>
              </w:rPr>
            </w:pPr>
            <w:r w:rsidRPr="00D13E9D">
              <w:rPr>
                <w:szCs w:val="28"/>
              </w:rPr>
              <w:t>Спряжение</w:t>
            </w:r>
            <w:r>
              <w:rPr>
                <w:szCs w:val="28"/>
              </w:rPr>
              <w:t xml:space="preserve"> </w:t>
            </w:r>
            <w:r w:rsidRPr="00D13E9D">
              <w:rPr>
                <w:szCs w:val="28"/>
              </w:rPr>
              <w:t>слабых</w:t>
            </w:r>
            <w:r>
              <w:rPr>
                <w:szCs w:val="28"/>
              </w:rPr>
              <w:t xml:space="preserve"> </w:t>
            </w:r>
            <w:r w:rsidRPr="00D13E9D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D13E9D">
              <w:rPr>
                <w:szCs w:val="28"/>
              </w:rPr>
              <w:t>сильных</w:t>
            </w:r>
            <w:r>
              <w:rPr>
                <w:szCs w:val="28"/>
              </w:rPr>
              <w:t xml:space="preserve"> </w:t>
            </w:r>
            <w:r w:rsidRPr="00D13E9D">
              <w:rPr>
                <w:szCs w:val="28"/>
              </w:rPr>
              <w:t>глаголов</w:t>
            </w:r>
            <w:r w:rsidRPr="00D13E9D">
              <w:rPr>
                <w:szCs w:val="28"/>
                <w:lang w:val="de-DE"/>
              </w:rPr>
              <w:t xml:space="preserve"> lesen, sprechen, fahren, laufen, essen. </w:t>
            </w:r>
            <w:r w:rsidRPr="00D13E9D">
              <w:rPr>
                <w:color w:val="000000"/>
              </w:rPr>
              <w:t>Безличные предложения ти</w:t>
            </w:r>
            <w:r w:rsidRPr="00D13E9D">
              <w:rPr>
                <w:color w:val="000000"/>
              </w:rPr>
              <w:softHyphen/>
              <w:t xml:space="preserve">па </w:t>
            </w:r>
            <w:r w:rsidRPr="00D13E9D">
              <w:rPr>
                <w:i/>
                <w:iCs/>
                <w:color w:val="000000"/>
              </w:rPr>
              <w:t>„</w:t>
            </w:r>
            <w:r w:rsidRPr="00D13E9D">
              <w:rPr>
                <w:i/>
                <w:iCs/>
                <w:color w:val="000000"/>
                <w:lang w:val="de-DE"/>
              </w:rPr>
              <w:t>Esistsch</w:t>
            </w:r>
            <w:r>
              <w:rPr>
                <w:i/>
                <w:iCs/>
                <w:color w:val="000000"/>
                <w:lang w:val="de-DE"/>
              </w:rPr>
              <w:t>ö</w:t>
            </w:r>
            <w:r w:rsidRPr="00D13E9D">
              <w:rPr>
                <w:i/>
                <w:iCs/>
                <w:color w:val="000000"/>
                <w:lang w:val="de-DE"/>
              </w:rPr>
              <w:t>n</w:t>
            </w:r>
            <w:r w:rsidRPr="00D13E9D">
              <w:rPr>
                <w:i/>
                <w:iCs/>
                <w:color w:val="000000"/>
              </w:rPr>
              <w:t>.".</w:t>
            </w:r>
          </w:p>
        </w:tc>
        <w:tc>
          <w:tcPr>
            <w:tcW w:w="1069" w:type="dxa"/>
            <w:gridSpan w:val="4"/>
          </w:tcPr>
          <w:p w:rsidR="006173FA" w:rsidRPr="00CE179F" w:rsidRDefault="006173FA" w:rsidP="006173FA">
            <w:pPr>
              <w:shd w:val="clear" w:color="auto" w:fill="FFFFFF"/>
              <w:spacing w:line="235" w:lineRule="exact"/>
              <w:ind w:left="67" w:right="4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70" w:type="dxa"/>
            <w:gridSpan w:val="2"/>
          </w:tcPr>
          <w:p w:rsidR="006173FA" w:rsidRPr="00CE179F" w:rsidRDefault="006173FA" w:rsidP="006173FA">
            <w:pPr>
              <w:shd w:val="clear" w:color="auto" w:fill="FFFFFF"/>
              <w:spacing w:line="235" w:lineRule="exact"/>
              <w:ind w:left="67" w:right="48"/>
              <w:rPr>
                <w:color w:val="000000"/>
              </w:rPr>
            </w:pPr>
          </w:p>
        </w:tc>
        <w:tc>
          <w:tcPr>
            <w:tcW w:w="2204" w:type="dxa"/>
            <w:gridSpan w:val="5"/>
          </w:tcPr>
          <w:p w:rsidR="006173FA" w:rsidRPr="00CE179F" w:rsidRDefault="006173FA" w:rsidP="006173FA">
            <w:pPr>
              <w:shd w:val="clear" w:color="auto" w:fill="FFFFFF"/>
              <w:spacing w:line="235" w:lineRule="exact"/>
              <w:ind w:left="67" w:right="48"/>
              <w:rPr>
                <w:color w:val="000000"/>
              </w:rPr>
            </w:pPr>
          </w:p>
        </w:tc>
      </w:tr>
      <w:tr w:rsidR="006173FA" w:rsidRPr="00580C7D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45" w:type="dxa"/>
            <w:shd w:val="clear" w:color="auto" w:fill="auto"/>
          </w:tcPr>
          <w:p w:rsidR="006173FA" w:rsidRPr="00CE179F" w:rsidRDefault="006173FA" w:rsidP="006173FA">
            <w:pPr>
              <w:shd w:val="clear" w:color="auto" w:fill="FFFFFF"/>
              <w:spacing w:line="235" w:lineRule="exact"/>
              <w:ind w:left="67" w:right="48"/>
              <w:rPr>
                <w:color w:val="000000"/>
              </w:rPr>
            </w:pPr>
          </w:p>
          <w:p w:rsidR="006173FA" w:rsidRPr="00D13E9D" w:rsidRDefault="006173FA" w:rsidP="006173FA">
            <w:pPr>
              <w:rPr>
                <w:b/>
              </w:rPr>
            </w:pPr>
            <w:r>
              <w:rPr>
                <w:szCs w:val="28"/>
              </w:rPr>
              <w:t>Чтение, поиск</w:t>
            </w:r>
            <w:r w:rsidRPr="00D13E9D">
              <w:rPr>
                <w:szCs w:val="28"/>
              </w:rPr>
              <w:t xml:space="preserve"> информации по теме.</w:t>
            </w:r>
          </w:p>
        </w:tc>
        <w:tc>
          <w:tcPr>
            <w:tcW w:w="1069" w:type="dxa"/>
            <w:gridSpan w:val="4"/>
          </w:tcPr>
          <w:p w:rsidR="006173FA" w:rsidRPr="00CE179F" w:rsidRDefault="006173FA" w:rsidP="006173FA">
            <w:pPr>
              <w:shd w:val="clear" w:color="auto" w:fill="FFFFFF"/>
              <w:spacing w:line="235" w:lineRule="exact"/>
              <w:ind w:left="67" w:right="4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70" w:type="dxa"/>
            <w:gridSpan w:val="2"/>
          </w:tcPr>
          <w:p w:rsidR="006173FA" w:rsidRPr="00CE179F" w:rsidRDefault="006173FA" w:rsidP="006173FA">
            <w:pPr>
              <w:shd w:val="clear" w:color="auto" w:fill="FFFFFF"/>
              <w:spacing w:line="235" w:lineRule="exact"/>
              <w:ind w:left="67" w:right="48"/>
              <w:rPr>
                <w:color w:val="000000"/>
              </w:rPr>
            </w:pPr>
          </w:p>
        </w:tc>
        <w:tc>
          <w:tcPr>
            <w:tcW w:w="2204" w:type="dxa"/>
            <w:gridSpan w:val="5"/>
          </w:tcPr>
          <w:p w:rsidR="006173FA" w:rsidRPr="00CE179F" w:rsidRDefault="006173FA" w:rsidP="006173FA">
            <w:pPr>
              <w:shd w:val="clear" w:color="auto" w:fill="FFFFFF"/>
              <w:spacing w:line="235" w:lineRule="exact"/>
              <w:ind w:left="67" w:right="48"/>
              <w:rPr>
                <w:color w:val="000000"/>
              </w:rPr>
            </w:pPr>
          </w:p>
        </w:tc>
      </w:tr>
      <w:tr w:rsidR="006173FA" w:rsidRPr="00580C7D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45" w:type="dxa"/>
            <w:shd w:val="clear" w:color="auto" w:fill="auto"/>
          </w:tcPr>
          <w:p w:rsidR="006173FA" w:rsidRPr="00FB2BD7" w:rsidRDefault="006173FA" w:rsidP="006173FA">
            <w:pPr>
              <w:rPr>
                <w:szCs w:val="28"/>
              </w:rPr>
            </w:pPr>
            <w:r w:rsidRPr="00FB2BD7">
              <w:rPr>
                <w:szCs w:val="28"/>
              </w:rPr>
              <w:t xml:space="preserve"> «Что я делал летом?», чтение, перевод, перенос на себя.</w:t>
            </w:r>
          </w:p>
        </w:tc>
        <w:tc>
          <w:tcPr>
            <w:tcW w:w="1084" w:type="dxa"/>
            <w:gridSpan w:val="5"/>
          </w:tcPr>
          <w:p w:rsidR="006173FA" w:rsidRPr="00CE179F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24" w:type="dxa"/>
            <w:gridSpan w:val="2"/>
          </w:tcPr>
          <w:p w:rsidR="006173FA" w:rsidRPr="00CE179F" w:rsidRDefault="006173FA" w:rsidP="006173FA">
            <w:pPr>
              <w:rPr>
                <w:color w:val="000000"/>
              </w:rPr>
            </w:pPr>
          </w:p>
        </w:tc>
        <w:tc>
          <w:tcPr>
            <w:tcW w:w="2135" w:type="dxa"/>
            <w:gridSpan w:val="4"/>
          </w:tcPr>
          <w:p w:rsidR="006173FA" w:rsidRPr="00CE179F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45" w:type="dxa"/>
            <w:shd w:val="clear" w:color="auto" w:fill="auto"/>
          </w:tcPr>
          <w:p w:rsidR="006173FA" w:rsidRPr="00FB2BD7" w:rsidRDefault="006173FA" w:rsidP="006173FA">
            <w:pPr>
              <w:rPr>
                <w:b/>
              </w:rPr>
            </w:pPr>
            <w:r w:rsidRPr="00FB2BD7">
              <w:t>Монологическое высказывание по теме: «Мои занятия летом».</w:t>
            </w:r>
          </w:p>
        </w:tc>
        <w:tc>
          <w:tcPr>
            <w:tcW w:w="1084" w:type="dxa"/>
            <w:gridSpan w:val="5"/>
          </w:tcPr>
          <w:p w:rsidR="006173FA" w:rsidRPr="00CE179F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24" w:type="dxa"/>
            <w:gridSpan w:val="2"/>
          </w:tcPr>
          <w:p w:rsidR="006173FA" w:rsidRPr="00CE179F" w:rsidRDefault="006173FA" w:rsidP="006173FA">
            <w:pPr>
              <w:rPr>
                <w:color w:val="000000"/>
              </w:rPr>
            </w:pPr>
          </w:p>
        </w:tc>
        <w:tc>
          <w:tcPr>
            <w:tcW w:w="2135" w:type="dxa"/>
            <w:gridSpan w:val="4"/>
          </w:tcPr>
          <w:p w:rsidR="006173FA" w:rsidRPr="00CE179F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5" w:type="dxa"/>
            <w:shd w:val="clear" w:color="auto" w:fill="auto"/>
          </w:tcPr>
          <w:p w:rsidR="006173FA" w:rsidRPr="00B41B90" w:rsidRDefault="006173FA" w:rsidP="006173FA">
            <w:r>
              <w:rPr>
                <w:color w:val="000000"/>
              </w:rPr>
              <w:t xml:space="preserve">Чтение </w:t>
            </w:r>
            <w:r>
              <w:rPr>
                <w:szCs w:val="28"/>
              </w:rPr>
              <w:t>диалогов</w:t>
            </w:r>
            <w:r w:rsidRPr="00B41B90">
              <w:rPr>
                <w:szCs w:val="28"/>
              </w:rPr>
              <w:t xml:space="preserve"> по теме «Лето».</w:t>
            </w:r>
          </w:p>
        </w:tc>
        <w:tc>
          <w:tcPr>
            <w:tcW w:w="1084" w:type="dxa"/>
            <w:gridSpan w:val="5"/>
          </w:tcPr>
          <w:p w:rsidR="006173FA" w:rsidRPr="00CE179F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24" w:type="dxa"/>
            <w:gridSpan w:val="2"/>
          </w:tcPr>
          <w:p w:rsidR="006173FA" w:rsidRPr="00CE179F" w:rsidRDefault="006173FA" w:rsidP="006173FA">
            <w:pPr>
              <w:rPr>
                <w:color w:val="000000"/>
              </w:rPr>
            </w:pPr>
          </w:p>
        </w:tc>
        <w:tc>
          <w:tcPr>
            <w:tcW w:w="2135" w:type="dxa"/>
            <w:gridSpan w:val="4"/>
          </w:tcPr>
          <w:p w:rsidR="006173FA" w:rsidRPr="00CE179F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45" w:type="dxa"/>
            <w:shd w:val="clear" w:color="auto" w:fill="auto"/>
          </w:tcPr>
          <w:p w:rsidR="006173FA" w:rsidRPr="00FB2BD7" w:rsidRDefault="006173FA" w:rsidP="006173FA">
            <w:r>
              <w:t>Обучение аудированию</w:t>
            </w:r>
          </w:p>
        </w:tc>
        <w:tc>
          <w:tcPr>
            <w:tcW w:w="1084" w:type="dxa"/>
            <w:gridSpan w:val="5"/>
          </w:tcPr>
          <w:p w:rsidR="006173FA" w:rsidRPr="00CE179F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24" w:type="dxa"/>
            <w:gridSpan w:val="2"/>
          </w:tcPr>
          <w:p w:rsidR="006173FA" w:rsidRPr="00CE179F" w:rsidRDefault="006173FA" w:rsidP="006173FA">
            <w:pPr>
              <w:rPr>
                <w:color w:val="000000"/>
              </w:rPr>
            </w:pPr>
          </w:p>
        </w:tc>
        <w:tc>
          <w:tcPr>
            <w:tcW w:w="2135" w:type="dxa"/>
            <w:gridSpan w:val="4"/>
          </w:tcPr>
          <w:p w:rsidR="006173FA" w:rsidRPr="00CE179F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583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45" w:type="dxa"/>
            <w:shd w:val="clear" w:color="auto" w:fill="auto"/>
          </w:tcPr>
          <w:p w:rsidR="006173FA" w:rsidRPr="00287D1F" w:rsidRDefault="006173FA" w:rsidP="006173FA">
            <w:r w:rsidRPr="00287D1F">
              <w:t>Обобщающее повторение по теме «Летние каникулы»</w:t>
            </w:r>
          </w:p>
        </w:tc>
        <w:tc>
          <w:tcPr>
            <w:tcW w:w="1084" w:type="dxa"/>
            <w:gridSpan w:val="5"/>
          </w:tcPr>
          <w:p w:rsidR="006173FA" w:rsidRPr="00287D1F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24" w:type="dxa"/>
            <w:gridSpan w:val="2"/>
          </w:tcPr>
          <w:p w:rsidR="006173FA" w:rsidRPr="00287D1F" w:rsidRDefault="006173FA" w:rsidP="006173FA">
            <w:pPr>
              <w:rPr>
                <w:color w:val="000000"/>
              </w:rPr>
            </w:pPr>
          </w:p>
        </w:tc>
        <w:tc>
          <w:tcPr>
            <w:tcW w:w="2135" w:type="dxa"/>
            <w:gridSpan w:val="4"/>
          </w:tcPr>
          <w:p w:rsidR="006173FA" w:rsidRPr="00287D1F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6173FA">
        <w:trPr>
          <w:cantSplit/>
          <w:trHeight w:val="330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lastRenderedPageBreak/>
              <w:t>Раздел 2</w:t>
            </w:r>
          </w:p>
        </w:tc>
        <w:tc>
          <w:tcPr>
            <w:tcW w:w="8788" w:type="dxa"/>
            <w:gridSpan w:val="12"/>
            <w:shd w:val="clear" w:color="auto" w:fill="auto"/>
          </w:tcPr>
          <w:p w:rsidR="006173FA" w:rsidRDefault="006173FA" w:rsidP="006173FA">
            <w:pPr>
              <w:rPr>
                <w:color w:val="000000"/>
              </w:rPr>
            </w:pPr>
          </w:p>
          <w:p w:rsidR="006173FA" w:rsidRPr="00C214DB" w:rsidRDefault="006173FA" w:rsidP="006173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</w:t>
            </w:r>
            <w:r w:rsidRPr="00C214DB">
              <w:rPr>
                <w:color w:val="000000"/>
                <w:sz w:val="24"/>
                <w:szCs w:val="24"/>
              </w:rPr>
              <w:t>Сабина охотно идет в школу. А вы?</w:t>
            </w: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545" w:type="dxa"/>
            <w:shd w:val="clear" w:color="auto" w:fill="auto"/>
          </w:tcPr>
          <w:p w:rsidR="006173FA" w:rsidRPr="005C0CCF" w:rsidRDefault="006173FA" w:rsidP="006173FA">
            <w:pPr>
              <w:rPr>
                <w:color w:val="000000"/>
              </w:rPr>
            </w:pPr>
            <w:r w:rsidRPr="005C0CCF">
              <w:rPr>
                <w:color w:val="000000"/>
              </w:rPr>
              <w:t>Наши дру</w:t>
            </w:r>
            <w:r w:rsidRPr="005C0CCF">
              <w:rPr>
                <w:color w:val="000000"/>
              </w:rPr>
              <w:softHyphen/>
              <w:t>зья снова идут в школу</w:t>
            </w:r>
          </w:p>
          <w:p w:rsidR="006173FA" w:rsidRDefault="006173FA" w:rsidP="006173FA">
            <w:r>
              <w:t>Введение и первичное закрепление лексики в устной речи</w:t>
            </w:r>
          </w:p>
        </w:tc>
        <w:tc>
          <w:tcPr>
            <w:tcW w:w="1084" w:type="dxa"/>
            <w:gridSpan w:val="5"/>
          </w:tcPr>
          <w:p w:rsidR="006173FA" w:rsidRPr="005C0CCF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24" w:type="dxa"/>
            <w:gridSpan w:val="2"/>
          </w:tcPr>
          <w:p w:rsidR="006173FA" w:rsidRPr="005C0CCF" w:rsidRDefault="006173FA" w:rsidP="006173FA">
            <w:pPr>
              <w:rPr>
                <w:color w:val="000000"/>
              </w:rPr>
            </w:pPr>
          </w:p>
        </w:tc>
        <w:tc>
          <w:tcPr>
            <w:tcW w:w="2135" w:type="dxa"/>
            <w:gridSpan w:val="4"/>
          </w:tcPr>
          <w:p w:rsidR="006173FA" w:rsidRPr="005C0CCF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545" w:type="dxa"/>
            <w:shd w:val="clear" w:color="auto" w:fill="auto"/>
          </w:tcPr>
          <w:p w:rsidR="006173FA" w:rsidRPr="005C0CCF" w:rsidRDefault="006173FA" w:rsidP="006173FA">
            <w:pPr>
              <w:rPr>
                <w:color w:val="000000"/>
              </w:rPr>
            </w:pPr>
            <w:r w:rsidRPr="005C0CCF">
              <w:rPr>
                <w:color w:val="000000"/>
              </w:rPr>
              <w:t>Начало</w:t>
            </w:r>
          </w:p>
          <w:p w:rsidR="006173FA" w:rsidRPr="005C0CCF" w:rsidRDefault="006173FA" w:rsidP="006173FA">
            <w:pPr>
              <w:rPr>
                <w:color w:val="000000"/>
              </w:rPr>
            </w:pPr>
            <w:r w:rsidRPr="005C0CCF">
              <w:rPr>
                <w:color w:val="000000"/>
              </w:rPr>
              <w:t>учебного</w:t>
            </w:r>
          </w:p>
          <w:p w:rsidR="006173FA" w:rsidRPr="005C0CCF" w:rsidRDefault="006173FA" w:rsidP="006173FA">
            <w:pPr>
              <w:rPr>
                <w:color w:val="000000"/>
              </w:rPr>
            </w:pPr>
            <w:r w:rsidRPr="005C0CCF">
              <w:rPr>
                <w:color w:val="000000"/>
              </w:rPr>
              <w:t>года. О чем</w:t>
            </w:r>
          </w:p>
          <w:p w:rsidR="006173FA" w:rsidRPr="005C0CCF" w:rsidRDefault="006173FA" w:rsidP="006173FA">
            <w:pPr>
              <w:rPr>
                <w:color w:val="000000"/>
              </w:rPr>
            </w:pPr>
            <w:r w:rsidRPr="005C0CCF">
              <w:rPr>
                <w:color w:val="000000"/>
              </w:rPr>
              <w:t>говорят</w:t>
            </w:r>
          </w:p>
          <w:p w:rsidR="006173FA" w:rsidRPr="005C0CCF" w:rsidRDefault="006173FA" w:rsidP="006173FA">
            <w:pPr>
              <w:rPr>
                <w:color w:val="000000"/>
              </w:rPr>
            </w:pPr>
            <w:r w:rsidRPr="005C0CCF">
              <w:rPr>
                <w:color w:val="000000"/>
              </w:rPr>
              <w:t>дети в</w:t>
            </w:r>
          </w:p>
          <w:p w:rsidR="006173FA" w:rsidRPr="005C0CCF" w:rsidRDefault="006173FA" w:rsidP="006173FA">
            <w:pPr>
              <w:rPr>
                <w:color w:val="000000"/>
              </w:rPr>
            </w:pPr>
            <w:r w:rsidRPr="005C0CCF">
              <w:rPr>
                <w:color w:val="000000"/>
              </w:rPr>
              <w:t>школьном</w:t>
            </w:r>
          </w:p>
          <w:p w:rsidR="006173FA" w:rsidRPr="005C0CCF" w:rsidRDefault="006173FA" w:rsidP="006173FA">
            <w:pPr>
              <w:rPr>
                <w:color w:val="000000"/>
              </w:rPr>
            </w:pPr>
            <w:r w:rsidRPr="005C0CCF">
              <w:rPr>
                <w:color w:val="000000"/>
              </w:rPr>
              <w:t>дворе</w:t>
            </w:r>
            <w:r>
              <w:rPr>
                <w:color w:val="000000"/>
              </w:rPr>
              <w:t>?</w:t>
            </w:r>
          </w:p>
          <w:p w:rsidR="006173FA" w:rsidRPr="007210C9" w:rsidRDefault="006173FA" w:rsidP="006173FA">
            <w:pPr>
              <w:rPr>
                <w:color w:val="000000"/>
                <w:sz w:val="18"/>
              </w:rPr>
            </w:pPr>
            <w:r w:rsidRPr="007210C9">
              <w:t>Формирование навыков устной речи: учить читать и инсценировать диалоги, вести диалог-расспрос</w:t>
            </w:r>
          </w:p>
          <w:p w:rsidR="006173FA" w:rsidRDefault="006173FA" w:rsidP="006173FA"/>
        </w:tc>
        <w:tc>
          <w:tcPr>
            <w:tcW w:w="1084" w:type="dxa"/>
            <w:gridSpan w:val="5"/>
          </w:tcPr>
          <w:p w:rsidR="006173FA" w:rsidRPr="005C0CCF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24" w:type="dxa"/>
            <w:gridSpan w:val="2"/>
          </w:tcPr>
          <w:p w:rsidR="006173FA" w:rsidRPr="005C0CCF" w:rsidRDefault="006173FA" w:rsidP="006173FA">
            <w:pPr>
              <w:rPr>
                <w:color w:val="000000"/>
              </w:rPr>
            </w:pPr>
          </w:p>
        </w:tc>
        <w:tc>
          <w:tcPr>
            <w:tcW w:w="2135" w:type="dxa"/>
            <w:gridSpan w:val="4"/>
          </w:tcPr>
          <w:p w:rsidR="006173FA" w:rsidRPr="005C0CCF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545" w:type="dxa"/>
            <w:shd w:val="clear" w:color="auto" w:fill="auto"/>
          </w:tcPr>
          <w:p w:rsidR="006173FA" w:rsidRPr="005C0CCF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Первый день Марии в школе</w:t>
            </w:r>
          </w:p>
          <w:p w:rsidR="006173FA" w:rsidRPr="007210C9" w:rsidRDefault="006173FA" w:rsidP="006173FA">
            <w:r w:rsidRPr="007210C9">
              <w:t>Формирование навыков чтения и письма: учить читать тексты  с полным пониманием, пользуясь  сносками и словарём, языковой догадкой с опорой на словообразовательные элементы</w:t>
            </w:r>
          </w:p>
        </w:tc>
        <w:tc>
          <w:tcPr>
            <w:tcW w:w="1084" w:type="dxa"/>
            <w:gridSpan w:val="5"/>
          </w:tcPr>
          <w:p w:rsidR="006173FA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74" w:type="dxa"/>
            <w:gridSpan w:val="4"/>
          </w:tcPr>
          <w:p w:rsidR="006173FA" w:rsidRDefault="006173FA" w:rsidP="006173FA">
            <w:pPr>
              <w:rPr>
                <w:color w:val="000000"/>
              </w:rPr>
            </w:pPr>
          </w:p>
        </w:tc>
        <w:tc>
          <w:tcPr>
            <w:tcW w:w="2085" w:type="dxa"/>
            <w:gridSpan w:val="2"/>
          </w:tcPr>
          <w:p w:rsidR="006173FA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545" w:type="dxa"/>
            <w:shd w:val="clear" w:color="auto" w:fill="auto"/>
          </w:tcPr>
          <w:p w:rsidR="006173FA" w:rsidRPr="007210C9" w:rsidRDefault="006173FA" w:rsidP="006173FA">
            <w:pPr>
              <w:rPr>
                <w:color w:val="000000"/>
              </w:rPr>
            </w:pPr>
            <w:r w:rsidRPr="007210C9">
              <w:rPr>
                <w:color w:val="000000"/>
              </w:rPr>
              <w:t>Какой сего</w:t>
            </w:r>
            <w:r w:rsidRPr="007210C9">
              <w:rPr>
                <w:color w:val="000000"/>
              </w:rPr>
              <w:softHyphen/>
              <w:t>дня день недели?</w:t>
            </w:r>
          </w:p>
          <w:p w:rsidR="006173FA" w:rsidRPr="00E9477C" w:rsidRDefault="006173FA" w:rsidP="006173FA">
            <w:r w:rsidRPr="00E9477C">
              <w:t>Совершенствование навыков устной речи и чтения</w:t>
            </w:r>
          </w:p>
        </w:tc>
        <w:tc>
          <w:tcPr>
            <w:tcW w:w="1084" w:type="dxa"/>
            <w:gridSpan w:val="5"/>
          </w:tcPr>
          <w:p w:rsidR="006173FA" w:rsidRPr="007210C9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74" w:type="dxa"/>
            <w:gridSpan w:val="4"/>
          </w:tcPr>
          <w:p w:rsidR="006173FA" w:rsidRPr="007210C9" w:rsidRDefault="006173FA" w:rsidP="006173FA">
            <w:pPr>
              <w:rPr>
                <w:color w:val="000000"/>
              </w:rPr>
            </w:pPr>
          </w:p>
        </w:tc>
        <w:tc>
          <w:tcPr>
            <w:tcW w:w="2085" w:type="dxa"/>
            <w:gridSpan w:val="2"/>
          </w:tcPr>
          <w:p w:rsidR="006173FA" w:rsidRPr="007210C9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545" w:type="dxa"/>
            <w:shd w:val="clear" w:color="auto" w:fill="auto"/>
          </w:tcPr>
          <w:p w:rsidR="006173FA" w:rsidRPr="00AD071E" w:rsidRDefault="006173FA" w:rsidP="006173FA">
            <w:pPr>
              <w:rPr>
                <w:color w:val="000000"/>
              </w:rPr>
            </w:pPr>
            <w:r w:rsidRPr="00AD071E">
              <w:rPr>
                <w:color w:val="000000"/>
              </w:rPr>
              <w:t>Что мы де</w:t>
            </w:r>
            <w:r w:rsidRPr="00AD071E">
              <w:rPr>
                <w:color w:val="000000"/>
              </w:rPr>
              <w:softHyphen/>
              <w:t>лаем в субботу и воскресе</w:t>
            </w:r>
            <w:r w:rsidRPr="00AD071E">
              <w:rPr>
                <w:color w:val="000000"/>
              </w:rPr>
              <w:softHyphen/>
              <w:t>нье?</w:t>
            </w:r>
          </w:p>
          <w:p w:rsidR="006173FA" w:rsidRPr="00AD071E" w:rsidRDefault="006173FA" w:rsidP="006173FA">
            <w:r w:rsidRPr="00AD071E">
              <w:t>Совершенствование навыков чтения и письма.</w:t>
            </w:r>
          </w:p>
          <w:p w:rsidR="006173FA" w:rsidRPr="00E9477C" w:rsidRDefault="006173FA" w:rsidP="006173FA"/>
        </w:tc>
        <w:tc>
          <w:tcPr>
            <w:tcW w:w="1084" w:type="dxa"/>
            <w:gridSpan w:val="5"/>
          </w:tcPr>
          <w:p w:rsidR="006173FA" w:rsidRPr="00AD071E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74" w:type="dxa"/>
            <w:gridSpan w:val="4"/>
          </w:tcPr>
          <w:p w:rsidR="006173FA" w:rsidRPr="00AD071E" w:rsidRDefault="006173FA" w:rsidP="006173FA">
            <w:pPr>
              <w:rPr>
                <w:color w:val="000000"/>
              </w:rPr>
            </w:pPr>
          </w:p>
        </w:tc>
        <w:tc>
          <w:tcPr>
            <w:tcW w:w="2085" w:type="dxa"/>
            <w:gridSpan w:val="2"/>
          </w:tcPr>
          <w:p w:rsidR="006173FA" w:rsidRPr="00AD071E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545" w:type="dxa"/>
            <w:shd w:val="clear" w:color="auto" w:fill="auto"/>
          </w:tcPr>
          <w:p w:rsidR="006173FA" w:rsidRPr="00AD071E" w:rsidRDefault="006173FA" w:rsidP="006173FA">
            <w:pPr>
              <w:rPr>
                <w:color w:val="000000"/>
              </w:rPr>
            </w:pPr>
            <w:r w:rsidRPr="00AD071E">
              <w:rPr>
                <w:color w:val="000000"/>
              </w:rPr>
              <w:t>А что де</w:t>
            </w:r>
            <w:r w:rsidRPr="00AD071E">
              <w:rPr>
                <w:color w:val="000000"/>
              </w:rPr>
              <w:softHyphen/>
              <w:t>лает наш храбрый портняжка?</w:t>
            </w:r>
          </w:p>
          <w:p w:rsidR="006173FA" w:rsidRPr="00C02BD8" w:rsidRDefault="006173FA" w:rsidP="006173FA">
            <w:r w:rsidRPr="00C02BD8">
              <w:t>Формирование  навыков ознакомительного  чтения</w:t>
            </w:r>
          </w:p>
        </w:tc>
        <w:tc>
          <w:tcPr>
            <w:tcW w:w="1084" w:type="dxa"/>
            <w:gridSpan w:val="5"/>
          </w:tcPr>
          <w:p w:rsidR="006173FA" w:rsidRPr="00AD071E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74" w:type="dxa"/>
            <w:gridSpan w:val="4"/>
          </w:tcPr>
          <w:p w:rsidR="006173FA" w:rsidRPr="00AD071E" w:rsidRDefault="006173FA" w:rsidP="006173FA">
            <w:pPr>
              <w:rPr>
                <w:color w:val="000000"/>
              </w:rPr>
            </w:pPr>
          </w:p>
        </w:tc>
        <w:tc>
          <w:tcPr>
            <w:tcW w:w="2085" w:type="dxa"/>
            <w:gridSpan w:val="2"/>
          </w:tcPr>
          <w:p w:rsidR="006173FA" w:rsidRPr="00AD071E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lastRenderedPageBreak/>
              <w:t>17</w:t>
            </w:r>
          </w:p>
        </w:tc>
        <w:tc>
          <w:tcPr>
            <w:tcW w:w="3545" w:type="dxa"/>
            <w:shd w:val="clear" w:color="auto" w:fill="auto"/>
          </w:tcPr>
          <w:p w:rsidR="006173FA" w:rsidRPr="00C02BD8" w:rsidRDefault="006173FA" w:rsidP="006173FA">
            <w:r>
              <w:rPr>
                <w:color w:val="000000"/>
              </w:rPr>
              <w:t xml:space="preserve">Повторение. </w:t>
            </w:r>
            <w:r w:rsidRPr="00C02BD8">
              <w:t>Формирование целостной системы лексико-грамматических знаний по теме</w:t>
            </w:r>
          </w:p>
        </w:tc>
        <w:tc>
          <w:tcPr>
            <w:tcW w:w="1084" w:type="dxa"/>
            <w:gridSpan w:val="5"/>
          </w:tcPr>
          <w:p w:rsidR="006173FA" w:rsidRPr="00C81727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74" w:type="dxa"/>
            <w:gridSpan w:val="4"/>
          </w:tcPr>
          <w:p w:rsidR="006173FA" w:rsidRPr="00C81727" w:rsidRDefault="006173FA" w:rsidP="006173FA">
            <w:pPr>
              <w:rPr>
                <w:color w:val="000000"/>
              </w:rPr>
            </w:pPr>
          </w:p>
        </w:tc>
        <w:tc>
          <w:tcPr>
            <w:tcW w:w="2085" w:type="dxa"/>
            <w:gridSpan w:val="2"/>
          </w:tcPr>
          <w:p w:rsidR="006173FA" w:rsidRPr="00C81727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5" w:type="dxa"/>
            <w:shd w:val="clear" w:color="auto" w:fill="auto"/>
          </w:tcPr>
          <w:p w:rsidR="006173FA" w:rsidRPr="00C02BD8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Повторение.</w:t>
            </w:r>
          </w:p>
          <w:p w:rsidR="006173FA" w:rsidRPr="00C02BD8" w:rsidRDefault="006173FA" w:rsidP="006173FA">
            <w:r w:rsidRPr="00C02BD8">
              <w:t>Формирование  навыков  чтения</w:t>
            </w:r>
            <w:r>
              <w:t xml:space="preserve"> и устной речи</w:t>
            </w:r>
          </w:p>
        </w:tc>
        <w:tc>
          <w:tcPr>
            <w:tcW w:w="1084" w:type="dxa"/>
            <w:gridSpan w:val="5"/>
          </w:tcPr>
          <w:p w:rsidR="006173FA" w:rsidRPr="00C02BD8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74" w:type="dxa"/>
            <w:gridSpan w:val="4"/>
          </w:tcPr>
          <w:p w:rsidR="006173FA" w:rsidRPr="00C02BD8" w:rsidRDefault="006173FA" w:rsidP="006173FA">
            <w:pPr>
              <w:rPr>
                <w:color w:val="000000"/>
              </w:rPr>
            </w:pPr>
          </w:p>
        </w:tc>
        <w:tc>
          <w:tcPr>
            <w:tcW w:w="2085" w:type="dxa"/>
            <w:gridSpan w:val="2"/>
          </w:tcPr>
          <w:p w:rsidR="006173FA" w:rsidRPr="00C02BD8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5" w:type="dxa"/>
            <w:shd w:val="clear" w:color="auto" w:fill="auto"/>
          </w:tcPr>
          <w:p w:rsidR="006173FA" w:rsidRPr="00C02BD8" w:rsidRDefault="006173FA" w:rsidP="006173FA">
            <w:r w:rsidRPr="00C02BD8">
              <w:t>П</w:t>
            </w:r>
            <w:r>
              <w:t xml:space="preserve">овторение  лексики, тренировка </w:t>
            </w:r>
            <w:r w:rsidRPr="00C02BD8">
              <w:t xml:space="preserve"> в умении комментировать фотографии и описывать картинки</w:t>
            </w:r>
          </w:p>
        </w:tc>
        <w:tc>
          <w:tcPr>
            <w:tcW w:w="1084" w:type="dxa"/>
            <w:gridSpan w:val="5"/>
          </w:tcPr>
          <w:p w:rsidR="006173FA" w:rsidRPr="00C02BD8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74" w:type="dxa"/>
            <w:gridSpan w:val="4"/>
          </w:tcPr>
          <w:p w:rsidR="006173FA" w:rsidRPr="00C02BD8" w:rsidRDefault="006173FA" w:rsidP="006173FA">
            <w:pPr>
              <w:rPr>
                <w:color w:val="000000"/>
              </w:rPr>
            </w:pPr>
          </w:p>
        </w:tc>
        <w:tc>
          <w:tcPr>
            <w:tcW w:w="2085" w:type="dxa"/>
            <w:gridSpan w:val="2"/>
          </w:tcPr>
          <w:p w:rsidR="006173FA" w:rsidRPr="00C02BD8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549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45" w:type="dxa"/>
            <w:shd w:val="clear" w:color="auto" w:fill="auto"/>
          </w:tcPr>
          <w:p w:rsidR="006173FA" w:rsidRPr="00AD5C3A" w:rsidRDefault="006173FA" w:rsidP="006173FA">
            <w:r w:rsidRPr="00AD5C3A">
              <w:rPr>
                <w:color w:val="000000"/>
              </w:rPr>
              <w:t>Контроль навыков и умений</w:t>
            </w:r>
            <w:r>
              <w:rPr>
                <w:color w:val="000000"/>
              </w:rPr>
              <w:t>(тестирование по теме)</w:t>
            </w:r>
          </w:p>
        </w:tc>
        <w:tc>
          <w:tcPr>
            <w:tcW w:w="1084" w:type="dxa"/>
            <w:gridSpan w:val="5"/>
          </w:tcPr>
          <w:p w:rsidR="006173FA" w:rsidRPr="00AD5C3A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74" w:type="dxa"/>
            <w:gridSpan w:val="4"/>
          </w:tcPr>
          <w:p w:rsidR="006173FA" w:rsidRPr="00AD5C3A" w:rsidRDefault="006173FA" w:rsidP="006173FA">
            <w:pPr>
              <w:rPr>
                <w:color w:val="000000"/>
              </w:rPr>
            </w:pPr>
          </w:p>
        </w:tc>
        <w:tc>
          <w:tcPr>
            <w:tcW w:w="2085" w:type="dxa"/>
            <w:gridSpan w:val="2"/>
          </w:tcPr>
          <w:p w:rsidR="006173FA" w:rsidRPr="00AD5C3A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6173FA">
        <w:trPr>
          <w:cantSplit/>
          <w:trHeight w:val="364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Раздел 3</w:t>
            </w:r>
          </w:p>
        </w:tc>
        <w:tc>
          <w:tcPr>
            <w:tcW w:w="8788" w:type="dxa"/>
            <w:gridSpan w:val="12"/>
            <w:shd w:val="clear" w:color="auto" w:fill="auto"/>
          </w:tcPr>
          <w:p w:rsidR="006173FA" w:rsidRDefault="006173FA" w:rsidP="006173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6173FA" w:rsidRPr="00C214DB" w:rsidRDefault="006173FA" w:rsidP="006173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</w:t>
            </w:r>
            <w:r w:rsidRPr="00C214DB">
              <w:rPr>
                <w:color w:val="000000"/>
                <w:sz w:val="24"/>
                <w:szCs w:val="24"/>
              </w:rPr>
              <w:t>Осень. Какая сейчас погода?</w:t>
            </w: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45" w:type="dxa"/>
            <w:shd w:val="clear" w:color="auto" w:fill="auto"/>
          </w:tcPr>
          <w:p w:rsidR="006173FA" w:rsidRPr="00AD5C3A" w:rsidRDefault="006173FA" w:rsidP="006173FA">
            <w:pPr>
              <w:rPr>
                <w:color w:val="000000"/>
              </w:rPr>
            </w:pPr>
            <w:r w:rsidRPr="00AD5C3A">
              <w:rPr>
                <w:color w:val="000000"/>
              </w:rPr>
              <w:t>Прогулка в парк. Как там осе</w:t>
            </w:r>
            <w:r w:rsidRPr="00AD5C3A">
              <w:rPr>
                <w:color w:val="000000"/>
              </w:rPr>
              <w:softHyphen/>
              <w:t>нью?</w:t>
            </w:r>
          </w:p>
          <w:p w:rsidR="006173FA" w:rsidRPr="00F80A94" w:rsidRDefault="006173FA" w:rsidP="006173FA">
            <w:r w:rsidRPr="00F80A94">
              <w:rPr>
                <w:color w:val="000000"/>
              </w:rPr>
              <w:t>Совершенствовать фонетические умения и навыки на основе рифмовок и песенки</w:t>
            </w:r>
          </w:p>
        </w:tc>
        <w:tc>
          <w:tcPr>
            <w:tcW w:w="1084" w:type="dxa"/>
            <w:gridSpan w:val="5"/>
          </w:tcPr>
          <w:p w:rsidR="006173FA" w:rsidRPr="00AD5C3A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74" w:type="dxa"/>
            <w:gridSpan w:val="4"/>
          </w:tcPr>
          <w:p w:rsidR="006173FA" w:rsidRPr="00AD5C3A" w:rsidRDefault="006173FA" w:rsidP="006173FA">
            <w:pPr>
              <w:rPr>
                <w:color w:val="000000"/>
              </w:rPr>
            </w:pPr>
          </w:p>
        </w:tc>
        <w:tc>
          <w:tcPr>
            <w:tcW w:w="2085" w:type="dxa"/>
            <w:gridSpan w:val="2"/>
          </w:tcPr>
          <w:p w:rsidR="006173FA" w:rsidRPr="00AD5C3A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45" w:type="dxa"/>
            <w:shd w:val="clear" w:color="auto" w:fill="auto"/>
          </w:tcPr>
          <w:p w:rsidR="006173FA" w:rsidRPr="00776274" w:rsidRDefault="006173FA" w:rsidP="006173FA">
            <w:pPr>
              <w:rPr>
                <w:color w:val="000000"/>
              </w:rPr>
            </w:pPr>
            <w:r w:rsidRPr="00776274">
              <w:rPr>
                <w:color w:val="000000"/>
              </w:rPr>
              <w:t>А что де</w:t>
            </w:r>
            <w:r w:rsidRPr="00776274">
              <w:rPr>
                <w:color w:val="000000"/>
              </w:rPr>
              <w:softHyphen/>
              <w:t>лают Са</w:t>
            </w:r>
            <w:r w:rsidRPr="00776274">
              <w:rPr>
                <w:color w:val="000000"/>
              </w:rPr>
              <w:softHyphen/>
              <w:t>бина и Свен?</w:t>
            </w:r>
          </w:p>
          <w:p w:rsidR="006173FA" w:rsidRPr="00F80A94" w:rsidRDefault="006173FA" w:rsidP="006173FA">
            <w:r w:rsidRPr="00F80A94">
              <w:rPr>
                <w:color w:val="000000"/>
              </w:rPr>
              <w:t>Формирование аудитивных навыков на основе диалога</w:t>
            </w:r>
          </w:p>
        </w:tc>
        <w:tc>
          <w:tcPr>
            <w:tcW w:w="1028" w:type="dxa"/>
            <w:gridSpan w:val="3"/>
          </w:tcPr>
          <w:p w:rsidR="006173FA" w:rsidRPr="00776274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30" w:type="dxa"/>
            <w:gridSpan w:val="6"/>
          </w:tcPr>
          <w:p w:rsidR="006173FA" w:rsidRPr="00776274" w:rsidRDefault="006173FA" w:rsidP="006173FA">
            <w:pPr>
              <w:rPr>
                <w:color w:val="000000"/>
              </w:rPr>
            </w:pPr>
          </w:p>
        </w:tc>
        <w:tc>
          <w:tcPr>
            <w:tcW w:w="2085" w:type="dxa"/>
            <w:gridSpan w:val="2"/>
          </w:tcPr>
          <w:p w:rsidR="006173FA" w:rsidRPr="00776274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545" w:type="dxa"/>
            <w:shd w:val="clear" w:color="auto" w:fill="auto"/>
          </w:tcPr>
          <w:p w:rsidR="006173FA" w:rsidRPr="00776274" w:rsidRDefault="006173FA" w:rsidP="006173FA">
            <w:pPr>
              <w:rPr>
                <w:color w:val="000000"/>
              </w:rPr>
            </w:pPr>
            <w:r w:rsidRPr="00776274">
              <w:rPr>
                <w:color w:val="000000"/>
              </w:rPr>
              <w:t>Здорово осенью у бабушки в деревне!</w:t>
            </w:r>
          </w:p>
          <w:p w:rsidR="006173FA" w:rsidRPr="00776274" w:rsidRDefault="006173FA" w:rsidP="006173FA">
            <w:r>
              <w:rPr>
                <w:color w:val="000000"/>
              </w:rPr>
              <w:t>Совершенствование  навыков диалогической речи</w:t>
            </w:r>
          </w:p>
        </w:tc>
        <w:tc>
          <w:tcPr>
            <w:tcW w:w="1028" w:type="dxa"/>
            <w:gridSpan w:val="3"/>
          </w:tcPr>
          <w:p w:rsidR="006173FA" w:rsidRPr="00776274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30" w:type="dxa"/>
            <w:gridSpan w:val="6"/>
          </w:tcPr>
          <w:p w:rsidR="006173FA" w:rsidRPr="00776274" w:rsidRDefault="006173FA" w:rsidP="006173FA">
            <w:pPr>
              <w:rPr>
                <w:color w:val="000000"/>
              </w:rPr>
            </w:pPr>
          </w:p>
        </w:tc>
        <w:tc>
          <w:tcPr>
            <w:tcW w:w="2085" w:type="dxa"/>
            <w:gridSpan w:val="2"/>
          </w:tcPr>
          <w:p w:rsidR="006173FA" w:rsidRPr="00776274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545" w:type="dxa"/>
            <w:shd w:val="clear" w:color="auto" w:fill="auto"/>
          </w:tcPr>
          <w:p w:rsidR="006173FA" w:rsidRPr="000F0BB7" w:rsidRDefault="006173FA" w:rsidP="006173FA">
            <w:pPr>
              <w:rPr>
                <w:color w:val="000000"/>
              </w:rPr>
            </w:pPr>
            <w:r w:rsidRPr="000F0BB7">
              <w:rPr>
                <w:color w:val="000000"/>
              </w:rPr>
              <w:t>Осенью все спелое</w:t>
            </w:r>
          </w:p>
          <w:p w:rsidR="006173FA" w:rsidRPr="000F0BB7" w:rsidRDefault="006173FA" w:rsidP="006173FA">
            <w:r w:rsidRPr="000F0BB7">
              <w:rPr>
                <w:color w:val="000000"/>
              </w:rPr>
              <w:t>Совершенствование лексических навыков: тренировка в употреблении новых ЛЕ , повторение числительных от 13 до 20</w:t>
            </w:r>
          </w:p>
        </w:tc>
        <w:tc>
          <w:tcPr>
            <w:tcW w:w="1028" w:type="dxa"/>
            <w:gridSpan w:val="3"/>
          </w:tcPr>
          <w:p w:rsidR="006173FA" w:rsidRPr="000F0BB7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30" w:type="dxa"/>
            <w:gridSpan w:val="6"/>
          </w:tcPr>
          <w:p w:rsidR="006173FA" w:rsidRPr="000F0BB7" w:rsidRDefault="006173FA" w:rsidP="006173FA">
            <w:pPr>
              <w:rPr>
                <w:color w:val="000000"/>
              </w:rPr>
            </w:pPr>
          </w:p>
        </w:tc>
        <w:tc>
          <w:tcPr>
            <w:tcW w:w="2085" w:type="dxa"/>
            <w:gridSpan w:val="2"/>
          </w:tcPr>
          <w:p w:rsidR="006173FA" w:rsidRPr="000F0BB7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25</w:t>
            </w:r>
          </w:p>
          <w:p w:rsidR="006173FA" w:rsidRDefault="006173FA" w:rsidP="006173FA">
            <w:pPr>
              <w:rPr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6173FA" w:rsidRPr="00B52A40" w:rsidRDefault="006173FA" w:rsidP="006173FA">
            <w:pPr>
              <w:rPr>
                <w:color w:val="000000"/>
              </w:rPr>
            </w:pPr>
            <w:r w:rsidRPr="00B52A40">
              <w:rPr>
                <w:color w:val="000000"/>
              </w:rPr>
              <w:t>А что едят лесные</w:t>
            </w:r>
          </w:p>
          <w:p w:rsidR="006173FA" w:rsidRPr="00B52A40" w:rsidRDefault="006173FA" w:rsidP="006173FA">
            <w:pPr>
              <w:rPr>
                <w:color w:val="000000"/>
              </w:rPr>
            </w:pPr>
            <w:r w:rsidRPr="00B52A40">
              <w:rPr>
                <w:color w:val="000000"/>
              </w:rPr>
              <w:t>животные?</w:t>
            </w:r>
          </w:p>
          <w:p w:rsidR="006173FA" w:rsidRPr="00B52A40" w:rsidRDefault="006173FA" w:rsidP="006173FA">
            <w:r w:rsidRPr="00B52A40">
              <w:t>Формирование навыков чтения и письма</w:t>
            </w:r>
          </w:p>
        </w:tc>
        <w:tc>
          <w:tcPr>
            <w:tcW w:w="1028" w:type="dxa"/>
            <w:gridSpan w:val="3"/>
          </w:tcPr>
          <w:p w:rsidR="006173FA" w:rsidRPr="00B52A40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30" w:type="dxa"/>
            <w:gridSpan w:val="6"/>
          </w:tcPr>
          <w:p w:rsidR="006173FA" w:rsidRPr="00B52A40" w:rsidRDefault="006173FA" w:rsidP="006173FA">
            <w:pPr>
              <w:rPr>
                <w:color w:val="000000"/>
              </w:rPr>
            </w:pPr>
          </w:p>
        </w:tc>
        <w:tc>
          <w:tcPr>
            <w:tcW w:w="2085" w:type="dxa"/>
            <w:gridSpan w:val="2"/>
          </w:tcPr>
          <w:p w:rsidR="006173FA" w:rsidRPr="00B52A40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lastRenderedPageBreak/>
              <w:t>26</w:t>
            </w:r>
          </w:p>
        </w:tc>
        <w:tc>
          <w:tcPr>
            <w:tcW w:w="3545" w:type="dxa"/>
            <w:shd w:val="clear" w:color="auto" w:fill="auto"/>
          </w:tcPr>
          <w:p w:rsidR="006173FA" w:rsidRPr="00B52A40" w:rsidRDefault="006173FA" w:rsidP="006173FA">
            <w:pPr>
              <w:rPr>
                <w:color w:val="000000"/>
              </w:rPr>
            </w:pPr>
            <w:r w:rsidRPr="00B52A40">
              <w:rPr>
                <w:color w:val="000000"/>
              </w:rPr>
              <w:t>Свен и Сабина разговари</w:t>
            </w:r>
            <w:r w:rsidRPr="00B52A40">
              <w:rPr>
                <w:color w:val="000000"/>
              </w:rPr>
              <w:softHyphen/>
              <w:t>вают о лю</w:t>
            </w:r>
            <w:r w:rsidRPr="00B52A40">
              <w:rPr>
                <w:color w:val="000000"/>
              </w:rPr>
              <w:softHyphen/>
              <w:t>бимых животных</w:t>
            </w:r>
          </w:p>
          <w:p w:rsidR="006173FA" w:rsidRDefault="006173FA" w:rsidP="006173FA">
            <w:r w:rsidRPr="00B52A40">
              <w:t>Формирование навыков устной речи: учить описывать любимое животное, опираясь на опоры</w:t>
            </w:r>
            <w:r>
              <w:t xml:space="preserve">. </w:t>
            </w:r>
          </w:p>
          <w:p w:rsidR="006173FA" w:rsidRPr="00B52A40" w:rsidRDefault="006173FA" w:rsidP="006173FA"/>
        </w:tc>
        <w:tc>
          <w:tcPr>
            <w:tcW w:w="1028" w:type="dxa"/>
            <w:gridSpan w:val="3"/>
          </w:tcPr>
          <w:p w:rsidR="006173FA" w:rsidRPr="00B52A40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30" w:type="dxa"/>
            <w:gridSpan w:val="6"/>
          </w:tcPr>
          <w:p w:rsidR="006173FA" w:rsidRPr="00B52A40" w:rsidRDefault="006173FA" w:rsidP="006173FA">
            <w:pPr>
              <w:rPr>
                <w:color w:val="000000"/>
              </w:rPr>
            </w:pPr>
          </w:p>
        </w:tc>
        <w:tc>
          <w:tcPr>
            <w:tcW w:w="2085" w:type="dxa"/>
            <w:gridSpan w:val="2"/>
          </w:tcPr>
          <w:p w:rsidR="006173FA" w:rsidRPr="00B52A40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545" w:type="dxa"/>
            <w:shd w:val="clear" w:color="auto" w:fill="auto"/>
          </w:tcPr>
          <w:p w:rsidR="006173FA" w:rsidRPr="009266E8" w:rsidRDefault="006173FA" w:rsidP="006173FA">
            <w:r w:rsidRPr="009266E8">
              <w:t>Систематизация</w:t>
            </w:r>
            <w:r>
              <w:t xml:space="preserve"> пройденного материала: повторение</w:t>
            </w:r>
            <w:r w:rsidRPr="009266E8">
              <w:t xml:space="preserve"> </w:t>
            </w:r>
            <w:r>
              <w:t>слов, грамматического  материал</w:t>
            </w:r>
          </w:p>
        </w:tc>
        <w:tc>
          <w:tcPr>
            <w:tcW w:w="1028" w:type="dxa"/>
            <w:gridSpan w:val="3"/>
          </w:tcPr>
          <w:p w:rsidR="006173FA" w:rsidRPr="009266E8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30" w:type="dxa"/>
            <w:gridSpan w:val="6"/>
          </w:tcPr>
          <w:p w:rsidR="006173FA" w:rsidRPr="009266E8" w:rsidRDefault="006173FA" w:rsidP="006173FA">
            <w:pPr>
              <w:rPr>
                <w:color w:val="000000"/>
              </w:rPr>
            </w:pPr>
          </w:p>
        </w:tc>
        <w:tc>
          <w:tcPr>
            <w:tcW w:w="2085" w:type="dxa"/>
            <w:gridSpan w:val="2"/>
          </w:tcPr>
          <w:p w:rsidR="006173FA" w:rsidRPr="009266E8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545" w:type="dxa"/>
            <w:shd w:val="clear" w:color="auto" w:fill="auto"/>
          </w:tcPr>
          <w:p w:rsidR="006173FA" w:rsidRPr="009266E8" w:rsidRDefault="006173FA" w:rsidP="006173FA">
            <w:r w:rsidRPr="009266E8">
              <w:t>Систематизация</w:t>
            </w:r>
            <w:r>
              <w:t xml:space="preserve"> пройденного материала:  </w:t>
            </w:r>
            <w:r w:rsidRPr="009266E8">
              <w:t xml:space="preserve">диалог-расспрос </w:t>
            </w:r>
            <w:r>
              <w:t>по теме, описание  любимого</w:t>
            </w:r>
            <w:r w:rsidRPr="00117F3F">
              <w:t xml:space="preserve"> животно</w:t>
            </w:r>
            <w:r>
              <w:t>го</w:t>
            </w:r>
          </w:p>
        </w:tc>
        <w:tc>
          <w:tcPr>
            <w:tcW w:w="1028" w:type="dxa"/>
            <w:gridSpan w:val="3"/>
          </w:tcPr>
          <w:p w:rsidR="006173FA" w:rsidRPr="009266E8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30" w:type="dxa"/>
            <w:gridSpan w:val="6"/>
          </w:tcPr>
          <w:p w:rsidR="006173FA" w:rsidRPr="009266E8" w:rsidRDefault="006173FA" w:rsidP="006173FA">
            <w:pPr>
              <w:rPr>
                <w:color w:val="000000"/>
              </w:rPr>
            </w:pPr>
          </w:p>
        </w:tc>
        <w:tc>
          <w:tcPr>
            <w:tcW w:w="2085" w:type="dxa"/>
            <w:gridSpan w:val="2"/>
          </w:tcPr>
          <w:p w:rsidR="006173FA" w:rsidRPr="009266E8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545" w:type="dxa"/>
            <w:shd w:val="clear" w:color="auto" w:fill="auto"/>
          </w:tcPr>
          <w:p w:rsidR="006173FA" w:rsidRPr="00AD071E" w:rsidRDefault="006173FA" w:rsidP="006173FA">
            <w:r w:rsidRPr="009266E8">
              <w:t xml:space="preserve">Систематизация пройденного материала:  </w:t>
            </w:r>
            <w:r>
              <w:t>чтение</w:t>
            </w:r>
            <w:r w:rsidRPr="009266E8">
              <w:t xml:space="preserve"> с полным пониманием</w:t>
            </w:r>
          </w:p>
        </w:tc>
        <w:tc>
          <w:tcPr>
            <w:tcW w:w="1028" w:type="dxa"/>
            <w:gridSpan w:val="3"/>
          </w:tcPr>
          <w:p w:rsidR="006173FA" w:rsidRPr="009266E8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30" w:type="dxa"/>
            <w:gridSpan w:val="6"/>
          </w:tcPr>
          <w:p w:rsidR="006173FA" w:rsidRPr="009266E8" w:rsidRDefault="006173FA" w:rsidP="006173FA">
            <w:pPr>
              <w:rPr>
                <w:color w:val="000000"/>
              </w:rPr>
            </w:pPr>
          </w:p>
        </w:tc>
        <w:tc>
          <w:tcPr>
            <w:tcW w:w="2085" w:type="dxa"/>
            <w:gridSpan w:val="2"/>
          </w:tcPr>
          <w:p w:rsidR="006173FA" w:rsidRPr="009266E8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549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545" w:type="dxa"/>
            <w:shd w:val="clear" w:color="auto" w:fill="auto"/>
          </w:tcPr>
          <w:p w:rsidR="006173FA" w:rsidRPr="00AD5C3A" w:rsidRDefault="006173FA" w:rsidP="006173FA">
            <w:r w:rsidRPr="00AD5C3A">
              <w:rPr>
                <w:color w:val="000000"/>
              </w:rPr>
              <w:t>Контроль навыков и умений</w:t>
            </w:r>
            <w:r>
              <w:rPr>
                <w:color w:val="000000"/>
              </w:rPr>
              <w:t xml:space="preserve"> (тестирование по теме)</w:t>
            </w:r>
          </w:p>
        </w:tc>
        <w:tc>
          <w:tcPr>
            <w:tcW w:w="1028" w:type="dxa"/>
            <w:gridSpan w:val="3"/>
          </w:tcPr>
          <w:p w:rsidR="006173FA" w:rsidRPr="00AD5C3A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30" w:type="dxa"/>
            <w:gridSpan w:val="6"/>
          </w:tcPr>
          <w:p w:rsidR="006173FA" w:rsidRPr="00AD5C3A" w:rsidRDefault="006173FA" w:rsidP="006173FA">
            <w:pPr>
              <w:rPr>
                <w:color w:val="000000"/>
              </w:rPr>
            </w:pPr>
          </w:p>
        </w:tc>
        <w:tc>
          <w:tcPr>
            <w:tcW w:w="2085" w:type="dxa"/>
            <w:gridSpan w:val="2"/>
          </w:tcPr>
          <w:p w:rsidR="006173FA" w:rsidRPr="00AD5C3A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6173FA">
        <w:trPr>
          <w:cantSplit/>
          <w:trHeight w:val="364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Раздел 4</w:t>
            </w:r>
          </w:p>
        </w:tc>
        <w:tc>
          <w:tcPr>
            <w:tcW w:w="8788" w:type="dxa"/>
            <w:gridSpan w:val="12"/>
            <w:shd w:val="clear" w:color="auto" w:fill="auto"/>
          </w:tcPr>
          <w:p w:rsidR="006173FA" w:rsidRDefault="006173FA" w:rsidP="006173FA">
            <w:pPr>
              <w:rPr>
                <w:color w:val="000000"/>
              </w:rPr>
            </w:pPr>
          </w:p>
          <w:p w:rsidR="006173FA" w:rsidRPr="00362552" w:rsidRDefault="006173FA" w:rsidP="006173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</w:t>
            </w:r>
            <w:r w:rsidRPr="00362552">
              <w:rPr>
                <w:color w:val="000000"/>
                <w:sz w:val="24"/>
                <w:szCs w:val="24"/>
              </w:rPr>
              <w:t>А что приносит нам зима?</w:t>
            </w: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545" w:type="dxa"/>
            <w:shd w:val="clear" w:color="auto" w:fill="auto"/>
          </w:tcPr>
          <w:p w:rsidR="006173FA" w:rsidRPr="003C08E0" w:rsidRDefault="006173FA" w:rsidP="006173FA">
            <w:pPr>
              <w:rPr>
                <w:color w:val="000000"/>
              </w:rPr>
            </w:pPr>
            <w:r w:rsidRPr="003C08E0">
              <w:rPr>
                <w:color w:val="000000"/>
              </w:rPr>
              <w:t>Какая погода зимой?</w:t>
            </w:r>
          </w:p>
          <w:p w:rsidR="006173FA" w:rsidRPr="003C08E0" w:rsidRDefault="006173FA" w:rsidP="006173FA">
            <w:r w:rsidRPr="003C08E0">
              <w:rPr>
                <w:color w:val="000000"/>
              </w:rPr>
              <w:t>Формирование лексических навыков – введение, первичное закрепление и систематизация ЛЕ по теме.</w:t>
            </w:r>
          </w:p>
        </w:tc>
        <w:tc>
          <w:tcPr>
            <w:tcW w:w="1028" w:type="dxa"/>
            <w:gridSpan w:val="3"/>
          </w:tcPr>
          <w:p w:rsidR="006173FA" w:rsidRPr="003C08E0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90" w:type="dxa"/>
            <w:gridSpan w:val="5"/>
          </w:tcPr>
          <w:p w:rsidR="006173FA" w:rsidRPr="003C08E0" w:rsidRDefault="006173FA" w:rsidP="006173FA">
            <w:pPr>
              <w:rPr>
                <w:color w:val="000000"/>
              </w:rPr>
            </w:pPr>
          </w:p>
        </w:tc>
        <w:tc>
          <w:tcPr>
            <w:tcW w:w="2125" w:type="dxa"/>
            <w:gridSpan w:val="3"/>
          </w:tcPr>
          <w:p w:rsidR="006173FA" w:rsidRPr="003C08E0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545" w:type="dxa"/>
            <w:shd w:val="clear" w:color="auto" w:fill="auto"/>
          </w:tcPr>
          <w:p w:rsidR="006173FA" w:rsidRPr="003C08E0" w:rsidRDefault="006173FA" w:rsidP="006173FA">
            <w:pPr>
              <w:rPr>
                <w:color w:val="000000"/>
              </w:rPr>
            </w:pPr>
            <w:r w:rsidRPr="003C08E0">
              <w:rPr>
                <w:color w:val="000000"/>
              </w:rPr>
              <w:t>Кто умеет отгадывать загадки о животных?</w:t>
            </w:r>
          </w:p>
          <w:p w:rsidR="006173FA" w:rsidRPr="003C08E0" w:rsidRDefault="006173FA" w:rsidP="006173FA">
            <w:r w:rsidRPr="003C08E0">
              <w:rPr>
                <w:color w:val="000000"/>
              </w:rPr>
              <w:t>Совершенствование лексических навыков: повторение и активизация ЛЕ по теме «Зима», работа со словарем</w:t>
            </w:r>
          </w:p>
        </w:tc>
        <w:tc>
          <w:tcPr>
            <w:tcW w:w="1028" w:type="dxa"/>
            <w:gridSpan w:val="3"/>
          </w:tcPr>
          <w:p w:rsidR="006173FA" w:rsidRPr="003C08E0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90" w:type="dxa"/>
            <w:gridSpan w:val="5"/>
          </w:tcPr>
          <w:p w:rsidR="006173FA" w:rsidRPr="003C08E0" w:rsidRDefault="006173FA" w:rsidP="006173FA">
            <w:pPr>
              <w:rPr>
                <w:color w:val="000000"/>
              </w:rPr>
            </w:pPr>
          </w:p>
        </w:tc>
        <w:tc>
          <w:tcPr>
            <w:tcW w:w="2125" w:type="dxa"/>
            <w:gridSpan w:val="3"/>
          </w:tcPr>
          <w:p w:rsidR="006173FA" w:rsidRPr="003C08E0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545" w:type="dxa"/>
            <w:shd w:val="clear" w:color="auto" w:fill="auto"/>
          </w:tcPr>
          <w:p w:rsidR="006173FA" w:rsidRPr="003C08E0" w:rsidRDefault="006173FA" w:rsidP="006173FA">
            <w:pPr>
              <w:rPr>
                <w:color w:val="000000"/>
              </w:rPr>
            </w:pPr>
            <w:r w:rsidRPr="003C08E0">
              <w:rPr>
                <w:color w:val="000000"/>
              </w:rPr>
              <w:t>Что видит храбрый портняжка в парке?</w:t>
            </w:r>
          </w:p>
          <w:p w:rsidR="006173FA" w:rsidRPr="003C08E0" w:rsidRDefault="006173FA" w:rsidP="006173FA">
            <w:pPr>
              <w:rPr>
                <w:color w:val="000000"/>
              </w:rPr>
            </w:pPr>
            <w:r w:rsidRPr="003C08E0">
              <w:t>Формирование навыков чтения и письма: учить читать с полным пониманием текст, вопросно-ответная форма работы по тексту</w:t>
            </w:r>
          </w:p>
        </w:tc>
        <w:tc>
          <w:tcPr>
            <w:tcW w:w="1028" w:type="dxa"/>
            <w:gridSpan w:val="3"/>
          </w:tcPr>
          <w:p w:rsidR="006173FA" w:rsidRPr="003C08E0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90" w:type="dxa"/>
            <w:gridSpan w:val="5"/>
          </w:tcPr>
          <w:p w:rsidR="006173FA" w:rsidRPr="003C08E0" w:rsidRDefault="006173FA" w:rsidP="006173FA">
            <w:pPr>
              <w:rPr>
                <w:color w:val="000000"/>
              </w:rPr>
            </w:pPr>
          </w:p>
        </w:tc>
        <w:tc>
          <w:tcPr>
            <w:tcW w:w="2125" w:type="dxa"/>
            <w:gridSpan w:val="3"/>
          </w:tcPr>
          <w:p w:rsidR="006173FA" w:rsidRPr="003C08E0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lastRenderedPageBreak/>
              <w:t>34</w:t>
            </w:r>
          </w:p>
        </w:tc>
        <w:tc>
          <w:tcPr>
            <w:tcW w:w="3545" w:type="dxa"/>
            <w:shd w:val="clear" w:color="auto" w:fill="auto"/>
          </w:tcPr>
          <w:p w:rsidR="006173FA" w:rsidRPr="003C08E0" w:rsidRDefault="006173FA" w:rsidP="006173FA">
            <w:pPr>
              <w:rPr>
                <w:color w:val="000000"/>
              </w:rPr>
            </w:pPr>
            <w:r w:rsidRPr="003C08E0">
              <w:rPr>
                <w:color w:val="000000"/>
              </w:rPr>
              <w:t>Почему дети раду</w:t>
            </w:r>
            <w:r w:rsidRPr="003C08E0">
              <w:rPr>
                <w:color w:val="000000"/>
              </w:rPr>
              <w:softHyphen/>
              <w:t>ются зиме?</w:t>
            </w:r>
          </w:p>
          <w:p w:rsidR="006173FA" w:rsidRPr="003C08E0" w:rsidRDefault="006173FA" w:rsidP="006173FA">
            <w:pPr>
              <w:rPr>
                <w:color w:val="000000"/>
              </w:rPr>
            </w:pPr>
            <w:r w:rsidRPr="003C08E0">
              <w:t>Совершенствован</w:t>
            </w:r>
            <w:r>
              <w:t>ие  устно-речевых умений</w:t>
            </w:r>
          </w:p>
        </w:tc>
        <w:tc>
          <w:tcPr>
            <w:tcW w:w="1028" w:type="dxa"/>
            <w:gridSpan w:val="3"/>
          </w:tcPr>
          <w:p w:rsidR="006173FA" w:rsidRPr="003C08E0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90" w:type="dxa"/>
            <w:gridSpan w:val="5"/>
          </w:tcPr>
          <w:p w:rsidR="006173FA" w:rsidRPr="003C08E0" w:rsidRDefault="006173FA" w:rsidP="006173FA">
            <w:pPr>
              <w:rPr>
                <w:color w:val="000000"/>
              </w:rPr>
            </w:pPr>
          </w:p>
        </w:tc>
        <w:tc>
          <w:tcPr>
            <w:tcW w:w="2125" w:type="dxa"/>
            <w:gridSpan w:val="3"/>
          </w:tcPr>
          <w:p w:rsidR="006173FA" w:rsidRPr="003C08E0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545" w:type="dxa"/>
            <w:shd w:val="clear" w:color="auto" w:fill="auto"/>
          </w:tcPr>
          <w:p w:rsidR="006173FA" w:rsidRPr="00AD071E" w:rsidRDefault="006173FA" w:rsidP="006173FA">
            <w:pPr>
              <w:rPr>
                <w:color w:val="000000"/>
              </w:rPr>
            </w:pPr>
            <w:r w:rsidRPr="003C08E0">
              <w:rPr>
                <w:color w:val="000000"/>
              </w:rPr>
              <w:t>Почему дети раду</w:t>
            </w:r>
            <w:r w:rsidRPr="003C08E0">
              <w:rPr>
                <w:color w:val="000000"/>
              </w:rPr>
              <w:softHyphen/>
              <w:t>ются зиме?</w:t>
            </w:r>
          </w:p>
          <w:p w:rsidR="006173FA" w:rsidRPr="00C214DB" w:rsidRDefault="006173FA" w:rsidP="006173FA">
            <w:r w:rsidRPr="003C08E0">
              <w:t>Совершенствование навыков</w:t>
            </w:r>
            <w:r>
              <w:t xml:space="preserve"> чтения </w:t>
            </w:r>
          </w:p>
        </w:tc>
        <w:tc>
          <w:tcPr>
            <w:tcW w:w="1028" w:type="dxa"/>
            <w:gridSpan w:val="3"/>
          </w:tcPr>
          <w:p w:rsidR="006173FA" w:rsidRPr="003C08E0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90" w:type="dxa"/>
            <w:gridSpan w:val="5"/>
          </w:tcPr>
          <w:p w:rsidR="006173FA" w:rsidRPr="003C08E0" w:rsidRDefault="006173FA" w:rsidP="006173FA">
            <w:pPr>
              <w:rPr>
                <w:color w:val="000000"/>
              </w:rPr>
            </w:pPr>
          </w:p>
        </w:tc>
        <w:tc>
          <w:tcPr>
            <w:tcW w:w="2125" w:type="dxa"/>
            <w:gridSpan w:val="3"/>
          </w:tcPr>
          <w:p w:rsidR="006173FA" w:rsidRPr="003C08E0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545" w:type="dxa"/>
            <w:shd w:val="clear" w:color="auto" w:fill="auto"/>
          </w:tcPr>
          <w:p w:rsidR="006173FA" w:rsidRPr="00172342" w:rsidRDefault="006173FA" w:rsidP="006173FA">
            <w:pPr>
              <w:rPr>
                <w:color w:val="000000"/>
              </w:rPr>
            </w:pPr>
            <w:r w:rsidRPr="00172342">
              <w:rPr>
                <w:color w:val="000000"/>
              </w:rPr>
              <w:t>Рождество - самый красивый праздник</w:t>
            </w:r>
          </w:p>
          <w:p w:rsidR="006173FA" w:rsidRPr="00172342" w:rsidRDefault="006173FA" w:rsidP="006173FA">
            <w:r w:rsidRPr="00172342">
              <w:rPr>
                <w:color w:val="000000"/>
              </w:rPr>
              <w:t>Познакомить со страноведческой информацией о праздновании Рождества в Германии и России</w:t>
            </w:r>
          </w:p>
        </w:tc>
        <w:tc>
          <w:tcPr>
            <w:tcW w:w="1028" w:type="dxa"/>
            <w:gridSpan w:val="3"/>
          </w:tcPr>
          <w:p w:rsidR="006173FA" w:rsidRPr="00172342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90" w:type="dxa"/>
            <w:gridSpan w:val="5"/>
          </w:tcPr>
          <w:p w:rsidR="006173FA" w:rsidRPr="00172342" w:rsidRDefault="006173FA" w:rsidP="006173FA">
            <w:pPr>
              <w:rPr>
                <w:color w:val="000000"/>
              </w:rPr>
            </w:pPr>
          </w:p>
        </w:tc>
        <w:tc>
          <w:tcPr>
            <w:tcW w:w="2125" w:type="dxa"/>
            <w:gridSpan w:val="3"/>
          </w:tcPr>
          <w:p w:rsidR="006173FA" w:rsidRPr="00172342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545" w:type="dxa"/>
            <w:shd w:val="clear" w:color="auto" w:fill="auto"/>
          </w:tcPr>
          <w:p w:rsidR="006173FA" w:rsidRPr="00874889" w:rsidRDefault="006173FA" w:rsidP="006173FA">
            <w:pPr>
              <w:rPr>
                <w:color w:val="000000"/>
              </w:rPr>
            </w:pPr>
          </w:p>
          <w:p w:rsidR="006173FA" w:rsidRPr="00AD071E" w:rsidRDefault="006173FA" w:rsidP="006173FA">
            <w:r w:rsidRPr="00504B8E">
              <w:t xml:space="preserve">Совершенствование устно-речевых навыков и умений </w:t>
            </w:r>
          </w:p>
        </w:tc>
        <w:tc>
          <w:tcPr>
            <w:tcW w:w="1028" w:type="dxa"/>
            <w:gridSpan w:val="3"/>
          </w:tcPr>
          <w:p w:rsidR="006173FA" w:rsidRPr="00874889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90" w:type="dxa"/>
            <w:gridSpan w:val="5"/>
          </w:tcPr>
          <w:p w:rsidR="006173FA" w:rsidRPr="00874889" w:rsidRDefault="006173FA" w:rsidP="006173FA">
            <w:pPr>
              <w:rPr>
                <w:color w:val="000000"/>
              </w:rPr>
            </w:pPr>
          </w:p>
        </w:tc>
        <w:tc>
          <w:tcPr>
            <w:tcW w:w="2125" w:type="dxa"/>
            <w:gridSpan w:val="3"/>
          </w:tcPr>
          <w:p w:rsidR="006173FA" w:rsidRPr="00874889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545" w:type="dxa"/>
            <w:shd w:val="clear" w:color="auto" w:fill="auto"/>
          </w:tcPr>
          <w:p w:rsidR="006173FA" w:rsidRPr="00874889" w:rsidRDefault="006173FA" w:rsidP="006173FA">
            <w:pPr>
              <w:rPr>
                <w:color w:val="000000"/>
              </w:rPr>
            </w:pPr>
          </w:p>
          <w:p w:rsidR="006173FA" w:rsidRPr="00B44C3F" w:rsidRDefault="006173FA" w:rsidP="006173FA">
            <w:r w:rsidRPr="00B44C3F">
              <w:t>Систе</w:t>
            </w:r>
            <w:r>
              <w:t>матизация и обобщение: повторение слов, тренировка</w:t>
            </w:r>
            <w:r w:rsidRPr="00B44C3F">
              <w:t xml:space="preserve"> в поздравлении друг друга с праздниками.</w:t>
            </w:r>
          </w:p>
        </w:tc>
        <w:tc>
          <w:tcPr>
            <w:tcW w:w="1028" w:type="dxa"/>
            <w:gridSpan w:val="3"/>
          </w:tcPr>
          <w:p w:rsidR="006173FA" w:rsidRPr="00874889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90" w:type="dxa"/>
            <w:gridSpan w:val="5"/>
          </w:tcPr>
          <w:p w:rsidR="006173FA" w:rsidRPr="00874889" w:rsidRDefault="006173FA" w:rsidP="006173FA">
            <w:pPr>
              <w:rPr>
                <w:color w:val="000000"/>
              </w:rPr>
            </w:pPr>
          </w:p>
        </w:tc>
        <w:tc>
          <w:tcPr>
            <w:tcW w:w="2125" w:type="dxa"/>
            <w:gridSpan w:val="3"/>
          </w:tcPr>
          <w:p w:rsidR="006173FA" w:rsidRPr="00874889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857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545" w:type="dxa"/>
            <w:shd w:val="clear" w:color="auto" w:fill="auto"/>
          </w:tcPr>
          <w:p w:rsidR="006173FA" w:rsidRPr="00504B8E" w:rsidRDefault="006173FA" w:rsidP="006173FA">
            <w:r w:rsidRPr="00504B8E">
              <w:t>Систематизация и обобщение: повторить слова, тренировать в поздравлении друг друга с праздниками.</w:t>
            </w:r>
          </w:p>
        </w:tc>
        <w:tc>
          <w:tcPr>
            <w:tcW w:w="976" w:type="dxa"/>
          </w:tcPr>
          <w:p w:rsidR="006173FA" w:rsidRPr="009266E8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28" w:type="dxa"/>
            <w:gridSpan w:val="9"/>
          </w:tcPr>
          <w:p w:rsidR="006173FA" w:rsidRPr="009266E8" w:rsidRDefault="006173FA" w:rsidP="006173FA">
            <w:pPr>
              <w:rPr>
                <w:color w:val="000000"/>
              </w:rPr>
            </w:pPr>
          </w:p>
        </w:tc>
        <w:tc>
          <w:tcPr>
            <w:tcW w:w="2039" w:type="dxa"/>
          </w:tcPr>
          <w:p w:rsidR="006173FA" w:rsidRPr="009266E8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6173FA">
        <w:trPr>
          <w:cantSplit/>
          <w:trHeight w:val="246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Раздел 5</w:t>
            </w:r>
          </w:p>
        </w:tc>
        <w:tc>
          <w:tcPr>
            <w:tcW w:w="8788" w:type="dxa"/>
            <w:gridSpan w:val="12"/>
            <w:shd w:val="clear" w:color="auto" w:fill="auto"/>
          </w:tcPr>
          <w:p w:rsidR="006173FA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  <w:p w:rsidR="006173FA" w:rsidRPr="00362552" w:rsidRDefault="006173FA" w:rsidP="006173FA">
            <w:pPr>
              <w:rPr>
                <w:color w:val="000000"/>
                <w:sz w:val="24"/>
                <w:szCs w:val="24"/>
              </w:rPr>
            </w:pPr>
          </w:p>
          <w:p w:rsidR="006173FA" w:rsidRPr="009266E8" w:rsidRDefault="006173FA" w:rsidP="006173FA">
            <w:pPr>
              <w:rPr>
                <w:color w:val="000000"/>
              </w:rPr>
            </w:pPr>
            <w:r w:rsidRPr="00362552">
              <w:rPr>
                <w:color w:val="000000"/>
                <w:sz w:val="24"/>
                <w:szCs w:val="24"/>
              </w:rPr>
              <w:t xml:space="preserve">                 Что делают наши друзья в школе?</w:t>
            </w: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545" w:type="dxa"/>
            <w:shd w:val="clear" w:color="auto" w:fill="auto"/>
          </w:tcPr>
          <w:p w:rsidR="006173FA" w:rsidRPr="00C01606" w:rsidRDefault="006173FA" w:rsidP="006173FA">
            <w:pPr>
              <w:rPr>
                <w:color w:val="000000"/>
              </w:rPr>
            </w:pPr>
            <w:r w:rsidRPr="00C01606">
              <w:rPr>
                <w:color w:val="000000"/>
              </w:rPr>
              <w:t>Что боль</w:t>
            </w:r>
            <w:r w:rsidRPr="00C01606">
              <w:rPr>
                <w:color w:val="000000"/>
              </w:rPr>
              <w:softHyphen/>
              <w:t>ше всего любят де</w:t>
            </w:r>
            <w:r w:rsidRPr="00C01606">
              <w:rPr>
                <w:color w:val="000000"/>
              </w:rPr>
              <w:softHyphen/>
              <w:t>лать Саби</w:t>
            </w:r>
            <w:r w:rsidRPr="00C01606">
              <w:rPr>
                <w:color w:val="000000"/>
              </w:rPr>
              <w:softHyphen/>
              <w:t>на и Свен в школе?</w:t>
            </w:r>
          </w:p>
          <w:p w:rsidR="006173FA" w:rsidRPr="00C01606" w:rsidRDefault="006173FA" w:rsidP="006173FA">
            <w:pPr>
              <w:rPr>
                <w:b/>
                <w:color w:val="000000"/>
              </w:rPr>
            </w:pPr>
            <w:r w:rsidRPr="00C01606">
              <w:t>Формирование лексических навыков: учить употреблять новые слова в различных ситуациях, учить описывать классную комнату</w:t>
            </w:r>
          </w:p>
        </w:tc>
        <w:tc>
          <w:tcPr>
            <w:tcW w:w="976" w:type="dxa"/>
          </w:tcPr>
          <w:p w:rsidR="006173FA" w:rsidRPr="00C01606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28" w:type="dxa"/>
            <w:gridSpan w:val="9"/>
          </w:tcPr>
          <w:p w:rsidR="006173FA" w:rsidRPr="00C01606" w:rsidRDefault="006173FA" w:rsidP="006173FA">
            <w:pPr>
              <w:rPr>
                <w:color w:val="000000"/>
              </w:rPr>
            </w:pPr>
          </w:p>
        </w:tc>
        <w:tc>
          <w:tcPr>
            <w:tcW w:w="2039" w:type="dxa"/>
          </w:tcPr>
          <w:p w:rsidR="006173FA" w:rsidRPr="00C01606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lastRenderedPageBreak/>
              <w:t>41</w:t>
            </w:r>
          </w:p>
        </w:tc>
        <w:tc>
          <w:tcPr>
            <w:tcW w:w="3545" w:type="dxa"/>
            <w:shd w:val="clear" w:color="auto" w:fill="auto"/>
          </w:tcPr>
          <w:p w:rsidR="006173FA" w:rsidRPr="00C01606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Наши не</w:t>
            </w:r>
            <w:r w:rsidRPr="00C01606">
              <w:rPr>
                <w:color w:val="000000"/>
              </w:rPr>
              <w:t>мецкие друзья вчера мно</w:t>
            </w:r>
            <w:r w:rsidRPr="00C01606">
              <w:rPr>
                <w:color w:val="000000"/>
              </w:rPr>
              <w:softHyphen/>
              <w:t>го рисова</w:t>
            </w:r>
            <w:r w:rsidRPr="00C01606">
              <w:rPr>
                <w:color w:val="000000"/>
              </w:rPr>
              <w:softHyphen/>
              <w:t>ли. Не так ли?</w:t>
            </w:r>
          </w:p>
          <w:p w:rsidR="006173FA" w:rsidRPr="00C01606" w:rsidRDefault="006173FA" w:rsidP="006173FA">
            <w:pPr>
              <w:rPr>
                <w:b/>
                <w:color w:val="000000"/>
              </w:rPr>
            </w:pPr>
            <w:r w:rsidRPr="00C01606">
              <w:t>Формирование грамматических навыков и совершенствование навыков устной речи: учить задавать друг другу вопросы по подтеме «Моя классная комната»</w:t>
            </w:r>
          </w:p>
        </w:tc>
        <w:tc>
          <w:tcPr>
            <w:tcW w:w="976" w:type="dxa"/>
          </w:tcPr>
          <w:p w:rsidR="006173FA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28" w:type="dxa"/>
            <w:gridSpan w:val="9"/>
          </w:tcPr>
          <w:p w:rsidR="006173FA" w:rsidRDefault="006173FA" w:rsidP="006173FA">
            <w:pPr>
              <w:rPr>
                <w:color w:val="000000"/>
              </w:rPr>
            </w:pPr>
          </w:p>
        </w:tc>
        <w:tc>
          <w:tcPr>
            <w:tcW w:w="2039" w:type="dxa"/>
          </w:tcPr>
          <w:p w:rsidR="006173FA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545" w:type="dxa"/>
            <w:shd w:val="clear" w:color="auto" w:fill="auto"/>
          </w:tcPr>
          <w:p w:rsidR="006173FA" w:rsidRPr="00C01606" w:rsidRDefault="006173FA" w:rsidP="006173FA">
            <w:pPr>
              <w:rPr>
                <w:color w:val="000000"/>
              </w:rPr>
            </w:pPr>
            <w:r w:rsidRPr="00C01606">
              <w:rPr>
                <w:color w:val="000000"/>
              </w:rPr>
              <w:t>Что сего</w:t>
            </w:r>
            <w:r w:rsidRPr="00C01606">
              <w:rPr>
                <w:color w:val="000000"/>
              </w:rPr>
              <w:softHyphen/>
              <w:t>дня делают наши не</w:t>
            </w:r>
            <w:r w:rsidRPr="00C01606">
              <w:rPr>
                <w:color w:val="000000"/>
              </w:rPr>
              <w:softHyphen/>
              <w:t>мецкие друзья?</w:t>
            </w:r>
          </w:p>
          <w:p w:rsidR="006173FA" w:rsidRPr="00C01606" w:rsidRDefault="006173FA" w:rsidP="006173FA">
            <w:pPr>
              <w:rPr>
                <w:b/>
                <w:color w:val="000000"/>
              </w:rPr>
            </w:pPr>
            <w:r w:rsidRPr="00C01606">
              <w:t>Формирование навыков чтения: учить читать в группах тексты, поиску новых ЛЕ в словаре.</w:t>
            </w:r>
          </w:p>
        </w:tc>
        <w:tc>
          <w:tcPr>
            <w:tcW w:w="976" w:type="dxa"/>
          </w:tcPr>
          <w:p w:rsidR="006173FA" w:rsidRPr="00C01606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28" w:type="dxa"/>
            <w:gridSpan w:val="9"/>
          </w:tcPr>
          <w:p w:rsidR="006173FA" w:rsidRPr="00C01606" w:rsidRDefault="006173FA" w:rsidP="006173FA">
            <w:pPr>
              <w:rPr>
                <w:color w:val="000000"/>
              </w:rPr>
            </w:pPr>
          </w:p>
        </w:tc>
        <w:tc>
          <w:tcPr>
            <w:tcW w:w="2039" w:type="dxa"/>
          </w:tcPr>
          <w:p w:rsidR="006173FA" w:rsidRPr="00C01606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545" w:type="dxa"/>
            <w:shd w:val="clear" w:color="auto" w:fill="auto"/>
          </w:tcPr>
          <w:p w:rsidR="006173FA" w:rsidRPr="005E0232" w:rsidRDefault="006173FA" w:rsidP="006173FA">
            <w:pPr>
              <w:rPr>
                <w:color w:val="000000"/>
              </w:rPr>
            </w:pPr>
            <w:r w:rsidRPr="005E0232">
              <w:rPr>
                <w:color w:val="000000"/>
              </w:rPr>
              <w:t>Что могут делать школьники в игровом уголке?</w:t>
            </w:r>
          </w:p>
          <w:p w:rsidR="006173FA" w:rsidRPr="005E0232" w:rsidRDefault="006173FA" w:rsidP="006173FA">
            <w:r w:rsidRPr="005E0232">
              <w:rPr>
                <w:color w:val="000000"/>
              </w:rPr>
              <w:t>Формирование навыков устной речи: учить описанию картинок кл. комнаты.</w:t>
            </w:r>
          </w:p>
        </w:tc>
        <w:tc>
          <w:tcPr>
            <w:tcW w:w="976" w:type="dxa"/>
          </w:tcPr>
          <w:p w:rsidR="006173FA" w:rsidRPr="005E0232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28" w:type="dxa"/>
            <w:gridSpan w:val="9"/>
          </w:tcPr>
          <w:p w:rsidR="006173FA" w:rsidRPr="005E0232" w:rsidRDefault="006173FA" w:rsidP="006173FA">
            <w:pPr>
              <w:rPr>
                <w:color w:val="000000"/>
              </w:rPr>
            </w:pPr>
          </w:p>
        </w:tc>
        <w:tc>
          <w:tcPr>
            <w:tcW w:w="2039" w:type="dxa"/>
          </w:tcPr>
          <w:p w:rsidR="006173FA" w:rsidRPr="005E0232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545" w:type="dxa"/>
            <w:shd w:val="clear" w:color="auto" w:fill="auto"/>
          </w:tcPr>
          <w:p w:rsidR="006173FA" w:rsidRPr="005E0232" w:rsidRDefault="006173FA" w:rsidP="006173FA">
            <w:pPr>
              <w:rPr>
                <w:color w:val="000000"/>
              </w:rPr>
            </w:pPr>
            <w:r w:rsidRPr="005E0232">
              <w:rPr>
                <w:color w:val="000000"/>
              </w:rPr>
              <w:t>Костюми</w:t>
            </w:r>
            <w:r w:rsidRPr="005E0232">
              <w:rPr>
                <w:color w:val="000000"/>
              </w:rPr>
              <w:softHyphen/>
              <w:t>рованный бал в шко</w:t>
            </w:r>
            <w:r w:rsidRPr="005E0232">
              <w:rPr>
                <w:color w:val="000000"/>
              </w:rPr>
              <w:softHyphen/>
              <w:t>ле. Дети должны хорошо подготовиться. Не так ли?</w:t>
            </w:r>
          </w:p>
          <w:p w:rsidR="006173FA" w:rsidRPr="002E2F55" w:rsidRDefault="006173FA" w:rsidP="006173FA">
            <w:r w:rsidRPr="002E2F55">
              <w:rPr>
                <w:color w:val="000000"/>
              </w:rPr>
              <w:t>Формирование навыков поискового чтения, знакомство со страноведческой информацией.</w:t>
            </w:r>
          </w:p>
        </w:tc>
        <w:tc>
          <w:tcPr>
            <w:tcW w:w="976" w:type="dxa"/>
          </w:tcPr>
          <w:p w:rsidR="006173FA" w:rsidRPr="005E0232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28" w:type="dxa"/>
            <w:gridSpan w:val="9"/>
          </w:tcPr>
          <w:p w:rsidR="006173FA" w:rsidRPr="005E0232" w:rsidRDefault="006173FA" w:rsidP="006173FA">
            <w:pPr>
              <w:rPr>
                <w:color w:val="000000"/>
              </w:rPr>
            </w:pPr>
          </w:p>
        </w:tc>
        <w:tc>
          <w:tcPr>
            <w:tcW w:w="2039" w:type="dxa"/>
          </w:tcPr>
          <w:p w:rsidR="006173FA" w:rsidRPr="005E0232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545" w:type="dxa"/>
            <w:shd w:val="clear" w:color="auto" w:fill="auto"/>
          </w:tcPr>
          <w:p w:rsidR="006173FA" w:rsidRPr="002E2F55" w:rsidRDefault="006173FA" w:rsidP="006173FA">
            <w:pPr>
              <w:rPr>
                <w:color w:val="000000"/>
              </w:rPr>
            </w:pPr>
            <w:r w:rsidRPr="002E2F55">
              <w:rPr>
                <w:color w:val="000000"/>
              </w:rPr>
              <w:t>На уроке немецкого языка у нас тоже много дел</w:t>
            </w:r>
          </w:p>
          <w:p w:rsidR="006173FA" w:rsidRPr="002E2F55" w:rsidRDefault="006173FA" w:rsidP="006173FA">
            <w:r w:rsidRPr="002E2F55">
              <w:rPr>
                <w:color w:val="000000"/>
              </w:rPr>
              <w:t>Формирование грамматических навыков: повторение глаголов, Употребле</w:t>
            </w:r>
            <w:r w:rsidRPr="002E2F55">
              <w:rPr>
                <w:color w:val="000000"/>
              </w:rPr>
              <w:softHyphen/>
              <w:t>ние, образо</w:t>
            </w:r>
            <w:r w:rsidRPr="002E2F55">
              <w:rPr>
                <w:color w:val="000000"/>
              </w:rPr>
              <w:softHyphen/>
              <w:t>вание, зна</w:t>
            </w:r>
            <w:r w:rsidRPr="002E2F55">
              <w:rPr>
                <w:color w:val="000000"/>
              </w:rPr>
              <w:softHyphen/>
              <w:t>чение про</w:t>
            </w:r>
            <w:r w:rsidRPr="002E2F55">
              <w:rPr>
                <w:color w:val="000000"/>
              </w:rPr>
              <w:softHyphen/>
              <w:t>шедшего времени (</w:t>
            </w:r>
            <w:r w:rsidRPr="002E2F55">
              <w:rPr>
                <w:color w:val="000000"/>
                <w:lang w:val="de-DE"/>
              </w:rPr>
              <w:t>Perfekt</w:t>
            </w:r>
            <w:r w:rsidRPr="002E2F55">
              <w:rPr>
                <w:color w:val="000000"/>
              </w:rPr>
              <w:t>)</w:t>
            </w:r>
          </w:p>
        </w:tc>
        <w:tc>
          <w:tcPr>
            <w:tcW w:w="1010" w:type="dxa"/>
            <w:gridSpan w:val="2"/>
          </w:tcPr>
          <w:p w:rsidR="006173FA" w:rsidRPr="002E2F55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94" w:type="dxa"/>
            <w:gridSpan w:val="8"/>
          </w:tcPr>
          <w:p w:rsidR="006173FA" w:rsidRPr="002E2F55" w:rsidRDefault="006173FA" w:rsidP="006173FA">
            <w:pPr>
              <w:rPr>
                <w:color w:val="000000"/>
              </w:rPr>
            </w:pPr>
          </w:p>
        </w:tc>
        <w:tc>
          <w:tcPr>
            <w:tcW w:w="2039" w:type="dxa"/>
          </w:tcPr>
          <w:p w:rsidR="006173FA" w:rsidRPr="002E2F55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674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545" w:type="dxa"/>
            <w:shd w:val="clear" w:color="auto" w:fill="auto"/>
          </w:tcPr>
          <w:p w:rsidR="006173FA" w:rsidRPr="00C85D80" w:rsidRDefault="006173FA" w:rsidP="006173FA">
            <w:r w:rsidRPr="00C85D80">
              <w:rPr>
                <w:color w:val="000000"/>
              </w:rPr>
              <w:t>Повторение лексического и грамматического материала</w:t>
            </w:r>
          </w:p>
        </w:tc>
        <w:tc>
          <w:tcPr>
            <w:tcW w:w="1010" w:type="dxa"/>
            <w:gridSpan w:val="2"/>
          </w:tcPr>
          <w:p w:rsidR="006173FA" w:rsidRPr="00C85D80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94" w:type="dxa"/>
            <w:gridSpan w:val="8"/>
          </w:tcPr>
          <w:p w:rsidR="006173FA" w:rsidRPr="00C85D80" w:rsidRDefault="006173FA" w:rsidP="006173FA">
            <w:pPr>
              <w:rPr>
                <w:color w:val="000000"/>
              </w:rPr>
            </w:pPr>
          </w:p>
        </w:tc>
        <w:tc>
          <w:tcPr>
            <w:tcW w:w="2039" w:type="dxa"/>
          </w:tcPr>
          <w:p w:rsidR="006173FA" w:rsidRPr="00C85D80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545" w:type="dxa"/>
            <w:shd w:val="clear" w:color="auto" w:fill="auto"/>
          </w:tcPr>
          <w:p w:rsidR="006173FA" w:rsidRPr="00C85D80" w:rsidRDefault="006173FA" w:rsidP="006173FA">
            <w:r w:rsidRPr="00C85D80">
              <w:rPr>
                <w:color w:val="000000"/>
              </w:rPr>
              <w:t>Повторение лексического и грамматического материала</w:t>
            </w:r>
          </w:p>
        </w:tc>
        <w:tc>
          <w:tcPr>
            <w:tcW w:w="1010" w:type="dxa"/>
            <w:gridSpan w:val="2"/>
          </w:tcPr>
          <w:p w:rsidR="006173FA" w:rsidRPr="00C85D80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94" w:type="dxa"/>
            <w:gridSpan w:val="8"/>
          </w:tcPr>
          <w:p w:rsidR="006173FA" w:rsidRPr="00C85D80" w:rsidRDefault="006173FA" w:rsidP="006173FA">
            <w:pPr>
              <w:rPr>
                <w:color w:val="000000"/>
              </w:rPr>
            </w:pPr>
          </w:p>
        </w:tc>
        <w:tc>
          <w:tcPr>
            <w:tcW w:w="2039" w:type="dxa"/>
          </w:tcPr>
          <w:p w:rsidR="006173FA" w:rsidRPr="00C85D80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545" w:type="dxa"/>
            <w:shd w:val="clear" w:color="auto" w:fill="auto"/>
          </w:tcPr>
          <w:p w:rsidR="006173FA" w:rsidRPr="00C85D80" w:rsidRDefault="006173FA" w:rsidP="006173FA">
            <w:r w:rsidRPr="00C85D80">
              <w:rPr>
                <w:color w:val="000000"/>
              </w:rPr>
              <w:t>Повторение лексического и грамматического материала</w:t>
            </w:r>
          </w:p>
        </w:tc>
        <w:tc>
          <w:tcPr>
            <w:tcW w:w="1010" w:type="dxa"/>
            <w:gridSpan w:val="2"/>
          </w:tcPr>
          <w:p w:rsidR="006173FA" w:rsidRPr="00C85D80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94" w:type="dxa"/>
            <w:gridSpan w:val="8"/>
          </w:tcPr>
          <w:p w:rsidR="006173FA" w:rsidRPr="00C85D80" w:rsidRDefault="006173FA" w:rsidP="006173FA">
            <w:pPr>
              <w:rPr>
                <w:color w:val="000000"/>
              </w:rPr>
            </w:pPr>
          </w:p>
        </w:tc>
        <w:tc>
          <w:tcPr>
            <w:tcW w:w="2039" w:type="dxa"/>
          </w:tcPr>
          <w:p w:rsidR="006173FA" w:rsidRPr="00C85D80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652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lastRenderedPageBreak/>
              <w:t>49</w:t>
            </w:r>
          </w:p>
        </w:tc>
        <w:tc>
          <w:tcPr>
            <w:tcW w:w="3545" w:type="dxa"/>
            <w:shd w:val="clear" w:color="auto" w:fill="auto"/>
          </w:tcPr>
          <w:p w:rsidR="006173FA" w:rsidRPr="00AD5C3A" w:rsidRDefault="006173FA" w:rsidP="006173FA">
            <w:r w:rsidRPr="00AD5C3A">
              <w:rPr>
                <w:color w:val="000000"/>
              </w:rPr>
              <w:t>Контроль навыков и умений</w:t>
            </w:r>
            <w:r>
              <w:rPr>
                <w:color w:val="000000"/>
              </w:rPr>
              <w:t xml:space="preserve"> (тестирование по теме)</w:t>
            </w:r>
          </w:p>
        </w:tc>
        <w:tc>
          <w:tcPr>
            <w:tcW w:w="1010" w:type="dxa"/>
            <w:gridSpan w:val="2"/>
          </w:tcPr>
          <w:p w:rsidR="006173FA" w:rsidRPr="00AD5C3A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94" w:type="dxa"/>
            <w:gridSpan w:val="8"/>
          </w:tcPr>
          <w:p w:rsidR="006173FA" w:rsidRPr="00AD5C3A" w:rsidRDefault="006173FA" w:rsidP="006173FA">
            <w:pPr>
              <w:rPr>
                <w:color w:val="000000"/>
              </w:rPr>
            </w:pPr>
          </w:p>
        </w:tc>
        <w:tc>
          <w:tcPr>
            <w:tcW w:w="2039" w:type="dxa"/>
          </w:tcPr>
          <w:p w:rsidR="006173FA" w:rsidRPr="00AD5C3A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6173FA">
        <w:trPr>
          <w:cantSplit/>
          <w:trHeight w:val="261"/>
        </w:trPr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Раздел 6</w:t>
            </w:r>
          </w:p>
        </w:tc>
        <w:tc>
          <w:tcPr>
            <w:tcW w:w="878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173FA" w:rsidRPr="00AD5C3A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Весна.Какая погода весной?</w:t>
            </w: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Pr="00C85D80" w:rsidRDefault="006173FA" w:rsidP="006173F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50</w:t>
            </w:r>
          </w:p>
        </w:tc>
        <w:tc>
          <w:tcPr>
            <w:tcW w:w="3545" w:type="dxa"/>
            <w:tcBorders>
              <w:top w:val="nil"/>
            </w:tcBorders>
            <w:shd w:val="clear" w:color="auto" w:fill="auto"/>
          </w:tcPr>
          <w:p w:rsidR="006173FA" w:rsidRPr="00D429EC" w:rsidRDefault="006173FA" w:rsidP="006173FA">
            <w:pPr>
              <w:rPr>
                <w:color w:val="000000"/>
              </w:rPr>
            </w:pPr>
            <w:r w:rsidRPr="00D429EC">
              <w:rPr>
                <w:color w:val="000000"/>
              </w:rPr>
              <w:t>Весна. Ка</w:t>
            </w:r>
            <w:r w:rsidRPr="00D429EC">
              <w:rPr>
                <w:color w:val="000000"/>
              </w:rPr>
              <w:softHyphen/>
              <w:t>кая сейчас погода?</w:t>
            </w:r>
          </w:p>
          <w:p w:rsidR="006173FA" w:rsidRPr="00D429EC" w:rsidRDefault="006173FA" w:rsidP="006173FA">
            <w:pPr>
              <w:rPr>
                <w:color w:val="000000"/>
              </w:rPr>
            </w:pPr>
            <w:r w:rsidRPr="00D429EC">
              <w:rPr>
                <w:color w:val="000000"/>
              </w:rPr>
              <w:t>Формирование навыков чтения</w:t>
            </w:r>
          </w:p>
        </w:tc>
        <w:tc>
          <w:tcPr>
            <w:tcW w:w="1010" w:type="dxa"/>
            <w:gridSpan w:val="2"/>
          </w:tcPr>
          <w:p w:rsidR="006173FA" w:rsidRPr="00D429EC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94" w:type="dxa"/>
            <w:gridSpan w:val="8"/>
          </w:tcPr>
          <w:p w:rsidR="006173FA" w:rsidRPr="00D429EC" w:rsidRDefault="006173FA" w:rsidP="006173FA">
            <w:pPr>
              <w:rPr>
                <w:color w:val="000000"/>
              </w:rPr>
            </w:pPr>
          </w:p>
        </w:tc>
        <w:tc>
          <w:tcPr>
            <w:tcW w:w="2039" w:type="dxa"/>
          </w:tcPr>
          <w:p w:rsidR="006173FA" w:rsidRPr="00D429EC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Pr="00C85D80" w:rsidRDefault="006173FA" w:rsidP="006173F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51</w:t>
            </w:r>
          </w:p>
        </w:tc>
        <w:tc>
          <w:tcPr>
            <w:tcW w:w="3545" w:type="dxa"/>
            <w:shd w:val="clear" w:color="auto" w:fill="auto"/>
          </w:tcPr>
          <w:p w:rsidR="006173FA" w:rsidRPr="00EF0194" w:rsidRDefault="006173FA" w:rsidP="006173FA">
            <w:pPr>
              <w:rPr>
                <w:color w:val="000000"/>
              </w:rPr>
            </w:pPr>
            <w:r w:rsidRPr="00EF0194">
              <w:rPr>
                <w:color w:val="000000"/>
              </w:rPr>
              <w:t>«Весна, весна,я люблю те</w:t>
            </w:r>
            <w:r w:rsidRPr="00EF0194">
              <w:rPr>
                <w:color w:val="000000"/>
              </w:rPr>
              <w:softHyphen/>
              <w:t>бя ...»</w:t>
            </w:r>
          </w:p>
          <w:p w:rsidR="006173FA" w:rsidRPr="00EF0194" w:rsidRDefault="006173FA" w:rsidP="006173FA">
            <w:pPr>
              <w:jc w:val="center"/>
              <w:rPr>
                <w:color w:val="000000"/>
              </w:rPr>
            </w:pPr>
            <w:r w:rsidRPr="00EF0194">
              <w:rPr>
                <w:color w:val="000000"/>
              </w:rPr>
              <w:t>Формирование аудитивных навыков</w:t>
            </w:r>
          </w:p>
        </w:tc>
        <w:tc>
          <w:tcPr>
            <w:tcW w:w="1010" w:type="dxa"/>
            <w:gridSpan w:val="2"/>
          </w:tcPr>
          <w:p w:rsidR="006173FA" w:rsidRPr="00EF0194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94" w:type="dxa"/>
            <w:gridSpan w:val="8"/>
          </w:tcPr>
          <w:p w:rsidR="006173FA" w:rsidRPr="00EF0194" w:rsidRDefault="006173FA" w:rsidP="006173FA">
            <w:pPr>
              <w:rPr>
                <w:color w:val="000000"/>
              </w:rPr>
            </w:pPr>
          </w:p>
        </w:tc>
        <w:tc>
          <w:tcPr>
            <w:tcW w:w="2039" w:type="dxa"/>
          </w:tcPr>
          <w:p w:rsidR="006173FA" w:rsidRPr="00EF0194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Pr="00EF0194" w:rsidRDefault="006173FA" w:rsidP="006173FA">
            <w:pPr>
              <w:rPr>
                <w:b/>
              </w:rPr>
            </w:pPr>
            <w:r w:rsidRPr="00EF0194">
              <w:rPr>
                <w:b/>
              </w:rPr>
              <w:t>52</w:t>
            </w:r>
          </w:p>
        </w:tc>
        <w:tc>
          <w:tcPr>
            <w:tcW w:w="3545" w:type="dxa"/>
            <w:shd w:val="clear" w:color="auto" w:fill="auto"/>
          </w:tcPr>
          <w:p w:rsidR="006173FA" w:rsidRPr="00EF0194" w:rsidRDefault="006173FA" w:rsidP="006173FA">
            <w:pPr>
              <w:rPr>
                <w:color w:val="000000"/>
              </w:rPr>
            </w:pPr>
            <w:r w:rsidRPr="00EF0194">
              <w:rPr>
                <w:color w:val="000000"/>
              </w:rPr>
              <w:t>Мы по</w:t>
            </w:r>
            <w:r w:rsidRPr="00EF0194">
              <w:rPr>
                <w:color w:val="000000"/>
              </w:rPr>
              <w:softHyphen/>
              <w:t>здравляем наших мам с женским днём</w:t>
            </w:r>
          </w:p>
          <w:p w:rsidR="006173FA" w:rsidRPr="00EF0194" w:rsidRDefault="006173FA" w:rsidP="006173FA">
            <w:pPr>
              <w:jc w:val="center"/>
              <w:rPr>
                <w:color w:val="000000"/>
              </w:rPr>
            </w:pPr>
            <w:r w:rsidRPr="00EF0194">
              <w:rPr>
                <w:color w:val="000000"/>
              </w:rPr>
              <w:t>Совершенствование аудитивных навыков</w:t>
            </w:r>
          </w:p>
        </w:tc>
        <w:tc>
          <w:tcPr>
            <w:tcW w:w="1010" w:type="dxa"/>
            <w:gridSpan w:val="2"/>
          </w:tcPr>
          <w:p w:rsidR="006173FA" w:rsidRPr="00EF0194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94" w:type="dxa"/>
            <w:gridSpan w:val="8"/>
          </w:tcPr>
          <w:p w:rsidR="006173FA" w:rsidRPr="00EF0194" w:rsidRDefault="006173FA" w:rsidP="006173FA">
            <w:pPr>
              <w:rPr>
                <w:color w:val="000000"/>
              </w:rPr>
            </w:pPr>
          </w:p>
        </w:tc>
        <w:tc>
          <w:tcPr>
            <w:tcW w:w="2039" w:type="dxa"/>
          </w:tcPr>
          <w:p w:rsidR="006173FA" w:rsidRPr="00EF0194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Pr="00EF0194" w:rsidRDefault="006173FA" w:rsidP="006173FA">
            <w:pPr>
              <w:rPr>
                <w:b/>
              </w:rPr>
            </w:pPr>
            <w:r w:rsidRPr="00EF0194">
              <w:rPr>
                <w:b/>
              </w:rPr>
              <w:t>53</w:t>
            </w:r>
          </w:p>
        </w:tc>
        <w:tc>
          <w:tcPr>
            <w:tcW w:w="3545" w:type="dxa"/>
            <w:shd w:val="clear" w:color="auto" w:fill="auto"/>
          </w:tcPr>
          <w:p w:rsidR="006173FA" w:rsidRPr="00EF0194" w:rsidRDefault="006173FA" w:rsidP="006173FA">
            <w:pPr>
              <w:rPr>
                <w:color w:val="000000"/>
              </w:rPr>
            </w:pPr>
            <w:r w:rsidRPr="00EF0194">
              <w:rPr>
                <w:color w:val="000000"/>
              </w:rPr>
              <w:t>Кого мы ещё по</w:t>
            </w:r>
            <w:r w:rsidRPr="00EF0194">
              <w:rPr>
                <w:color w:val="000000"/>
              </w:rPr>
              <w:softHyphen/>
              <w:t>здравляем с женским днём?</w:t>
            </w:r>
          </w:p>
          <w:p w:rsidR="006173FA" w:rsidRPr="00EF0194" w:rsidRDefault="006173FA" w:rsidP="006173FA">
            <w:pPr>
              <w:jc w:val="center"/>
              <w:rPr>
                <w:color w:val="000000"/>
              </w:rPr>
            </w:pPr>
            <w:r w:rsidRPr="00EF0194">
              <w:rPr>
                <w:color w:val="000000"/>
              </w:rPr>
              <w:t xml:space="preserve">Систематизация грамматического материала об образование  Перфект и </w:t>
            </w:r>
            <w:r>
              <w:rPr>
                <w:color w:val="000000"/>
              </w:rPr>
              <w:t xml:space="preserve"> его </w:t>
            </w:r>
            <w:r w:rsidRPr="00EF0194">
              <w:rPr>
                <w:color w:val="000000"/>
              </w:rPr>
              <w:t>употреблени</w:t>
            </w:r>
            <w:r>
              <w:rPr>
                <w:color w:val="000000"/>
              </w:rPr>
              <w:t>е</w:t>
            </w:r>
          </w:p>
        </w:tc>
        <w:tc>
          <w:tcPr>
            <w:tcW w:w="1010" w:type="dxa"/>
            <w:gridSpan w:val="2"/>
          </w:tcPr>
          <w:p w:rsidR="006173FA" w:rsidRPr="00EF0194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08" w:type="dxa"/>
            <w:gridSpan w:val="6"/>
          </w:tcPr>
          <w:p w:rsidR="006173FA" w:rsidRPr="00EF0194" w:rsidRDefault="006173FA" w:rsidP="006173FA">
            <w:pPr>
              <w:rPr>
                <w:color w:val="000000"/>
              </w:rPr>
            </w:pPr>
          </w:p>
        </w:tc>
        <w:tc>
          <w:tcPr>
            <w:tcW w:w="2125" w:type="dxa"/>
            <w:gridSpan w:val="3"/>
          </w:tcPr>
          <w:p w:rsidR="006173FA" w:rsidRPr="00EF0194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Pr="00FD4D0A" w:rsidRDefault="006173FA" w:rsidP="006173FA">
            <w:pPr>
              <w:rPr>
                <w:b/>
              </w:rPr>
            </w:pPr>
            <w:r w:rsidRPr="00FD4D0A">
              <w:rPr>
                <w:b/>
              </w:rPr>
              <w:t>54</w:t>
            </w:r>
          </w:p>
        </w:tc>
        <w:tc>
          <w:tcPr>
            <w:tcW w:w="3545" w:type="dxa"/>
            <w:shd w:val="clear" w:color="auto" w:fill="auto"/>
          </w:tcPr>
          <w:p w:rsidR="006173FA" w:rsidRPr="00FD4D0A" w:rsidRDefault="006173FA" w:rsidP="006173FA">
            <w:pPr>
              <w:rPr>
                <w:color w:val="000000"/>
              </w:rPr>
            </w:pPr>
            <w:r w:rsidRPr="00FD4D0A">
              <w:rPr>
                <w:color w:val="000000"/>
              </w:rPr>
              <w:t>Семья Мюллер празднует Пасху</w:t>
            </w:r>
          </w:p>
          <w:p w:rsidR="006173FA" w:rsidRPr="00FD4D0A" w:rsidRDefault="006173FA" w:rsidP="006173FA">
            <w:pPr>
              <w:jc w:val="center"/>
              <w:rPr>
                <w:color w:val="000000"/>
              </w:rPr>
            </w:pPr>
            <w:r w:rsidRPr="00FD4D0A">
              <w:rPr>
                <w:color w:val="000000"/>
              </w:rPr>
              <w:t>Совершенствование навыков чтения.</w:t>
            </w:r>
          </w:p>
          <w:p w:rsidR="006173FA" w:rsidRPr="00FD4D0A" w:rsidRDefault="006173FA" w:rsidP="006173FA">
            <w:pPr>
              <w:jc w:val="center"/>
              <w:rPr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6173FA" w:rsidRPr="00FD4D0A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08" w:type="dxa"/>
            <w:gridSpan w:val="6"/>
          </w:tcPr>
          <w:p w:rsidR="006173FA" w:rsidRPr="00FD4D0A" w:rsidRDefault="006173FA" w:rsidP="006173FA">
            <w:pPr>
              <w:rPr>
                <w:color w:val="000000"/>
              </w:rPr>
            </w:pPr>
          </w:p>
        </w:tc>
        <w:tc>
          <w:tcPr>
            <w:tcW w:w="2125" w:type="dxa"/>
            <w:gridSpan w:val="3"/>
          </w:tcPr>
          <w:p w:rsidR="006173FA" w:rsidRPr="00FD4D0A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Pr="00FD4D0A" w:rsidRDefault="006173FA" w:rsidP="006173FA">
            <w:pPr>
              <w:rPr>
                <w:b/>
              </w:rPr>
            </w:pPr>
            <w:r w:rsidRPr="00FD4D0A">
              <w:rPr>
                <w:b/>
              </w:rPr>
              <w:t>55</w:t>
            </w:r>
          </w:p>
        </w:tc>
        <w:tc>
          <w:tcPr>
            <w:tcW w:w="3545" w:type="dxa"/>
            <w:shd w:val="clear" w:color="auto" w:fill="auto"/>
          </w:tcPr>
          <w:p w:rsidR="006173FA" w:rsidRPr="00FD4D0A" w:rsidRDefault="006173FA" w:rsidP="006173FA">
            <w:pPr>
              <w:rPr>
                <w:color w:val="000000"/>
              </w:rPr>
            </w:pPr>
            <w:r w:rsidRPr="00FD4D0A">
              <w:rPr>
                <w:color w:val="000000"/>
              </w:rPr>
              <w:t>Скоро ве</w:t>
            </w:r>
            <w:r w:rsidRPr="00FD4D0A">
              <w:rPr>
                <w:color w:val="000000"/>
              </w:rPr>
              <w:softHyphen/>
              <w:t>сенние ка</w:t>
            </w:r>
            <w:r w:rsidRPr="00FD4D0A">
              <w:rPr>
                <w:color w:val="000000"/>
              </w:rPr>
              <w:softHyphen/>
              <w:t>никулы</w:t>
            </w:r>
          </w:p>
          <w:p w:rsidR="006173FA" w:rsidRPr="00FD4D0A" w:rsidRDefault="006173FA" w:rsidP="006173FA">
            <w:pPr>
              <w:jc w:val="center"/>
              <w:rPr>
                <w:color w:val="000000"/>
              </w:rPr>
            </w:pPr>
            <w:r w:rsidRPr="00FD4D0A">
              <w:rPr>
                <w:color w:val="000000"/>
              </w:rPr>
              <w:t>Познакомить  со страноведческой информацией, чтение и повторение пройденной лексики</w:t>
            </w:r>
          </w:p>
        </w:tc>
        <w:tc>
          <w:tcPr>
            <w:tcW w:w="1010" w:type="dxa"/>
            <w:gridSpan w:val="2"/>
          </w:tcPr>
          <w:p w:rsidR="006173FA" w:rsidRPr="00FD4D0A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08" w:type="dxa"/>
            <w:gridSpan w:val="6"/>
          </w:tcPr>
          <w:p w:rsidR="006173FA" w:rsidRPr="00FD4D0A" w:rsidRDefault="006173FA" w:rsidP="006173FA">
            <w:pPr>
              <w:rPr>
                <w:color w:val="000000"/>
              </w:rPr>
            </w:pPr>
          </w:p>
        </w:tc>
        <w:tc>
          <w:tcPr>
            <w:tcW w:w="2125" w:type="dxa"/>
            <w:gridSpan w:val="3"/>
          </w:tcPr>
          <w:p w:rsidR="006173FA" w:rsidRPr="00FD4D0A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Pr="00C85D80" w:rsidRDefault="006173FA" w:rsidP="006173F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56</w:t>
            </w:r>
          </w:p>
        </w:tc>
        <w:tc>
          <w:tcPr>
            <w:tcW w:w="3545" w:type="dxa"/>
            <w:shd w:val="clear" w:color="auto" w:fill="auto"/>
          </w:tcPr>
          <w:p w:rsidR="006173FA" w:rsidRPr="00FD4D0A" w:rsidRDefault="006173FA" w:rsidP="006173FA">
            <w:pPr>
              <w:jc w:val="center"/>
              <w:rPr>
                <w:color w:val="000000"/>
              </w:rPr>
            </w:pPr>
            <w:r w:rsidRPr="00FD4D0A">
              <w:rPr>
                <w:color w:val="000000"/>
              </w:rPr>
              <w:t>Повторение лексического и грамматического материала.</w:t>
            </w:r>
          </w:p>
        </w:tc>
        <w:tc>
          <w:tcPr>
            <w:tcW w:w="1010" w:type="dxa"/>
            <w:gridSpan w:val="2"/>
          </w:tcPr>
          <w:p w:rsidR="006173FA" w:rsidRPr="00FD4D0A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08" w:type="dxa"/>
            <w:gridSpan w:val="6"/>
          </w:tcPr>
          <w:p w:rsidR="006173FA" w:rsidRPr="00FD4D0A" w:rsidRDefault="006173FA" w:rsidP="006173FA">
            <w:pPr>
              <w:rPr>
                <w:color w:val="000000"/>
              </w:rPr>
            </w:pPr>
          </w:p>
        </w:tc>
        <w:tc>
          <w:tcPr>
            <w:tcW w:w="2125" w:type="dxa"/>
            <w:gridSpan w:val="3"/>
          </w:tcPr>
          <w:p w:rsidR="006173FA" w:rsidRPr="00FD4D0A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57</w:t>
            </w:r>
          </w:p>
        </w:tc>
        <w:tc>
          <w:tcPr>
            <w:tcW w:w="3545" w:type="dxa"/>
            <w:shd w:val="clear" w:color="auto" w:fill="auto"/>
          </w:tcPr>
          <w:p w:rsidR="006173FA" w:rsidRPr="00FD4D0A" w:rsidRDefault="006173FA" w:rsidP="006173FA">
            <w:pPr>
              <w:jc w:val="center"/>
              <w:rPr>
                <w:b/>
                <w:color w:val="000000"/>
              </w:rPr>
            </w:pPr>
            <w:r w:rsidRPr="00FD4D0A">
              <w:rPr>
                <w:color w:val="000000"/>
              </w:rPr>
              <w:t>Повторение лексического и грамматического материала.</w:t>
            </w:r>
          </w:p>
        </w:tc>
        <w:tc>
          <w:tcPr>
            <w:tcW w:w="1010" w:type="dxa"/>
            <w:gridSpan w:val="2"/>
          </w:tcPr>
          <w:p w:rsidR="006173FA" w:rsidRPr="00FD4D0A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08" w:type="dxa"/>
            <w:gridSpan w:val="6"/>
          </w:tcPr>
          <w:p w:rsidR="006173FA" w:rsidRPr="00FD4D0A" w:rsidRDefault="006173FA" w:rsidP="006173FA">
            <w:pPr>
              <w:rPr>
                <w:color w:val="000000"/>
              </w:rPr>
            </w:pPr>
          </w:p>
        </w:tc>
        <w:tc>
          <w:tcPr>
            <w:tcW w:w="2125" w:type="dxa"/>
            <w:gridSpan w:val="3"/>
          </w:tcPr>
          <w:p w:rsidR="006173FA" w:rsidRPr="00FD4D0A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532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58</w:t>
            </w:r>
          </w:p>
        </w:tc>
        <w:tc>
          <w:tcPr>
            <w:tcW w:w="3545" w:type="dxa"/>
            <w:shd w:val="clear" w:color="auto" w:fill="auto"/>
          </w:tcPr>
          <w:p w:rsidR="006173FA" w:rsidRPr="00AD5C3A" w:rsidRDefault="006173FA" w:rsidP="006173FA">
            <w:r w:rsidRPr="00AD5C3A">
              <w:rPr>
                <w:color w:val="000000"/>
              </w:rPr>
              <w:t>Контроль навыков и умений</w:t>
            </w:r>
            <w:r>
              <w:rPr>
                <w:color w:val="000000"/>
              </w:rPr>
              <w:t xml:space="preserve"> (тестирование по теме)</w:t>
            </w:r>
          </w:p>
        </w:tc>
        <w:tc>
          <w:tcPr>
            <w:tcW w:w="1010" w:type="dxa"/>
            <w:gridSpan w:val="2"/>
          </w:tcPr>
          <w:p w:rsidR="006173FA" w:rsidRPr="00AD5C3A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08" w:type="dxa"/>
            <w:gridSpan w:val="6"/>
          </w:tcPr>
          <w:p w:rsidR="006173FA" w:rsidRPr="00AD5C3A" w:rsidRDefault="006173FA" w:rsidP="006173FA">
            <w:pPr>
              <w:rPr>
                <w:color w:val="000000"/>
              </w:rPr>
            </w:pPr>
          </w:p>
        </w:tc>
        <w:tc>
          <w:tcPr>
            <w:tcW w:w="2125" w:type="dxa"/>
            <w:gridSpan w:val="3"/>
          </w:tcPr>
          <w:p w:rsidR="006173FA" w:rsidRPr="00AD5C3A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6173FA">
        <w:trPr>
          <w:cantSplit/>
          <w:trHeight w:val="381"/>
        </w:trPr>
        <w:tc>
          <w:tcPr>
            <w:tcW w:w="606" w:type="dxa"/>
            <w:shd w:val="clear" w:color="auto" w:fill="auto"/>
          </w:tcPr>
          <w:p w:rsidR="006173FA" w:rsidRPr="00362552" w:rsidRDefault="006173FA" w:rsidP="006173FA">
            <w:pPr>
              <w:rPr>
                <w:b/>
              </w:rPr>
            </w:pPr>
            <w:r>
              <w:rPr>
                <w:b/>
              </w:rPr>
              <w:t>Раздел 8</w:t>
            </w:r>
          </w:p>
        </w:tc>
        <w:tc>
          <w:tcPr>
            <w:tcW w:w="8788" w:type="dxa"/>
            <w:gridSpan w:val="12"/>
            <w:shd w:val="clear" w:color="auto" w:fill="auto"/>
          </w:tcPr>
          <w:p w:rsidR="006173FA" w:rsidRDefault="006173FA" w:rsidP="006173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</w:p>
          <w:p w:rsidR="006173FA" w:rsidRPr="00362552" w:rsidRDefault="006173FA" w:rsidP="006173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</w:t>
            </w:r>
            <w:r w:rsidRPr="00362552">
              <w:rPr>
                <w:color w:val="000000"/>
                <w:sz w:val="24"/>
                <w:szCs w:val="24"/>
              </w:rPr>
              <w:t>День рождения.</w:t>
            </w: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Pr="00DA1F1E" w:rsidRDefault="006173FA" w:rsidP="006173FA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3545" w:type="dxa"/>
            <w:shd w:val="clear" w:color="auto" w:fill="auto"/>
          </w:tcPr>
          <w:p w:rsidR="006173FA" w:rsidRPr="00D900F3" w:rsidRDefault="006173FA" w:rsidP="006173FA">
            <w:pPr>
              <w:rPr>
                <w:color w:val="000000"/>
              </w:rPr>
            </w:pPr>
            <w:r w:rsidRPr="00D900F3">
              <w:rPr>
                <w:color w:val="000000"/>
              </w:rPr>
              <w:t>О чём раз</w:t>
            </w:r>
            <w:r w:rsidRPr="00D900F3">
              <w:rPr>
                <w:color w:val="000000"/>
              </w:rPr>
              <w:softHyphen/>
              <w:t>говаривают Сабина и её мама?</w:t>
            </w:r>
          </w:p>
          <w:p w:rsidR="006173FA" w:rsidRPr="00D900F3" w:rsidRDefault="006173FA" w:rsidP="006173FA">
            <w:pPr>
              <w:jc w:val="center"/>
              <w:rPr>
                <w:color w:val="000000"/>
              </w:rPr>
            </w:pPr>
            <w:r w:rsidRPr="00D900F3">
              <w:rPr>
                <w:color w:val="000000"/>
              </w:rPr>
              <w:t>Систематизация знаний речевого этикета. Введение и закрепление ЛЕ</w:t>
            </w:r>
          </w:p>
          <w:p w:rsidR="006173FA" w:rsidRPr="00D900F3" w:rsidRDefault="006173FA" w:rsidP="006173FA">
            <w:pPr>
              <w:jc w:val="center"/>
              <w:rPr>
                <w:color w:val="000000"/>
              </w:rPr>
            </w:pPr>
            <w:r w:rsidRPr="00D900F3">
              <w:rPr>
                <w:color w:val="000000"/>
              </w:rPr>
              <w:t xml:space="preserve"> ( название месяцев)</w:t>
            </w:r>
          </w:p>
        </w:tc>
        <w:tc>
          <w:tcPr>
            <w:tcW w:w="1010" w:type="dxa"/>
            <w:gridSpan w:val="2"/>
          </w:tcPr>
          <w:p w:rsidR="006173FA" w:rsidRPr="00D900F3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08" w:type="dxa"/>
            <w:gridSpan w:val="6"/>
          </w:tcPr>
          <w:p w:rsidR="006173FA" w:rsidRPr="00D900F3" w:rsidRDefault="006173FA" w:rsidP="006173FA">
            <w:pPr>
              <w:rPr>
                <w:color w:val="000000"/>
              </w:rPr>
            </w:pPr>
          </w:p>
        </w:tc>
        <w:tc>
          <w:tcPr>
            <w:tcW w:w="2125" w:type="dxa"/>
            <w:gridSpan w:val="3"/>
          </w:tcPr>
          <w:p w:rsidR="006173FA" w:rsidRPr="00D900F3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Pr="000F7A9F" w:rsidRDefault="006173FA" w:rsidP="006173FA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545" w:type="dxa"/>
            <w:shd w:val="clear" w:color="auto" w:fill="auto"/>
          </w:tcPr>
          <w:p w:rsidR="006173FA" w:rsidRPr="00D900F3" w:rsidRDefault="006173FA" w:rsidP="006173FA">
            <w:pPr>
              <w:rPr>
                <w:color w:val="000000"/>
              </w:rPr>
            </w:pPr>
            <w:r w:rsidRPr="00D900F3">
              <w:rPr>
                <w:color w:val="000000"/>
              </w:rPr>
              <w:t>Сабина пишет при</w:t>
            </w:r>
            <w:r w:rsidRPr="00D900F3">
              <w:rPr>
                <w:color w:val="000000"/>
              </w:rPr>
              <w:softHyphen/>
              <w:t>глашение на день рождения</w:t>
            </w:r>
          </w:p>
          <w:p w:rsidR="006173FA" w:rsidRPr="00D900F3" w:rsidRDefault="006173FA" w:rsidP="006173FA">
            <w:pPr>
              <w:jc w:val="center"/>
              <w:rPr>
                <w:color w:val="000000"/>
              </w:rPr>
            </w:pPr>
            <w:r w:rsidRPr="00D900F3">
              <w:rPr>
                <w:color w:val="000000"/>
              </w:rPr>
              <w:t>Развитие  умений</w:t>
            </w:r>
          </w:p>
          <w:p w:rsidR="006173FA" w:rsidRPr="00D900F3" w:rsidRDefault="006173FA" w:rsidP="006173FA">
            <w:pPr>
              <w:jc w:val="center"/>
              <w:rPr>
                <w:color w:val="000000"/>
              </w:rPr>
            </w:pPr>
            <w:r w:rsidRPr="00D900F3">
              <w:rPr>
                <w:color w:val="000000"/>
              </w:rPr>
              <w:t>и навыков говорения  - времена года.</w:t>
            </w:r>
          </w:p>
        </w:tc>
        <w:tc>
          <w:tcPr>
            <w:tcW w:w="1010" w:type="dxa"/>
            <w:gridSpan w:val="2"/>
          </w:tcPr>
          <w:p w:rsidR="006173FA" w:rsidRPr="00D900F3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08" w:type="dxa"/>
            <w:gridSpan w:val="6"/>
          </w:tcPr>
          <w:p w:rsidR="006173FA" w:rsidRPr="00D900F3" w:rsidRDefault="006173FA" w:rsidP="006173FA">
            <w:pPr>
              <w:rPr>
                <w:color w:val="000000"/>
              </w:rPr>
            </w:pPr>
          </w:p>
        </w:tc>
        <w:tc>
          <w:tcPr>
            <w:tcW w:w="2125" w:type="dxa"/>
            <w:gridSpan w:val="3"/>
          </w:tcPr>
          <w:p w:rsidR="006173FA" w:rsidRPr="00D900F3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Pr="000F7A9F" w:rsidRDefault="006173FA" w:rsidP="006173FA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3545" w:type="dxa"/>
            <w:shd w:val="clear" w:color="auto" w:fill="auto"/>
          </w:tcPr>
          <w:p w:rsidR="006173FA" w:rsidRPr="00D900F3" w:rsidRDefault="006173FA" w:rsidP="006173FA">
            <w:pPr>
              <w:rPr>
                <w:color w:val="000000"/>
              </w:rPr>
            </w:pPr>
            <w:r w:rsidRPr="00D900F3">
              <w:rPr>
                <w:color w:val="000000"/>
              </w:rPr>
              <w:t>Что желает Сабина ко дню рож</w:t>
            </w:r>
            <w:r w:rsidRPr="00D900F3">
              <w:rPr>
                <w:color w:val="000000"/>
              </w:rPr>
              <w:softHyphen/>
              <w:t>дения?</w:t>
            </w:r>
          </w:p>
          <w:p w:rsidR="006173FA" w:rsidRPr="00D900F3" w:rsidRDefault="006173FA" w:rsidP="006173FA">
            <w:pPr>
              <w:jc w:val="center"/>
              <w:rPr>
                <w:color w:val="000000"/>
              </w:rPr>
            </w:pPr>
            <w:r w:rsidRPr="00D900F3">
              <w:rPr>
                <w:color w:val="000000"/>
              </w:rPr>
              <w:t>Формирование аудитивных навыков, чтение по ролям</w:t>
            </w:r>
          </w:p>
        </w:tc>
        <w:tc>
          <w:tcPr>
            <w:tcW w:w="1069" w:type="dxa"/>
            <w:gridSpan w:val="4"/>
          </w:tcPr>
          <w:p w:rsidR="006173FA" w:rsidRPr="00D900F3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9" w:type="dxa"/>
            <w:gridSpan w:val="3"/>
          </w:tcPr>
          <w:p w:rsidR="006173FA" w:rsidRPr="00D900F3" w:rsidRDefault="006173FA" w:rsidP="006173FA">
            <w:pPr>
              <w:rPr>
                <w:color w:val="000000"/>
              </w:rPr>
            </w:pPr>
          </w:p>
        </w:tc>
        <w:tc>
          <w:tcPr>
            <w:tcW w:w="2135" w:type="dxa"/>
            <w:gridSpan w:val="4"/>
          </w:tcPr>
          <w:p w:rsidR="006173FA" w:rsidRPr="00D900F3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Pr="000F7A9F" w:rsidRDefault="006173FA" w:rsidP="006173FA">
            <w:pPr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3545" w:type="dxa"/>
            <w:shd w:val="clear" w:color="auto" w:fill="auto"/>
          </w:tcPr>
          <w:p w:rsidR="006173FA" w:rsidRPr="00CF3B95" w:rsidRDefault="006173FA" w:rsidP="006173FA">
            <w:pPr>
              <w:rPr>
                <w:color w:val="000000"/>
              </w:rPr>
            </w:pPr>
            <w:r w:rsidRPr="00CF3B95">
              <w:rPr>
                <w:color w:val="000000"/>
              </w:rPr>
              <w:t>Подготовка ко дню ро</w:t>
            </w:r>
            <w:r w:rsidRPr="00CF3B95">
              <w:rPr>
                <w:color w:val="000000"/>
              </w:rPr>
              <w:softHyphen/>
              <w:t>ждения</w:t>
            </w:r>
          </w:p>
          <w:p w:rsidR="006173FA" w:rsidRPr="00CF3B95" w:rsidRDefault="006173FA" w:rsidP="006173FA">
            <w:pPr>
              <w:jc w:val="center"/>
              <w:rPr>
                <w:color w:val="000000"/>
              </w:rPr>
            </w:pPr>
            <w:r w:rsidRPr="00CF3B95">
              <w:rPr>
                <w:color w:val="000000"/>
              </w:rPr>
              <w:t>Совершенствование грамматических навыков</w:t>
            </w:r>
          </w:p>
        </w:tc>
        <w:tc>
          <w:tcPr>
            <w:tcW w:w="1069" w:type="dxa"/>
            <w:gridSpan w:val="4"/>
          </w:tcPr>
          <w:p w:rsidR="006173FA" w:rsidRPr="00CF3B95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9" w:type="dxa"/>
            <w:gridSpan w:val="3"/>
          </w:tcPr>
          <w:p w:rsidR="006173FA" w:rsidRPr="00CF3B95" w:rsidRDefault="006173FA" w:rsidP="006173FA">
            <w:pPr>
              <w:rPr>
                <w:color w:val="000000"/>
              </w:rPr>
            </w:pPr>
          </w:p>
        </w:tc>
        <w:tc>
          <w:tcPr>
            <w:tcW w:w="2135" w:type="dxa"/>
            <w:gridSpan w:val="4"/>
          </w:tcPr>
          <w:p w:rsidR="006173FA" w:rsidRPr="00CF3B95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Pr="00DA1F1E" w:rsidRDefault="006173FA" w:rsidP="006173FA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3545" w:type="dxa"/>
            <w:shd w:val="clear" w:color="auto" w:fill="auto"/>
          </w:tcPr>
          <w:p w:rsidR="006173FA" w:rsidRPr="00494E9A" w:rsidRDefault="006173FA" w:rsidP="006173FA">
            <w:pPr>
              <w:rPr>
                <w:color w:val="000000"/>
              </w:rPr>
            </w:pPr>
            <w:r w:rsidRPr="00494E9A">
              <w:rPr>
                <w:color w:val="000000"/>
              </w:rPr>
              <w:t>А что гото</w:t>
            </w:r>
            <w:r w:rsidRPr="00494E9A">
              <w:rPr>
                <w:color w:val="000000"/>
              </w:rPr>
              <w:softHyphen/>
              <w:t>вит Саби</w:t>
            </w:r>
            <w:r w:rsidRPr="00494E9A">
              <w:rPr>
                <w:color w:val="000000"/>
              </w:rPr>
              <w:softHyphen/>
              <w:t>на?</w:t>
            </w:r>
          </w:p>
          <w:p w:rsidR="006173FA" w:rsidRPr="00494E9A" w:rsidRDefault="006173FA" w:rsidP="006173FA">
            <w:pPr>
              <w:jc w:val="center"/>
              <w:rPr>
                <w:color w:val="000000"/>
              </w:rPr>
            </w:pPr>
            <w:r w:rsidRPr="00494E9A">
              <w:rPr>
                <w:color w:val="000000"/>
              </w:rPr>
              <w:t>Повторение ЛЕ по теме, развитие навыков и умений диалогической речи.</w:t>
            </w:r>
          </w:p>
          <w:p w:rsidR="006173FA" w:rsidRPr="00494E9A" w:rsidRDefault="006173FA" w:rsidP="006173FA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gridSpan w:val="4"/>
          </w:tcPr>
          <w:p w:rsidR="006173FA" w:rsidRPr="00494E9A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9" w:type="dxa"/>
            <w:gridSpan w:val="3"/>
          </w:tcPr>
          <w:p w:rsidR="006173FA" w:rsidRPr="00494E9A" w:rsidRDefault="006173FA" w:rsidP="006173FA">
            <w:pPr>
              <w:rPr>
                <w:color w:val="000000"/>
              </w:rPr>
            </w:pPr>
          </w:p>
        </w:tc>
        <w:tc>
          <w:tcPr>
            <w:tcW w:w="2135" w:type="dxa"/>
            <w:gridSpan w:val="4"/>
          </w:tcPr>
          <w:p w:rsidR="006173FA" w:rsidRPr="00494E9A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Pr="00DA1F1E" w:rsidRDefault="006173FA" w:rsidP="006173FA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3545" w:type="dxa"/>
            <w:shd w:val="clear" w:color="auto" w:fill="auto"/>
          </w:tcPr>
          <w:p w:rsidR="006173FA" w:rsidRPr="00524F27" w:rsidRDefault="006173FA" w:rsidP="006173FA">
            <w:pPr>
              <w:rPr>
                <w:color w:val="000000"/>
              </w:rPr>
            </w:pPr>
            <w:r w:rsidRPr="00524F27">
              <w:rPr>
                <w:color w:val="000000"/>
              </w:rPr>
              <w:t>Сабина празднует день рож</w:t>
            </w:r>
            <w:r w:rsidRPr="00524F27">
              <w:rPr>
                <w:color w:val="000000"/>
              </w:rPr>
              <w:softHyphen/>
              <w:t>дения</w:t>
            </w:r>
          </w:p>
          <w:p w:rsidR="006173FA" w:rsidRPr="00524F27" w:rsidRDefault="006173FA" w:rsidP="006173FA">
            <w:pPr>
              <w:jc w:val="center"/>
              <w:rPr>
                <w:color w:val="000000"/>
              </w:rPr>
            </w:pPr>
            <w:r w:rsidRPr="00524F27">
              <w:rPr>
                <w:color w:val="000000"/>
              </w:rPr>
              <w:t>Совершенствование навыков и умений аудирования, инсценирование диалогов</w:t>
            </w:r>
          </w:p>
        </w:tc>
        <w:tc>
          <w:tcPr>
            <w:tcW w:w="1069" w:type="dxa"/>
            <w:gridSpan w:val="4"/>
          </w:tcPr>
          <w:p w:rsidR="006173FA" w:rsidRPr="00524F27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9" w:type="dxa"/>
            <w:gridSpan w:val="3"/>
          </w:tcPr>
          <w:p w:rsidR="006173FA" w:rsidRPr="00524F27" w:rsidRDefault="006173FA" w:rsidP="006173FA">
            <w:pPr>
              <w:rPr>
                <w:color w:val="000000"/>
              </w:rPr>
            </w:pPr>
          </w:p>
        </w:tc>
        <w:tc>
          <w:tcPr>
            <w:tcW w:w="2135" w:type="dxa"/>
            <w:gridSpan w:val="4"/>
          </w:tcPr>
          <w:p w:rsidR="006173FA" w:rsidRPr="00524F27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Pr="00DA1F1E" w:rsidRDefault="006173FA" w:rsidP="006173FA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3545" w:type="dxa"/>
            <w:shd w:val="clear" w:color="auto" w:fill="auto"/>
          </w:tcPr>
          <w:p w:rsidR="006173FA" w:rsidRPr="00494E9A" w:rsidRDefault="006173FA" w:rsidP="006173FA">
            <w:pPr>
              <w:rPr>
                <w:color w:val="000000"/>
              </w:rPr>
            </w:pPr>
          </w:p>
          <w:p w:rsidR="006173FA" w:rsidRPr="00494E9A" w:rsidRDefault="006173FA" w:rsidP="006173FA">
            <w:pPr>
              <w:jc w:val="center"/>
              <w:rPr>
                <w:color w:val="000000"/>
              </w:rPr>
            </w:pPr>
            <w:r w:rsidRPr="00494E9A">
              <w:rPr>
                <w:color w:val="000000"/>
              </w:rPr>
              <w:t>Повторение лексического и грамматического материала</w:t>
            </w:r>
            <w:r w:rsidR="007E5B55">
              <w:rPr>
                <w:color w:val="000000"/>
              </w:rPr>
              <w:t xml:space="preserve"> за 3 класс</w:t>
            </w:r>
            <w:r w:rsidRPr="00494E9A">
              <w:rPr>
                <w:color w:val="000000"/>
              </w:rPr>
              <w:t xml:space="preserve"> </w:t>
            </w:r>
          </w:p>
        </w:tc>
        <w:tc>
          <w:tcPr>
            <w:tcW w:w="1069" w:type="dxa"/>
            <w:gridSpan w:val="4"/>
          </w:tcPr>
          <w:p w:rsidR="006173FA" w:rsidRPr="00494E9A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9" w:type="dxa"/>
            <w:gridSpan w:val="3"/>
          </w:tcPr>
          <w:p w:rsidR="006173FA" w:rsidRPr="00494E9A" w:rsidRDefault="006173FA" w:rsidP="006173FA">
            <w:pPr>
              <w:rPr>
                <w:color w:val="000000"/>
              </w:rPr>
            </w:pPr>
          </w:p>
        </w:tc>
        <w:tc>
          <w:tcPr>
            <w:tcW w:w="2135" w:type="dxa"/>
            <w:gridSpan w:val="4"/>
          </w:tcPr>
          <w:p w:rsidR="006173FA" w:rsidRPr="00494E9A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930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3545" w:type="dxa"/>
            <w:shd w:val="clear" w:color="auto" w:fill="auto"/>
          </w:tcPr>
          <w:p w:rsidR="006173FA" w:rsidRPr="00494E9A" w:rsidRDefault="007E5B55" w:rsidP="007E5B55">
            <w:pPr>
              <w:rPr>
                <w:color w:val="000000"/>
              </w:rPr>
            </w:pPr>
            <w:r>
              <w:rPr>
                <w:color w:val="000000"/>
              </w:rPr>
              <w:t>Итоговое тестирование</w:t>
            </w:r>
          </w:p>
        </w:tc>
        <w:tc>
          <w:tcPr>
            <w:tcW w:w="1069" w:type="dxa"/>
            <w:gridSpan w:val="4"/>
          </w:tcPr>
          <w:p w:rsidR="006173FA" w:rsidRPr="00494E9A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9" w:type="dxa"/>
            <w:gridSpan w:val="3"/>
          </w:tcPr>
          <w:p w:rsidR="006173FA" w:rsidRPr="00494E9A" w:rsidRDefault="006173FA" w:rsidP="006173FA">
            <w:pPr>
              <w:rPr>
                <w:color w:val="000000"/>
              </w:rPr>
            </w:pPr>
          </w:p>
        </w:tc>
        <w:tc>
          <w:tcPr>
            <w:tcW w:w="2135" w:type="dxa"/>
            <w:gridSpan w:val="4"/>
          </w:tcPr>
          <w:p w:rsidR="006173FA" w:rsidRPr="00494E9A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556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lastRenderedPageBreak/>
              <w:t>67</w:t>
            </w:r>
          </w:p>
        </w:tc>
        <w:tc>
          <w:tcPr>
            <w:tcW w:w="3545" w:type="dxa"/>
            <w:shd w:val="clear" w:color="auto" w:fill="auto"/>
          </w:tcPr>
          <w:p w:rsidR="006173FA" w:rsidRPr="00524F27" w:rsidRDefault="007E5B55" w:rsidP="006173FA">
            <w:pPr>
              <w:rPr>
                <w:color w:val="000000"/>
              </w:rPr>
            </w:pPr>
            <w:r>
              <w:rPr>
                <w:color w:val="000000"/>
              </w:rPr>
              <w:t>Работа над ошибками ,устранение пробелов в знаниях.</w:t>
            </w:r>
          </w:p>
        </w:tc>
        <w:tc>
          <w:tcPr>
            <w:tcW w:w="1069" w:type="dxa"/>
            <w:gridSpan w:val="4"/>
          </w:tcPr>
          <w:p w:rsidR="006173FA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9" w:type="dxa"/>
            <w:gridSpan w:val="3"/>
          </w:tcPr>
          <w:p w:rsidR="006173FA" w:rsidRDefault="006173FA" w:rsidP="006173FA">
            <w:pPr>
              <w:rPr>
                <w:color w:val="000000"/>
              </w:rPr>
            </w:pPr>
          </w:p>
        </w:tc>
        <w:tc>
          <w:tcPr>
            <w:tcW w:w="2135" w:type="dxa"/>
            <w:gridSpan w:val="4"/>
          </w:tcPr>
          <w:p w:rsidR="006173FA" w:rsidRDefault="006173FA" w:rsidP="006173FA">
            <w:pPr>
              <w:rPr>
                <w:color w:val="000000"/>
              </w:rPr>
            </w:pPr>
          </w:p>
        </w:tc>
      </w:tr>
      <w:tr w:rsidR="006173FA" w:rsidRPr="00FB2BD7" w:rsidTr="0032651A">
        <w:trPr>
          <w:cantSplit/>
          <w:trHeight w:val="564"/>
        </w:trPr>
        <w:tc>
          <w:tcPr>
            <w:tcW w:w="606" w:type="dxa"/>
            <w:shd w:val="clear" w:color="auto" w:fill="auto"/>
          </w:tcPr>
          <w:p w:rsidR="006173FA" w:rsidRDefault="006173FA" w:rsidP="006173FA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545" w:type="dxa"/>
            <w:shd w:val="clear" w:color="auto" w:fill="auto"/>
          </w:tcPr>
          <w:p w:rsidR="006173FA" w:rsidRPr="00524F27" w:rsidRDefault="007E5B55" w:rsidP="006173FA">
            <w:pPr>
              <w:rPr>
                <w:color w:val="000000"/>
              </w:rPr>
            </w:pPr>
            <w:r>
              <w:rPr>
                <w:color w:val="000000"/>
              </w:rPr>
              <w:t>Итоговое занятие</w:t>
            </w:r>
          </w:p>
        </w:tc>
        <w:tc>
          <w:tcPr>
            <w:tcW w:w="1069" w:type="dxa"/>
            <w:gridSpan w:val="4"/>
          </w:tcPr>
          <w:p w:rsidR="006173FA" w:rsidRDefault="006173FA" w:rsidP="006173F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9" w:type="dxa"/>
            <w:gridSpan w:val="3"/>
          </w:tcPr>
          <w:p w:rsidR="006173FA" w:rsidRDefault="006173FA" w:rsidP="006173FA">
            <w:pPr>
              <w:rPr>
                <w:color w:val="000000"/>
              </w:rPr>
            </w:pPr>
          </w:p>
        </w:tc>
        <w:tc>
          <w:tcPr>
            <w:tcW w:w="2135" w:type="dxa"/>
            <w:gridSpan w:val="4"/>
          </w:tcPr>
          <w:p w:rsidR="006173FA" w:rsidRDefault="006173FA" w:rsidP="006173FA">
            <w:pPr>
              <w:rPr>
                <w:color w:val="000000"/>
              </w:rPr>
            </w:pPr>
          </w:p>
        </w:tc>
      </w:tr>
    </w:tbl>
    <w:p w:rsidR="00E22AC2" w:rsidRDefault="0032651A" w:rsidP="007B5D4B">
      <w:pPr>
        <w:rPr>
          <w:rFonts w:ascii="PragmaticaCSanPin" w:hAnsi="PragmaticaCSanPin"/>
          <w:b/>
          <w:sz w:val="28"/>
          <w:szCs w:val="28"/>
        </w:rPr>
      </w:pPr>
      <w:r>
        <w:rPr>
          <w:rFonts w:ascii="PragmaticaCSanPin" w:hAnsi="PragmaticaCSanPin"/>
          <w:b/>
          <w:sz w:val="28"/>
          <w:szCs w:val="28"/>
        </w:rPr>
        <w:t xml:space="preserve">                          </w:t>
      </w:r>
      <w:r w:rsidR="00821725">
        <w:rPr>
          <w:rFonts w:ascii="PragmaticaCSanPin" w:hAnsi="PragmaticaCSanPin"/>
          <w:b/>
          <w:sz w:val="28"/>
          <w:szCs w:val="28"/>
        </w:rPr>
        <w:t xml:space="preserve">Календарно-тематическое планирование </w:t>
      </w:r>
      <w:r w:rsidR="007B5D4B">
        <w:rPr>
          <w:rFonts w:ascii="PragmaticaCSanPin" w:hAnsi="PragmaticaCSanPin"/>
          <w:b/>
          <w:sz w:val="28"/>
          <w:szCs w:val="28"/>
        </w:rPr>
        <w:t>по немецкому языку (7 класс)</w:t>
      </w:r>
    </w:p>
    <w:p w:rsidR="00E22AC2" w:rsidRDefault="00E22AC2" w:rsidP="00A80C2E">
      <w:pPr>
        <w:jc w:val="center"/>
        <w:rPr>
          <w:rFonts w:ascii="PragmaticaCSanPin" w:hAnsi="PragmaticaCSanPin"/>
          <w:b/>
          <w:sz w:val="28"/>
          <w:szCs w:val="28"/>
        </w:rPr>
      </w:pPr>
    </w:p>
    <w:p w:rsidR="00E22AC2" w:rsidRDefault="00E22AC2" w:rsidP="00A80C2E">
      <w:pPr>
        <w:jc w:val="center"/>
        <w:rPr>
          <w:rFonts w:ascii="PragmaticaCSanPin" w:hAnsi="PragmaticaCSanPin"/>
          <w:b/>
          <w:sz w:val="28"/>
          <w:szCs w:val="28"/>
        </w:rPr>
      </w:pPr>
    </w:p>
    <w:p w:rsidR="00E22AC2" w:rsidRDefault="00E22AC2" w:rsidP="00A80C2E">
      <w:pPr>
        <w:jc w:val="center"/>
        <w:rPr>
          <w:rFonts w:ascii="PragmaticaCSanPin" w:hAnsi="PragmaticaCSanPin"/>
          <w:b/>
          <w:sz w:val="28"/>
          <w:szCs w:val="28"/>
        </w:rPr>
      </w:pPr>
    </w:p>
    <w:p w:rsidR="00E22AC2" w:rsidRDefault="00E22AC2" w:rsidP="00A80C2E">
      <w:pPr>
        <w:jc w:val="center"/>
        <w:rPr>
          <w:rFonts w:ascii="PragmaticaCSanPin" w:hAnsi="PragmaticaCSanPin"/>
          <w:b/>
          <w:sz w:val="28"/>
          <w:szCs w:val="28"/>
        </w:rPr>
      </w:pPr>
    </w:p>
    <w:p w:rsidR="00E22AC2" w:rsidRDefault="00E22AC2" w:rsidP="00A80C2E">
      <w:pPr>
        <w:jc w:val="center"/>
        <w:rPr>
          <w:rFonts w:ascii="PragmaticaCSanPin" w:hAnsi="PragmaticaCSanPin"/>
          <w:b/>
          <w:sz w:val="28"/>
          <w:szCs w:val="28"/>
        </w:rPr>
      </w:pPr>
    </w:p>
    <w:p w:rsidR="00E22AC2" w:rsidRDefault="00E22AC2" w:rsidP="00A80C2E">
      <w:pPr>
        <w:jc w:val="center"/>
        <w:rPr>
          <w:rFonts w:ascii="PragmaticaCSanPin" w:hAnsi="PragmaticaCSanPin"/>
          <w:b/>
          <w:sz w:val="28"/>
          <w:szCs w:val="28"/>
        </w:rPr>
      </w:pPr>
    </w:p>
    <w:p w:rsidR="00E22AC2" w:rsidRDefault="00E22AC2" w:rsidP="00A80C2E">
      <w:pPr>
        <w:jc w:val="center"/>
        <w:rPr>
          <w:rFonts w:ascii="PragmaticaCSanPin" w:hAnsi="PragmaticaCSanPin"/>
          <w:b/>
          <w:sz w:val="28"/>
          <w:szCs w:val="28"/>
        </w:rPr>
      </w:pPr>
    </w:p>
    <w:tbl>
      <w:tblPr>
        <w:tblpPr w:leftFromText="180" w:rightFromText="180" w:vertAnchor="text" w:horzAnchor="margin" w:tblpY="305"/>
        <w:tblW w:w="13433" w:type="dxa"/>
        <w:tblLook w:val="04A0"/>
      </w:tblPr>
      <w:tblGrid>
        <w:gridCol w:w="1146"/>
        <w:gridCol w:w="8034"/>
        <w:gridCol w:w="1134"/>
        <w:gridCol w:w="1701"/>
        <w:gridCol w:w="1418"/>
      </w:tblGrid>
      <w:tr w:rsidR="00821725" w:rsidRPr="006B2FF7" w:rsidTr="007B5D4B">
        <w:trPr>
          <w:trHeight w:val="31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2FF7">
              <w:rPr>
                <w:rFonts w:ascii="Arial" w:eastAsia="Times New Roman" w:hAnsi="Arial" w:cs="Arial"/>
                <w:b/>
                <w:bCs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2FF7">
              <w:rPr>
                <w:rFonts w:ascii="Arial" w:eastAsia="Times New Roman" w:hAnsi="Arial" w:cs="Arial"/>
                <w:b/>
                <w:bCs/>
              </w:rPr>
              <w:t xml:space="preserve">дата </w:t>
            </w:r>
          </w:p>
        </w:tc>
      </w:tr>
      <w:tr w:rsidR="00821725" w:rsidRPr="006B2FF7" w:rsidTr="007B5D4B">
        <w:trPr>
          <w:trHeight w:val="31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После  каникул (повторение)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2FF7">
              <w:rPr>
                <w:rFonts w:ascii="Arial" w:eastAsia="Times New Roman" w:hAnsi="Arial" w:cs="Arial"/>
                <w:b/>
                <w:bCs/>
              </w:rPr>
              <w:t>предпол.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2FF7">
              <w:rPr>
                <w:rFonts w:ascii="Arial" w:eastAsia="Times New Roman" w:hAnsi="Arial" w:cs="Arial"/>
                <w:b/>
                <w:bCs/>
              </w:rPr>
              <w:t>факт.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Вводный урок по теме "После летних каникул".Чтение  текста с полным пониманием прочитанного.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Прямой и обратный порядок слов в предложении.</w:t>
            </w:r>
            <w:r w:rsidR="001B3FB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Рамочная конструкция предложений.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Урок закрепления лексического и грамматического материала.</w:t>
            </w:r>
            <w:r w:rsidR="001B3FB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Знакомство с местами отдыха немецких детей.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Повторение изученного по Германии.</w:t>
            </w:r>
            <w:r w:rsidR="001B3FB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Изучение нового материала по теме "Где говорят по-немецки",введение лексики.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 xml:space="preserve">Повторение и систематизация лексического и грамматического материала по предыдущему году обучения.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1B3FB9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1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</w:rPr>
            </w:pPr>
            <w:r w:rsidRPr="006B2FF7">
              <w:rPr>
                <w:rFonts w:ascii="Arial CYR" w:eastAsia="Times New Roman" w:hAnsi="Arial CYR" w:cs="Arial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 CYR" w:eastAsia="Times New Roman" w:hAnsi="Arial CYR" w:cs="Arial"/>
                <w:b/>
                <w:bCs/>
                <w:sz w:val="24"/>
                <w:szCs w:val="24"/>
              </w:rPr>
            </w:pPr>
            <w:r w:rsidRPr="006B2FF7">
              <w:rPr>
                <w:rFonts w:ascii="Arial CYR" w:eastAsia="Times New Roman" w:hAnsi="Arial CYR" w:cs="Arial"/>
                <w:b/>
                <w:bCs/>
                <w:sz w:val="24"/>
                <w:szCs w:val="24"/>
              </w:rPr>
              <w:t>Что  мы  называем  Родиной?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Введение лексики по теме "Что называем мы своей Родиной?"Формирование умения делать высказывание по теме.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12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Урок страноведения.Знакомство с Австрией и Швейцарией.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Урок обучения работе над проектом"Европа как общий дом."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Урок развития навыков устной речи по теме "Общая Европа-что это?"Порядок слов в немецком предложении.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Урок закрепления лексического и грамматического материала по теме "Родина"Управление глаголов.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Употребление глаголов ,требующих после себя инфинитивного оборота.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Урок развития навыков устной речи по теме "Родина"Составное именное сказуемое.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Урок аудирования .Творчество братьев Гримм.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Порядок слов в побудительных предложениях.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Склонение имен прилагательных.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Склонение имен прилагательных,выполнение лексико-грамматических материалов по теме.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Обобщение и систематизация материала по разделу"Родина"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Обобщение и систематизация материала по разделу"Родина"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Урок страноведения"Еще немного о Швейцарии".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Контрольная работа по материалам раздела.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1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</w:rPr>
            </w:pPr>
            <w:r w:rsidRPr="006B2FF7">
              <w:rPr>
                <w:rFonts w:ascii="Arial CYR" w:eastAsia="Times New Roman" w:hAnsi="Arial CYR" w:cs="Arial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 CYR" w:eastAsia="Times New Roman" w:hAnsi="Arial CYR" w:cs="Arial"/>
                <w:b/>
                <w:bCs/>
                <w:sz w:val="24"/>
                <w:szCs w:val="24"/>
              </w:rPr>
            </w:pPr>
            <w:r w:rsidRPr="006B2FF7">
              <w:rPr>
                <w:rFonts w:ascii="Arial CYR" w:eastAsia="Times New Roman" w:hAnsi="Arial CYR" w:cs="Arial"/>
                <w:b/>
                <w:bCs/>
                <w:sz w:val="24"/>
                <w:szCs w:val="24"/>
              </w:rPr>
              <w:t>Лицо города-визитная  карточка  страны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Введение лексики по теме "Лицо города - визитная карта страны".Составное именное сказуемое.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Работа с текстами "Из истории Москвы","Сердце Москвы".Составление монолога о Москве.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Чтение текстов о Санкт-Петербурге с полным пониманием прочитанного.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Информационно-ознакомительный урок "Города Золотого кольца"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9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Информационно-ознакомительный урок "Города Германии".Употребление имен собственных.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Введение лексики по теме "Город".Города Австрии и Швейцарии.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9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Обобщение и систематизация материала по разделу"Лицо города - визитная карта страны"Употребление артикля перед именами собственными.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Неопределенно-личное местоимение и его употребление в речи.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Сложные предложения ,порядок слов в сложносочиненном предложении.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Урок аудирования .Повторение лексики по теме "Город".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Обобщающее повторение по теме "Города Германии".Урок развития речи.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Обобщающее повторение по теме "Города Германии".Выполнение лексико-грамматических упражнений.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Урок страноведения.ТворчествоИ.В.Гете.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Урок страноведения"Еще немного о достопримечательностях городов"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Обобщающее повторение по разделу"Лицо города - визитная карта страны"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Обобщающее повторение по разделу"Лицо города - визитная карта страны"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Контрольная работа по материалам раздела.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1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</w:rPr>
            </w:pPr>
            <w:r w:rsidRPr="006B2FF7">
              <w:rPr>
                <w:rFonts w:ascii="Arial CYR" w:eastAsia="Times New Roman" w:hAnsi="Arial CYR" w:cs="Arial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 CYR" w:eastAsia="Times New Roman" w:hAnsi="Arial CYR" w:cs="Arial"/>
                <w:b/>
                <w:bCs/>
                <w:sz w:val="24"/>
                <w:szCs w:val="24"/>
              </w:rPr>
            </w:pPr>
            <w:r w:rsidRPr="006B2FF7">
              <w:rPr>
                <w:rFonts w:ascii="Arial CYR" w:eastAsia="Times New Roman" w:hAnsi="Arial CYR" w:cs="Arial"/>
                <w:b/>
                <w:bCs/>
                <w:sz w:val="24"/>
                <w:szCs w:val="24"/>
              </w:rPr>
              <w:t>Жизнь  современного  города.  Проблемы  города.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Введение лексики по теме "Жизнь в современном большом городе","Виды транспорта"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Урок обучения устной речи по теме "Как ориентироваться в городе"Управление глаголов.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Урок аудирования.Повторение грамматического материала.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Урок развития речи.Работа с текстом "Мое большое желание".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Чтение текстов с полным пониманием прочитанного,анализ текстов.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Сложные предложения с придаточным дополнительным.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Типы немецких глаголо</w:t>
            </w:r>
            <w:r w:rsidR="00EB4EB7">
              <w:rPr>
                <w:rFonts w:ascii="Arial" w:eastAsia="Times New Roman" w:hAnsi="Arial" w:cs="Arial"/>
                <w:sz w:val="24"/>
                <w:szCs w:val="24"/>
              </w:rPr>
              <w:t>в. Контроль по итогам полугодия.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EB4EB7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Типы немецких глаголов.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Модальные глаголы,особенности спряжения.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Урок развития речи по теме"Как спросить о дороге в незнакомом городе?"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Урок развития устной речи по теме"Как спросить о дороге в незнакомом городе?"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725" w:rsidRPr="006B2FF7" w:rsidRDefault="00821725" w:rsidP="007B5D4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Обобщающее повторение по теме "Лицо города -визитная карта страны"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Обобщающее повторение по теме "Лицо города -визитная карта страны"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9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725" w:rsidRPr="006B2FF7" w:rsidRDefault="00821725" w:rsidP="007B5D4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Урок страноведения.Автобаны и железная дорога в Германии.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725" w:rsidRPr="006B2FF7" w:rsidRDefault="00821725" w:rsidP="007B5D4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Контрольная работа по теме "Лицо города -визитная карта страны"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Обобщающее повторение по теме "Как спросить о дороге"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Обобщающее повторение по теме "Как спросить о дороге"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7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</w:rPr>
            </w:pPr>
            <w:r w:rsidRPr="006B2FF7">
              <w:rPr>
                <w:rFonts w:ascii="Arial CYR" w:eastAsia="Times New Roman" w:hAnsi="Arial CYR" w:cs="Arial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6B2FF7">
              <w:rPr>
                <w:rFonts w:eastAsia="Times New Roman"/>
                <w:b/>
                <w:bCs/>
                <w:sz w:val="28"/>
                <w:szCs w:val="28"/>
              </w:rPr>
              <w:t>В  деревне  тоже  много  интересного.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Вводный урок по теме"Жизнь в деревне""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Введение лексики по теме "Домашние животные и птицы"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9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58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Введение лексики по теме "Сельско-хозяйственные машины"Чтение текстов с полным пониманием прочитанного.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Обобщение и систематизация по теме"Немецкая деревня вчера и сегодня"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Чтение и анализ текстов "Работа подростков на ферме"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Урок развития  речи.Работа с текстом "Русские народные промыслы"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Образование будущего времени глаголов.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Придаточные предложения причины, порядок слов в придаточном  предложении.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Активизация грамматики в устной речи и чтении.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Урок аудирования.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Обобщающее повторение по теме"В деревне"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Обобщающее повторение по теме"В деревне"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Урок развития устной речи по теме"Каким будет село в будущем"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Контрольная работа по теме "В деревне"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Обобщающее повторение по теме"В деревне"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Урок страноведения.День благодарения.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3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</w:rPr>
            </w:pPr>
            <w:r w:rsidRPr="006B2FF7">
              <w:rPr>
                <w:rFonts w:ascii="Arial CYR" w:eastAsia="Times New Roman" w:hAnsi="Arial CYR" w:cs="Arial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rPr>
                <w:rFonts w:ascii="Arial CYR" w:eastAsia="Times New Roman" w:hAnsi="Arial CYR" w:cs="Arial"/>
                <w:b/>
                <w:bCs/>
                <w:sz w:val="24"/>
                <w:szCs w:val="24"/>
              </w:rPr>
            </w:pPr>
            <w:r w:rsidRPr="006B2FF7">
              <w:rPr>
                <w:rFonts w:ascii="Arial CYR" w:eastAsia="Times New Roman" w:hAnsi="Arial CYR" w:cs="Arial"/>
                <w:b/>
                <w:bCs/>
                <w:sz w:val="24"/>
                <w:szCs w:val="24"/>
              </w:rPr>
              <w:t>Защита окружающей  среды – актуальная  проблема  сегодня.  Или?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Вводный урок по теме"Наша планета в опасности"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9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Информационно-обучающий урок "Что может привести планету к катастрофе?"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Урок развития устной речи. Придаточные предложения причины.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Активизация новой лексики в речи.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9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76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Структура сложного предложения.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Урок обобщения, повторения закрепления по теме "Наша планета в опасности"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Урок обучения устной речи по теме  "Забота о лесе и о животных в нём"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Урок аудирования.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9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Урок обобщения, повторения и  закрепления по теме "Наша планета в опасности"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Урок обобщения, повторения и  закрепления "Наша планета в опасности"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Урок страноведения.Сортировка отходов в Германии.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Контрольная работа по теме"Наша планета в опасности"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Урок обобщения, повторения и  закрепления по теме "Наша планета в опасности"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Проект "Мы за чистоту окружающего мира"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1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</w:rPr>
            </w:pPr>
            <w:r w:rsidRPr="006B2FF7">
              <w:rPr>
                <w:rFonts w:ascii="Arial CYR" w:eastAsia="Times New Roman" w:hAnsi="Arial CYR" w:cs="Arial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 CYR" w:eastAsia="Times New Roman" w:hAnsi="Arial CYR" w:cs="Arial"/>
                <w:b/>
                <w:bCs/>
                <w:sz w:val="24"/>
                <w:szCs w:val="24"/>
              </w:rPr>
            </w:pPr>
            <w:r w:rsidRPr="006B2FF7">
              <w:rPr>
                <w:rFonts w:ascii="Arial CYR" w:eastAsia="Times New Roman" w:hAnsi="Arial CYR" w:cs="Arial"/>
                <w:b/>
                <w:bCs/>
                <w:sz w:val="24"/>
                <w:szCs w:val="24"/>
              </w:rPr>
              <w:t>В  здоровом  теле-здоровый  дух.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Вводный урок по теме "Виды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Придаточные предложения причины в речи.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Придаточные дополнительные предложения и их употребление в теме "Из истории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Урок обучения устной речи по теме  "Из истории олимпийских игр"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Управление глаголов.Перевод косвенной речи в прямую.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Урок развития речи по теме"Любимый вид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Урок закрепления и повторения по теме"Виды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Урок аудирования.Модальные глаголы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94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Придаточные предложения причины.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Предлоги с двойным управлением.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Обобщающее повторение по теме "Спорт.Здоровый образ жизни"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Обобщающее повторение по теме "Спорт.Здоровый образ жизни"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Урок страноведения по теме"Спорт в Германии"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Контроль по материалу раздела.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Обобщение и систематизация лексического и грамматического материала.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Итоговый контроль по материалам администрации.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  <w:tr w:rsidR="00821725" w:rsidRPr="006B2FF7" w:rsidTr="007B5D4B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Итогово-обобщающий урок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F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725" w:rsidRPr="006B2FF7" w:rsidRDefault="00821725" w:rsidP="007B5D4B">
            <w:pPr>
              <w:rPr>
                <w:rFonts w:ascii="Arial" w:eastAsia="Times New Roman" w:hAnsi="Arial" w:cs="Arial"/>
              </w:rPr>
            </w:pPr>
            <w:r w:rsidRPr="006B2FF7">
              <w:rPr>
                <w:rFonts w:ascii="Arial" w:eastAsia="Times New Roman" w:hAnsi="Arial" w:cs="Arial"/>
              </w:rPr>
              <w:t> </w:t>
            </w:r>
          </w:p>
        </w:tc>
      </w:tr>
    </w:tbl>
    <w:p w:rsidR="00E22AC2" w:rsidRDefault="00E22AC2" w:rsidP="00A80C2E">
      <w:pPr>
        <w:jc w:val="center"/>
        <w:rPr>
          <w:rFonts w:ascii="PragmaticaCSanPin" w:hAnsi="PragmaticaCSanPin"/>
          <w:b/>
          <w:sz w:val="28"/>
          <w:szCs w:val="28"/>
        </w:rPr>
      </w:pPr>
    </w:p>
    <w:p w:rsidR="00E22AC2" w:rsidRDefault="00E22AC2" w:rsidP="00A80C2E">
      <w:pPr>
        <w:jc w:val="center"/>
        <w:rPr>
          <w:rFonts w:ascii="PragmaticaCSanPin" w:hAnsi="PragmaticaCSanPin"/>
          <w:b/>
          <w:sz w:val="28"/>
          <w:szCs w:val="28"/>
        </w:rPr>
      </w:pPr>
    </w:p>
    <w:p w:rsidR="00E22AC2" w:rsidRDefault="00E22AC2" w:rsidP="00A80C2E">
      <w:pPr>
        <w:jc w:val="center"/>
        <w:rPr>
          <w:rFonts w:ascii="PragmaticaCSanPin" w:hAnsi="PragmaticaCSanPin"/>
          <w:b/>
          <w:sz w:val="28"/>
          <w:szCs w:val="28"/>
        </w:rPr>
      </w:pPr>
    </w:p>
    <w:p w:rsidR="00E22AC2" w:rsidRDefault="00E22AC2" w:rsidP="00A80C2E">
      <w:pPr>
        <w:jc w:val="center"/>
        <w:rPr>
          <w:rFonts w:ascii="PragmaticaCSanPin" w:hAnsi="PragmaticaCSanPin"/>
          <w:b/>
          <w:sz w:val="28"/>
          <w:szCs w:val="28"/>
        </w:rPr>
      </w:pPr>
    </w:p>
    <w:p w:rsidR="00E22AC2" w:rsidRDefault="00E22AC2" w:rsidP="00A80C2E">
      <w:pPr>
        <w:jc w:val="center"/>
        <w:rPr>
          <w:rFonts w:ascii="PragmaticaCSanPin" w:hAnsi="PragmaticaCSanPin"/>
          <w:b/>
          <w:sz w:val="28"/>
          <w:szCs w:val="28"/>
        </w:rPr>
      </w:pPr>
    </w:p>
    <w:p w:rsidR="00E22AC2" w:rsidRDefault="00E22AC2" w:rsidP="00A80C2E">
      <w:pPr>
        <w:jc w:val="center"/>
        <w:rPr>
          <w:rFonts w:ascii="PragmaticaCSanPin" w:hAnsi="PragmaticaCSanPin"/>
          <w:b/>
          <w:sz w:val="28"/>
          <w:szCs w:val="28"/>
        </w:rPr>
      </w:pPr>
    </w:p>
    <w:p w:rsidR="00E22AC2" w:rsidRDefault="00E22AC2" w:rsidP="00A80C2E">
      <w:pPr>
        <w:jc w:val="center"/>
        <w:rPr>
          <w:rFonts w:ascii="PragmaticaCSanPin" w:hAnsi="PragmaticaCSanPin"/>
          <w:b/>
          <w:sz w:val="28"/>
          <w:szCs w:val="28"/>
        </w:rPr>
      </w:pPr>
    </w:p>
    <w:p w:rsidR="00821725" w:rsidRDefault="00821725" w:rsidP="00E22AC2">
      <w:pPr>
        <w:rPr>
          <w:sz w:val="36"/>
          <w:szCs w:val="36"/>
        </w:rPr>
      </w:pPr>
    </w:p>
    <w:p w:rsidR="00821725" w:rsidRDefault="00821725" w:rsidP="00E22AC2">
      <w:pPr>
        <w:rPr>
          <w:sz w:val="36"/>
          <w:szCs w:val="36"/>
        </w:rPr>
      </w:pPr>
    </w:p>
    <w:p w:rsidR="00821725" w:rsidRDefault="00821725" w:rsidP="00E22AC2">
      <w:pPr>
        <w:rPr>
          <w:sz w:val="36"/>
          <w:szCs w:val="36"/>
        </w:rPr>
      </w:pPr>
    </w:p>
    <w:p w:rsidR="00821725" w:rsidRDefault="00821725" w:rsidP="00E22AC2">
      <w:pPr>
        <w:rPr>
          <w:sz w:val="36"/>
          <w:szCs w:val="36"/>
        </w:rPr>
      </w:pPr>
    </w:p>
    <w:p w:rsidR="00821725" w:rsidRDefault="00821725" w:rsidP="00E22AC2">
      <w:pPr>
        <w:rPr>
          <w:sz w:val="36"/>
          <w:szCs w:val="36"/>
        </w:rPr>
      </w:pPr>
    </w:p>
    <w:p w:rsidR="00821725" w:rsidRDefault="00821725" w:rsidP="00E22AC2">
      <w:pPr>
        <w:rPr>
          <w:sz w:val="36"/>
          <w:szCs w:val="36"/>
        </w:rPr>
      </w:pPr>
    </w:p>
    <w:p w:rsidR="00821725" w:rsidRDefault="00821725" w:rsidP="00E22AC2">
      <w:pPr>
        <w:rPr>
          <w:sz w:val="36"/>
          <w:szCs w:val="36"/>
        </w:rPr>
      </w:pPr>
    </w:p>
    <w:p w:rsidR="00821725" w:rsidRDefault="00821725" w:rsidP="00E22AC2">
      <w:pPr>
        <w:rPr>
          <w:sz w:val="36"/>
          <w:szCs w:val="36"/>
        </w:rPr>
      </w:pPr>
    </w:p>
    <w:p w:rsidR="00821725" w:rsidRDefault="00821725" w:rsidP="00E22AC2">
      <w:pPr>
        <w:rPr>
          <w:sz w:val="36"/>
          <w:szCs w:val="36"/>
        </w:rPr>
      </w:pPr>
    </w:p>
    <w:p w:rsidR="00821725" w:rsidRDefault="00821725" w:rsidP="00E22AC2">
      <w:pPr>
        <w:rPr>
          <w:sz w:val="36"/>
          <w:szCs w:val="36"/>
        </w:rPr>
      </w:pPr>
    </w:p>
    <w:p w:rsidR="00821725" w:rsidRDefault="00821725" w:rsidP="00E22AC2">
      <w:pPr>
        <w:rPr>
          <w:sz w:val="36"/>
          <w:szCs w:val="36"/>
        </w:rPr>
      </w:pPr>
    </w:p>
    <w:p w:rsidR="007B5D4B" w:rsidRDefault="007B5D4B" w:rsidP="00E22AC2">
      <w:pPr>
        <w:rPr>
          <w:sz w:val="36"/>
          <w:szCs w:val="36"/>
        </w:rPr>
      </w:pPr>
    </w:p>
    <w:p w:rsidR="007B5D4B" w:rsidRDefault="007B5D4B" w:rsidP="00E22AC2">
      <w:pPr>
        <w:rPr>
          <w:sz w:val="36"/>
          <w:szCs w:val="36"/>
        </w:rPr>
      </w:pPr>
    </w:p>
    <w:p w:rsidR="007B5D4B" w:rsidRDefault="007B5D4B" w:rsidP="00E22AC2">
      <w:pPr>
        <w:rPr>
          <w:sz w:val="36"/>
          <w:szCs w:val="36"/>
        </w:rPr>
      </w:pPr>
    </w:p>
    <w:p w:rsidR="007B5D4B" w:rsidRDefault="007B5D4B" w:rsidP="00E22AC2">
      <w:pPr>
        <w:rPr>
          <w:sz w:val="36"/>
          <w:szCs w:val="36"/>
        </w:rPr>
      </w:pPr>
    </w:p>
    <w:p w:rsidR="007B5D4B" w:rsidRDefault="007B5D4B" w:rsidP="00E22AC2">
      <w:pPr>
        <w:rPr>
          <w:sz w:val="36"/>
          <w:szCs w:val="36"/>
        </w:rPr>
      </w:pPr>
    </w:p>
    <w:p w:rsidR="007B5D4B" w:rsidRDefault="007B5D4B" w:rsidP="00E22AC2">
      <w:pPr>
        <w:rPr>
          <w:sz w:val="36"/>
          <w:szCs w:val="36"/>
        </w:rPr>
      </w:pPr>
    </w:p>
    <w:p w:rsidR="00676B7A" w:rsidRDefault="00BE0CEF" w:rsidP="00676B7A">
      <w:pPr>
        <w:rPr>
          <w:sz w:val="36"/>
          <w:szCs w:val="36"/>
        </w:rPr>
      </w:pPr>
      <w:r w:rsidRPr="008C1341">
        <w:rPr>
          <w:sz w:val="36"/>
          <w:szCs w:val="36"/>
        </w:rPr>
        <w:lastRenderedPageBreak/>
        <w:t>Календарно-тематическое планирование по немецкому языку</w:t>
      </w:r>
      <w:r>
        <w:rPr>
          <w:sz w:val="36"/>
          <w:szCs w:val="36"/>
        </w:rPr>
        <w:t xml:space="preserve">( 9 </w:t>
      </w:r>
      <w:r w:rsidRPr="008C1341">
        <w:rPr>
          <w:sz w:val="36"/>
          <w:szCs w:val="36"/>
        </w:rPr>
        <w:t>класс</w:t>
      </w:r>
      <w:r>
        <w:rPr>
          <w:sz w:val="36"/>
          <w:szCs w:val="36"/>
        </w:rPr>
        <w:t>)</w:t>
      </w:r>
    </w:p>
    <w:tbl>
      <w:tblPr>
        <w:tblpPr w:leftFromText="180" w:rightFromText="180" w:vertAnchor="text" w:horzAnchor="margin" w:tblpY="162"/>
        <w:tblW w:w="12064" w:type="dxa"/>
        <w:tblLook w:val="04A0"/>
      </w:tblPr>
      <w:tblGrid>
        <w:gridCol w:w="1014"/>
        <w:gridCol w:w="7365"/>
        <w:gridCol w:w="1134"/>
        <w:gridCol w:w="1275"/>
        <w:gridCol w:w="1276"/>
      </w:tblGrid>
      <w:tr w:rsidR="0035587F" w:rsidRPr="00207687" w:rsidTr="0035587F">
        <w:trPr>
          <w:trHeight w:val="31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BE0CEF">
              <w:rPr>
                <w:b/>
                <w:bCs/>
                <w:sz w:val="28"/>
                <w:szCs w:val="28"/>
              </w:rPr>
              <w:t>№ п\п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BE0CEF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BE0CEF"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BE0CEF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BE0CEF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</w:tr>
      <w:tr w:rsidR="0035587F" w:rsidRPr="00207687" w:rsidTr="0035587F">
        <w:trPr>
          <w:trHeight w:val="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Раздел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 xml:space="preserve">КАНИКУЛЫ, ПОКА! (ПОВТОРЕНИЕ)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пред.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факт.</w:t>
            </w:r>
          </w:p>
        </w:tc>
      </w:tr>
      <w:tr w:rsidR="0035587F" w:rsidRPr="00207687" w:rsidTr="0035587F">
        <w:trPr>
          <w:trHeight w:val="3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Повторение по теме "Лето!Каникулы"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2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Развитие навыков монологической речи по теме"Где и как ты провёл летние каникулы."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3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Места отдыха Австрии, Германии.Придаточные дополнительные предложения.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9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4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Чтение аутентичного текста «Летние каникулы».Порядок слов в немецком предложении. Придаточные предложения причины.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оторение по теме" Система школьного образования в Германии".Аудирование.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 xml:space="preserve">Отрывок из молодежной книги Мириам Пресслер "Горький шоколад",работа с содержанием текста.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7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Аудирование текстов небольшого содержания. (Анекдоты из школьной жизни)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36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Раздел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КАНИКУЛЫ и книги.Можно ли это совмещать?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8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Введения новой лексики по теме"Что читает немецкая молодёжь?"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3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9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Х.Хессе и его творчество.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10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Отрывок из романа Г.Фаллада «Наше семейное хобби»Чтение с полным пониманием содержания.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Стихотворения  Гете,Шиллера,Гейне. Анализ стихотворений, высказывание по содержанию.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9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М. Пресслер. Отрывок из книги «Горький шоколад». Чтение с полным пониманием содержания, выполнение тестовых заданий по содержанию.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13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М. Пресслер. Отрывок из книги «Горький шоколад».Письменная работа по содержанию текста.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9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14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Комиксы как один из популярных в Германии жанров среди детей и подростков.Чтение комиксов, формулирование их смысла.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Практика устной речи на основе изученного.Составление и инсценировка диалога "В книжной лавке".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Чтение с полным пониманием прочитанного,работа над текстом "Книголюбы"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17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Знакомство с рубриками каталогов, жанрами книг, названиями издательств Германии.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18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Знакомство с различными литературными жанрами.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19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Развитие навыков устной речи по теме"Любимые литературные герои."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20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Развитие навыков и умений устной речи по теме"Книги, которые я охотно читаю."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21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Обучение аудированию и развитие навыков и умений устного высказывания на основе прослушанного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22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Ознакомление с новым грамматическим материалом, образование страдательного залога.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3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23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Контроль навыков говорения.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24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Чтение с полным пониманием прочитанного,работа над текстом "Украденные часы"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9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Употребление страдательного залога в речи.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3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26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Развитие навыков и умений диалогической речи.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27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Обучение употреблению инфинитивного оборота в предложениях.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28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.Систематизация и повторение языкового и речевого материала по разделу.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3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29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Контрольная работа по материалу раздела.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36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Раздел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Молодежь.Какие у нее проблемы?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30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Введения новой лексики по теме"Расслоение молодежи на субкультуры."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31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Восприятие на слух полилога, формулирование основных проблем молодёжи.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32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Обучение чтению с полным пониманием прочитанного текста"Проблемы молодежи.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33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Контроль техники чтения и понимания основного содержания текста"Стремление к индивидуальности".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34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Составление рассказа о проблемах немецкой и русской молодежи.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35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Употребление лексики в устной речи по теме"Проблемы молодежи"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36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Чтение с полным пониманием прочитанного,работа над текстом"Конфликты с родителями"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3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37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Развитие лексических навыков и умений.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38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Развитие лексических навыков и умений по теме "Проблемы молодежи"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3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39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 xml:space="preserve">Составление рассказа о том, чего боится  молодёжь.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Отношения с родителями. Проблемы насилия.Обучение монологическому высказыванию по проблеме.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41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Контроль чтения. Отрывок из романа М. Пресслер «Горький шоколад»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42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Контроль чтения. Отрывок из романа М. Пресслер «Горький шоколад»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43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Систематизация и повторение языкового и речевого материала по разделу.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44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Употребление  в речи инфинитивных оборотов.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3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45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ED6261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ED6261">
              <w:rPr>
                <w:sz w:val="28"/>
                <w:szCs w:val="28"/>
              </w:rPr>
              <w:t>Контроль по итогам полугодия.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46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7F" w:rsidRPr="00BE0CEF" w:rsidRDefault="00ED6261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Употребление  в речи инфинитивных оборотов.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3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47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ED6261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 xml:space="preserve"> Систематизация и повторение языкового и речевого материала по разделу.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48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Обучение аудированию и развитие навыков и умений устного высказывания на основе прослушанного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36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49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Аудирование.</w:t>
            </w:r>
            <w:r w:rsidR="00ED6261">
              <w:rPr>
                <w:sz w:val="28"/>
                <w:szCs w:val="28"/>
              </w:rPr>
              <w:t xml:space="preserve"> </w:t>
            </w:r>
            <w:r w:rsidRPr="00BE0CEF">
              <w:rPr>
                <w:sz w:val="28"/>
                <w:szCs w:val="28"/>
              </w:rPr>
              <w:t>Телефон доверия в Германии.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72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50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Чтение полилога с полным пониманием прочитанного "Взрослые о молодежи"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36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51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Чтение статьи журнала "Советы  психолога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72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52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Работа с художественным текстом.Отрывок из романа К.Нёстлингер "Илза исчезла"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72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53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Работа с художественным текстом.Отрывок из романа К.Нёстлингер "Илза исчезла"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72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54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 xml:space="preserve">Систематизация и повторение языкового и речевого материала по разделу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72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Проверочная работа по языковому и речевому материалу раздела.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3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56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Обучение монологическому высказыванию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72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Раздел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Будущее начинается уже сегодня.Как обстоит дело с выбором профессии?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72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57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Введение лексики по теме"Система образования в Германии"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72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58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Чтения текста с полным пониманием прочитанного .Профессиональная подготовка в  школах Германии.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72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59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Двойственная система профессиональной подготовки в Германии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72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60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Работа с диаграммами"Требования к профессиональной подготовке"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36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61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Работа с диаграммами "Перспективные профессии"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72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62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Чтение статей из журнала „Juma“, „Tip“ о выборе профессии.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36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63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 xml:space="preserve">Развитие лексических навыков и умений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72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64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Развитие устной речи.Работа с таблицей "100 крупнейших предприятий Германии"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72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65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Развитие  грамматических навыков и умений .Глаголы с предложным управлением.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72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66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Развитие  грамматических навыков и умений .Местоименные наречия.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9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67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Развитие  грамматических навыков и умений .Инфинитивные обороты.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36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Аудирование.Сельскохозяйственные профессии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36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69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Аудирование .Поворот в судьбе благодаря другу.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72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70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Чтение текста,работа по его  содержанию"Что важно при выборе профессии?"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36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71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Урок развития устной речи "Мои планы на будущее"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36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72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Урок страноведения "Профессии немцев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72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73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Чтение текста "Революция в повседневной жизни".Работа с текстом.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36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74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Аудирование.О профессии стюардессы мечтают многие.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36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75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Работа с текстом "Ничто не дается даром".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72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76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Знакомство с биографией Г.Шлиманна.Работа с текстом "Г.Шлиманн и его мечта о Трое"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72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77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Систематизация и повторение языкового и речевого материала по разделу.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72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78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Проверочная работа по языковому и речевому материалу раздела.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36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79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 xml:space="preserve">Анализ проверочных работ, работа над ошибками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36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Раздел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Средства массовой информации.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72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80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Введение лексики по теме "Задачи средств массовой информации"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36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81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Немецкие газеты и журналы.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72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82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Чтение статей из немецких газет „Die Zeit“, „Rheinischer Merkur“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36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83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Урок развития речи.Программа телепередач в Германии.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36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84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Работа с текстом "Телевидение или книга?"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72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lastRenderedPageBreak/>
              <w:t>85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 xml:space="preserve">Урок развития речи.Чтение текстов о вредных пристрастиях.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72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86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Работа с текстом "Как Дэнис проводит свое свободное время?"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36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87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Урок развития устной речи .Монолог "Школы и Интернет"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72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88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Чтерие текста с пониманием прочитанного "Радио «Немецкая волна»"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36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89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Развитие навыков и умений аудирования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36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90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Аудирование.Проект «Газета в школе»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72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91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Развитие  грамматических навыков и умений .Предлоги дательного, винительного и родительного падежа.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72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92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Развитие  грамматических навыков и умений .Придаточные предложения времени.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36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93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Развитие  грамматических навыков и умений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72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94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Чтение полилога с полным пониманием прочитанного "Что думают члены одной семьи о СМИ?"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72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95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Чтение научно-популярного текста "Телевидение и компьютер: за и против.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36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96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Аудирование.</w:t>
            </w:r>
            <w:r>
              <w:rPr>
                <w:sz w:val="28"/>
                <w:szCs w:val="28"/>
              </w:rPr>
              <w:t xml:space="preserve"> </w:t>
            </w:r>
            <w:r w:rsidRPr="00BE0CEF">
              <w:rPr>
                <w:sz w:val="28"/>
                <w:szCs w:val="28"/>
              </w:rPr>
              <w:t>Письмо психологу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36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97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Систематизация и повторение яз</w:t>
            </w:r>
            <w:r>
              <w:rPr>
                <w:sz w:val="28"/>
                <w:szCs w:val="28"/>
              </w:rPr>
              <w:t>ыкового и речевого материала курса 9 класса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72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98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Итоговый тест.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  <w:tr w:rsidR="0035587F" w:rsidRPr="00207687" w:rsidTr="0035587F">
        <w:trPr>
          <w:trHeight w:val="72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99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7F" w:rsidRPr="00BE0CEF" w:rsidRDefault="0035587F" w:rsidP="0035587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E0CEF">
              <w:rPr>
                <w:sz w:val="28"/>
                <w:szCs w:val="28"/>
              </w:rPr>
              <w:t> </w:t>
            </w:r>
          </w:p>
        </w:tc>
      </w:tr>
    </w:tbl>
    <w:p w:rsidR="00BE0CEF" w:rsidRDefault="00BE0CEF" w:rsidP="00676B7A">
      <w:pPr>
        <w:rPr>
          <w:sz w:val="36"/>
          <w:szCs w:val="36"/>
        </w:rPr>
      </w:pPr>
    </w:p>
    <w:p w:rsidR="00BE0CEF" w:rsidRDefault="00BE0CEF" w:rsidP="00676B7A"/>
    <w:p w:rsidR="00676B7A" w:rsidRDefault="00676B7A" w:rsidP="00676B7A">
      <w:pPr>
        <w:rPr>
          <w:b/>
        </w:rPr>
      </w:pPr>
    </w:p>
    <w:p w:rsidR="00676B7A" w:rsidRDefault="00676B7A" w:rsidP="00676B7A">
      <w:pPr>
        <w:rPr>
          <w:b/>
        </w:rPr>
      </w:pPr>
    </w:p>
    <w:p w:rsidR="00676B7A" w:rsidRDefault="00676B7A" w:rsidP="00676B7A">
      <w:pPr>
        <w:rPr>
          <w:b/>
        </w:rPr>
      </w:pPr>
    </w:p>
    <w:p w:rsidR="00676B7A" w:rsidRDefault="00676B7A" w:rsidP="00676B7A">
      <w:pPr>
        <w:rPr>
          <w:b/>
        </w:rPr>
      </w:pPr>
    </w:p>
    <w:p w:rsidR="00676B7A" w:rsidRDefault="00676B7A" w:rsidP="00676B7A">
      <w:pPr>
        <w:rPr>
          <w:b/>
        </w:rPr>
      </w:pPr>
    </w:p>
    <w:p w:rsidR="00676B7A" w:rsidRDefault="00676B7A" w:rsidP="00676B7A">
      <w:pPr>
        <w:rPr>
          <w:b/>
        </w:rPr>
      </w:pPr>
    </w:p>
    <w:p w:rsidR="00676B7A" w:rsidRDefault="00676B7A" w:rsidP="00676B7A">
      <w:pPr>
        <w:rPr>
          <w:b/>
        </w:rPr>
      </w:pPr>
    </w:p>
    <w:p w:rsidR="00676B7A" w:rsidRDefault="00676B7A" w:rsidP="00676B7A">
      <w:pPr>
        <w:rPr>
          <w:b/>
        </w:rPr>
        <w:sectPr w:rsidR="00676B7A" w:rsidSect="00152C83">
          <w:footerReference w:type="default" r:id="rId9"/>
          <w:pgSz w:w="16838" w:h="11906" w:orient="landscape"/>
          <w:pgMar w:top="851" w:right="1134" w:bottom="1701" w:left="1134" w:header="709" w:footer="709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676B7A" w:rsidRPr="00C5130F" w:rsidRDefault="00676B7A" w:rsidP="00676B7A">
      <w:pPr>
        <w:spacing w:line="360" w:lineRule="auto"/>
      </w:pPr>
    </w:p>
    <w:p w:rsidR="00676B7A" w:rsidRDefault="00676B7A" w:rsidP="00676B7A">
      <w:pPr>
        <w:spacing w:line="360" w:lineRule="auto"/>
        <w:sectPr w:rsidR="00676B7A" w:rsidSect="00676B7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76B7A" w:rsidRDefault="00676B7A" w:rsidP="00676B7A">
      <w:pPr>
        <w:spacing w:line="360" w:lineRule="auto"/>
        <w:sectPr w:rsidR="00676B7A" w:rsidSect="00676B7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76B7A" w:rsidRPr="00676B7A" w:rsidRDefault="00676B7A" w:rsidP="00A80C2E">
      <w:pPr>
        <w:jc w:val="center"/>
        <w:rPr>
          <w:rFonts w:ascii="PragmaticaCSanPin" w:hAnsi="PragmaticaCSanPin"/>
          <w:b/>
          <w:sz w:val="28"/>
          <w:szCs w:val="28"/>
        </w:rPr>
      </w:pPr>
    </w:p>
    <w:sectPr w:rsidR="00676B7A" w:rsidRPr="00676B7A" w:rsidSect="00676B7A">
      <w:footerReference w:type="default" r:id="rId10"/>
      <w:pgSz w:w="16838" w:h="11906" w:orient="landscape"/>
      <w:pgMar w:top="567" w:right="680" w:bottom="851" w:left="68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296" w:rsidRDefault="00367296" w:rsidP="001C2AC4">
      <w:r>
        <w:separator/>
      </w:r>
    </w:p>
  </w:endnote>
  <w:endnote w:type="continuationSeparator" w:id="0">
    <w:p w:rsidR="00367296" w:rsidRDefault="00367296" w:rsidP="001C2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ASanP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5529"/>
      <w:docPartObj>
        <w:docPartGallery w:val="Page Numbers (Bottom of Page)"/>
        <w:docPartUnique/>
      </w:docPartObj>
    </w:sdtPr>
    <w:sdtContent>
      <w:p w:rsidR="006173FA" w:rsidRDefault="006A29CE">
        <w:pPr>
          <w:pStyle w:val="af4"/>
        </w:pPr>
        <w:r>
          <w:fldChar w:fldCharType="begin"/>
        </w:r>
        <w:r w:rsidR="00BE726C">
          <w:instrText xml:space="preserve"> PAGE   \* MERGEFORMAT </w:instrText>
        </w:r>
        <w:r>
          <w:fldChar w:fldCharType="separate"/>
        </w:r>
        <w:r w:rsidR="007226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73FA" w:rsidRDefault="006173FA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7503000"/>
      <w:docPartObj>
        <w:docPartGallery w:val="Page Numbers (Bottom of Page)"/>
        <w:docPartUnique/>
      </w:docPartObj>
    </w:sdtPr>
    <w:sdtContent>
      <w:p w:rsidR="006173FA" w:rsidRDefault="006A29CE">
        <w:pPr>
          <w:pStyle w:val="af4"/>
          <w:jc w:val="center"/>
        </w:pPr>
        <w:r>
          <w:fldChar w:fldCharType="begin"/>
        </w:r>
        <w:r w:rsidR="00BE726C">
          <w:instrText>PAGE   \* MERGEFORMAT</w:instrText>
        </w:r>
        <w:r>
          <w:fldChar w:fldCharType="separate"/>
        </w:r>
        <w:r w:rsidR="007226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73FA" w:rsidRDefault="006173FA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296" w:rsidRDefault="00367296" w:rsidP="001C2AC4">
      <w:r>
        <w:separator/>
      </w:r>
    </w:p>
  </w:footnote>
  <w:footnote w:type="continuationSeparator" w:id="0">
    <w:p w:rsidR="00367296" w:rsidRDefault="00367296" w:rsidP="001C2A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15" w:hanging="360"/>
      </w:pPr>
    </w:lvl>
  </w:abstractNum>
  <w:abstractNum w:abstractNumId="6">
    <w:nsid w:val="00000006"/>
    <w:multiLevelType w:val="singleLevel"/>
    <w:tmpl w:val="00000006"/>
    <w:name w:val="WW8Num6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>
    <w:nsid w:val="00000011"/>
    <w:multiLevelType w:val="singleLevel"/>
    <w:tmpl w:val="00000011"/>
    <w:name w:val="WW8Num17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8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4563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4563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4908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490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5268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268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628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88" w:hanging="2160"/>
      </w:pPr>
      <w:rPr>
        <w:rFonts w:cs="Times New Roman" w:hint="default"/>
        <w:b/>
      </w:rPr>
    </w:lvl>
  </w:abstractNum>
  <w:abstractNum w:abstractNumId="19">
    <w:nsid w:val="66663581"/>
    <w:multiLevelType w:val="hybridMultilevel"/>
    <w:tmpl w:val="A99EBF62"/>
    <w:lvl w:ilvl="0" w:tplc="0419000F">
      <w:start w:val="1"/>
      <w:numFmt w:val="decimal"/>
      <w:lvlText w:val="%1."/>
      <w:lvlJc w:val="left"/>
      <w:pPr>
        <w:ind w:left="3900" w:hanging="360"/>
      </w:p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781"/>
    <w:rsid w:val="000152B0"/>
    <w:rsid w:val="0005379E"/>
    <w:rsid w:val="00067B39"/>
    <w:rsid w:val="00083DD6"/>
    <w:rsid w:val="00085A42"/>
    <w:rsid w:val="00110296"/>
    <w:rsid w:val="0012632E"/>
    <w:rsid w:val="00152C83"/>
    <w:rsid w:val="00170ABB"/>
    <w:rsid w:val="001B3FB9"/>
    <w:rsid w:val="001C2AC4"/>
    <w:rsid w:val="001C5D61"/>
    <w:rsid w:val="0021355E"/>
    <w:rsid w:val="0022565E"/>
    <w:rsid w:val="00245D55"/>
    <w:rsid w:val="00251384"/>
    <w:rsid w:val="002570FE"/>
    <w:rsid w:val="00262862"/>
    <w:rsid w:val="00276C20"/>
    <w:rsid w:val="002A28CE"/>
    <w:rsid w:val="002A30AF"/>
    <w:rsid w:val="002B1EF4"/>
    <w:rsid w:val="002C5F8D"/>
    <w:rsid w:val="002D479C"/>
    <w:rsid w:val="003163B4"/>
    <w:rsid w:val="0032651A"/>
    <w:rsid w:val="0035587F"/>
    <w:rsid w:val="003565B5"/>
    <w:rsid w:val="00367296"/>
    <w:rsid w:val="003D3706"/>
    <w:rsid w:val="003E76A9"/>
    <w:rsid w:val="003F250C"/>
    <w:rsid w:val="00403C32"/>
    <w:rsid w:val="00434E2B"/>
    <w:rsid w:val="00462F7E"/>
    <w:rsid w:val="004A62D5"/>
    <w:rsid w:val="004E4FAE"/>
    <w:rsid w:val="004F4247"/>
    <w:rsid w:val="004F4F29"/>
    <w:rsid w:val="00565BE6"/>
    <w:rsid w:val="005675D3"/>
    <w:rsid w:val="00575895"/>
    <w:rsid w:val="005760FC"/>
    <w:rsid w:val="005873A0"/>
    <w:rsid w:val="005D2C29"/>
    <w:rsid w:val="005E5E29"/>
    <w:rsid w:val="005F59B6"/>
    <w:rsid w:val="00611437"/>
    <w:rsid w:val="006173FA"/>
    <w:rsid w:val="006206EB"/>
    <w:rsid w:val="0062431D"/>
    <w:rsid w:val="00624E59"/>
    <w:rsid w:val="00655FC7"/>
    <w:rsid w:val="0066489C"/>
    <w:rsid w:val="00676B7A"/>
    <w:rsid w:val="00685781"/>
    <w:rsid w:val="00697588"/>
    <w:rsid w:val="006A29CE"/>
    <w:rsid w:val="006B7896"/>
    <w:rsid w:val="006C6757"/>
    <w:rsid w:val="006D225B"/>
    <w:rsid w:val="006D743F"/>
    <w:rsid w:val="006F1D43"/>
    <w:rsid w:val="007119A6"/>
    <w:rsid w:val="007165BE"/>
    <w:rsid w:val="007226C6"/>
    <w:rsid w:val="0072387C"/>
    <w:rsid w:val="007B0CD2"/>
    <w:rsid w:val="007B469F"/>
    <w:rsid w:val="007B5D4B"/>
    <w:rsid w:val="007E5B3D"/>
    <w:rsid w:val="007E5B55"/>
    <w:rsid w:val="00821725"/>
    <w:rsid w:val="00822426"/>
    <w:rsid w:val="00843099"/>
    <w:rsid w:val="0085195B"/>
    <w:rsid w:val="00891ED0"/>
    <w:rsid w:val="008A3EE7"/>
    <w:rsid w:val="008D28C6"/>
    <w:rsid w:val="008D7AFF"/>
    <w:rsid w:val="008E3EB2"/>
    <w:rsid w:val="009025AB"/>
    <w:rsid w:val="00906402"/>
    <w:rsid w:val="009072E6"/>
    <w:rsid w:val="00930CC1"/>
    <w:rsid w:val="00933211"/>
    <w:rsid w:val="00972AD0"/>
    <w:rsid w:val="00977E39"/>
    <w:rsid w:val="009D21FD"/>
    <w:rsid w:val="00A408F5"/>
    <w:rsid w:val="00A72C8A"/>
    <w:rsid w:val="00A80C2E"/>
    <w:rsid w:val="00AF2146"/>
    <w:rsid w:val="00AF21FA"/>
    <w:rsid w:val="00B0640C"/>
    <w:rsid w:val="00B40A50"/>
    <w:rsid w:val="00BA2E96"/>
    <w:rsid w:val="00BB7CB2"/>
    <w:rsid w:val="00BC1DEB"/>
    <w:rsid w:val="00BC6C48"/>
    <w:rsid w:val="00BE0CEF"/>
    <w:rsid w:val="00BE726C"/>
    <w:rsid w:val="00BF6014"/>
    <w:rsid w:val="00C60E13"/>
    <w:rsid w:val="00C61DBA"/>
    <w:rsid w:val="00C6334D"/>
    <w:rsid w:val="00CA2336"/>
    <w:rsid w:val="00CA52E8"/>
    <w:rsid w:val="00D11BF0"/>
    <w:rsid w:val="00D36170"/>
    <w:rsid w:val="00D737C4"/>
    <w:rsid w:val="00D83CF8"/>
    <w:rsid w:val="00DA23F3"/>
    <w:rsid w:val="00DB1CAD"/>
    <w:rsid w:val="00E05D69"/>
    <w:rsid w:val="00E222A4"/>
    <w:rsid w:val="00E22AC2"/>
    <w:rsid w:val="00E8071D"/>
    <w:rsid w:val="00E81874"/>
    <w:rsid w:val="00EB4EB7"/>
    <w:rsid w:val="00EC00E4"/>
    <w:rsid w:val="00ED6261"/>
    <w:rsid w:val="00F82FC0"/>
    <w:rsid w:val="00F85597"/>
    <w:rsid w:val="00FA49B4"/>
    <w:rsid w:val="00FA7C00"/>
    <w:rsid w:val="00FC2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6B7A"/>
    <w:pPr>
      <w:keepNext/>
      <w:widowControl/>
      <w:autoSpaceDE/>
      <w:autoSpaceDN/>
      <w:adjustRightInd/>
      <w:outlineLvl w:val="0"/>
    </w:pPr>
    <w:rPr>
      <w:rFonts w:eastAsia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C27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C270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B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C27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27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DA23F3"/>
    <w:rPr>
      <w:b/>
      <w:bCs/>
    </w:rPr>
  </w:style>
  <w:style w:type="paragraph" w:styleId="a4">
    <w:name w:val="Body Text"/>
    <w:basedOn w:val="a"/>
    <w:link w:val="a5"/>
    <w:unhideWhenUsed/>
    <w:rsid w:val="00DA23F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A23F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6">
    <w:name w:val="Новый"/>
    <w:basedOn w:val="a"/>
    <w:uiPriority w:val="99"/>
    <w:rsid w:val="00DA23F3"/>
    <w:pPr>
      <w:widowControl/>
      <w:autoSpaceDE/>
      <w:autoSpaceDN/>
      <w:adjustRightInd/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bstract">
    <w:name w:val="Abstract Знак"/>
    <w:link w:val="Abstract0"/>
    <w:uiPriority w:val="99"/>
    <w:locked/>
    <w:rsid w:val="00DA23F3"/>
    <w:rPr>
      <w:rFonts w:eastAsia="@Arial Unicode MS"/>
      <w:sz w:val="28"/>
      <w:szCs w:val="28"/>
    </w:rPr>
  </w:style>
  <w:style w:type="paragraph" w:customStyle="1" w:styleId="Abstract0">
    <w:name w:val="Abstract"/>
    <w:basedOn w:val="a"/>
    <w:link w:val="Abstract"/>
    <w:uiPriority w:val="99"/>
    <w:rsid w:val="00DA23F3"/>
    <w:pPr>
      <w:spacing w:line="360" w:lineRule="auto"/>
      <w:ind w:firstLine="454"/>
      <w:jc w:val="both"/>
    </w:pPr>
    <w:rPr>
      <w:rFonts w:asciiTheme="minorHAnsi" w:eastAsia="@Arial Unicode MS" w:hAnsiTheme="minorHAnsi" w:cstheme="minorBidi"/>
      <w:sz w:val="28"/>
      <w:szCs w:val="28"/>
      <w:lang w:eastAsia="en-US"/>
    </w:rPr>
  </w:style>
  <w:style w:type="character" w:customStyle="1" w:styleId="a7">
    <w:name w:val="А_основной Знак"/>
    <w:link w:val="a8"/>
    <w:uiPriority w:val="99"/>
    <w:locked/>
    <w:rsid w:val="00DA23F3"/>
    <w:rPr>
      <w:rFonts w:eastAsia="Times New Roman"/>
      <w:sz w:val="28"/>
      <w:szCs w:val="28"/>
    </w:rPr>
  </w:style>
  <w:style w:type="paragraph" w:customStyle="1" w:styleId="a8">
    <w:name w:val="А_основной"/>
    <w:basedOn w:val="a"/>
    <w:link w:val="a7"/>
    <w:uiPriority w:val="99"/>
    <w:rsid w:val="00DA23F3"/>
    <w:pPr>
      <w:widowControl/>
      <w:autoSpaceDE/>
      <w:autoSpaceDN/>
      <w:adjustRightInd/>
      <w:spacing w:line="360" w:lineRule="auto"/>
      <w:ind w:firstLine="454"/>
      <w:jc w:val="both"/>
    </w:pPr>
    <w:rPr>
      <w:rFonts w:asciiTheme="minorHAnsi" w:eastAsia="Times New Roman" w:hAnsiTheme="minorHAnsi" w:cstheme="minorBidi"/>
      <w:sz w:val="28"/>
      <w:szCs w:val="28"/>
      <w:lang w:eastAsia="en-US"/>
    </w:rPr>
  </w:style>
  <w:style w:type="paragraph" w:styleId="a9">
    <w:name w:val="List Paragraph"/>
    <w:basedOn w:val="a"/>
    <w:link w:val="aa"/>
    <w:qFormat/>
    <w:rsid w:val="00DA23F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3D3706"/>
  </w:style>
  <w:style w:type="table" w:styleId="ab">
    <w:name w:val="Table Grid"/>
    <w:basedOn w:val="a1"/>
    <w:uiPriority w:val="59"/>
    <w:rsid w:val="00DA2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DA23F3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FC27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5">
    <w:name w:val="Font Style15"/>
    <w:rsid w:val="00FC2707"/>
    <w:rPr>
      <w:rFonts w:ascii="Bookman Old Style" w:hAnsi="Bookman Old Style" w:cs="Bookman Old Style"/>
      <w:sz w:val="20"/>
      <w:szCs w:val="20"/>
    </w:rPr>
  </w:style>
  <w:style w:type="paragraph" w:styleId="ad">
    <w:name w:val="footnote text"/>
    <w:basedOn w:val="a"/>
    <w:link w:val="ae"/>
    <w:semiHidden/>
    <w:rsid w:val="00FC2707"/>
    <w:pPr>
      <w:widowControl/>
      <w:autoSpaceDE/>
      <w:autoSpaceDN/>
      <w:adjustRightInd/>
    </w:pPr>
    <w:rPr>
      <w:rFonts w:eastAsia="Times New Roman"/>
    </w:rPr>
  </w:style>
  <w:style w:type="character" w:customStyle="1" w:styleId="ae">
    <w:name w:val="Текст сноски Знак"/>
    <w:basedOn w:val="a0"/>
    <w:link w:val="ad"/>
    <w:semiHidden/>
    <w:rsid w:val="00FC27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FC2707"/>
    <w:rPr>
      <w:vertAlign w:val="superscript"/>
    </w:rPr>
  </w:style>
  <w:style w:type="paragraph" w:styleId="af0">
    <w:name w:val="Body Text Indent"/>
    <w:basedOn w:val="a"/>
    <w:link w:val="af1"/>
    <w:rsid w:val="00FC2707"/>
    <w:pPr>
      <w:widowControl/>
      <w:autoSpaceDE/>
      <w:autoSpaceDN/>
      <w:adjustRightInd/>
      <w:ind w:firstLine="720"/>
    </w:pPr>
    <w:rPr>
      <w:rFonts w:eastAsia="Cambria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FC2707"/>
    <w:rPr>
      <w:rFonts w:ascii="Times New Roman" w:eastAsia="Cambria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FC270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Times New Roman" w:hAnsi="Calibri"/>
      <w:sz w:val="22"/>
      <w:szCs w:val="22"/>
    </w:rPr>
  </w:style>
  <w:style w:type="character" w:customStyle="1" w:styleId="af3">
    <w:name w:val="Верхний колонтитул Знак"/>
    <w:basedOn w:val="a0"/>
    <w:link w:val="af2"/>
    <w:uiPriority w:val="99"/>
    <w:rsid w:val="00FC2707"/>
    <w:rPr>
      <w:rFonts w:ascii="Calibri" w:eastAsia="Times New Roman" w:hAnsi="Calibri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FC270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Times New Roman" w:hAnsi="Calibri"/>
      <w:sz w:val="22"/>
      <w:szCs w:val="22"/>
    </w:rPr>
  </w:style>
  <w:style w:type="character" w:customStyle="1" w:styleId="af5">
    <w:name w:val="Нижний колонтитул Знак"/>
    <w:basedOn w:val="a0"/>
    <w:link w:val="af4"/>
    <w:uiPriority w:val="99"/>
    <w:rsid w:val="00FC2707"/>
    <w:rPr>
      <w:rFonts w:ascii="Calibri" w:eastAsia="Times New Roman" w:hAnsi="Calibri" w:cs="Times New Roman"/>
      <w:lang w:eastAsia="ru-RU"/>
    </w:rPr>
  </w:style>
  <w:style w:type="paragraph" w:styleId="af6">
    <w:name w:val="Normal (Web)"/>
    <w:basedOn w:val="a"/>
    <w:unhideWhenUsed/>
    <w:rsid w:val="00FC270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7">
    <w:name w:val="Hyperlink"/>
    <w:basedOn w:val="a0"/>
    <w:uiPriority w:val="99"/>
    <w:unhideWhenUsed/>
    <w:rsid w:val="00FC27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2707"/>
  </w:style>
  <w:style w:type="character" w:customStyle="1" w:styleId="11">
    <w:name w:val="Верхний колонтитул Знак1"/>
    <w:basedOn w:val="a0"/>
    <w:uiPriority w:val="99"/>
    <w:semiHidden/>
    <w:rsid w:val="00FC270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8">
    <w:name w:val="Основной текст_"/>
    <w:link w:val="31"/>
    <w:locked/>
    <w:rsid w:val="00FC2707"/>
    <w:rPr>
      <w:rFonts w:ascii="Trebuchet MS" w:hAnsi="Trebuchet MS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8"/>
    <w:rsid w:val="00FC2707"/>
    <w:pPr>
      <w:widowControl/>
      <w:shd w:val="clear" w:color="auto" w:fill="FFFFFF"/>
      <w:autoSpaceDE/>
      <w:autoSpaceDN/>
      <w:adjustRightInd/>
      <w:spacing w:line="212" w:lineRule="exact"/>
      <w:jc w:val="both"/>
    </w:pPr>
    <w:rPr>
      <w:rFonts w:ascii="Trebuchet MS" w:eastAsiaTheme="minorHAnsi" w:hAnsi="Trebuchet MS" w:cstheme="minorBidi"/>
      <w:sz w:val="21"/>
      <w:szCs w:val="21"/>
      <w:shd w:val="clear" w:color="auto" w:fill="FFFFFF"/>
      <w:lang w:eastAsia="en-US"/>
    </w:rPr>
  </w:style>
  <w:style w:type="paragraph" w:customStyle="1" w:styleId="af9">
    <w:name w:val="Основной"/>
    <w:basedOn w:val="a"/>
    <w:link w:val="afa"/>
    <w:rsid w:val="00FC2707"/>
    <w:pPr>
      <w:widowControl/>
      <w:spacing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</w:rPr>
  </w:style>
  <w:style w:type="character" w:customStyle="1" w:styleId="afa">
    <w:name w:val="Основной Знак"/>
    <w:link w:val="af9"/>
    <w:rsid w:val="00FC270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FC2707"/>
    <w:pPr>
      <w:keepNext/>
      <w:widowControl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b">
    <w:name w:val="Курсив"/>
    <w:basedOn w:val="af9"/>
    <w:rsid w:val="00FC2707"/>
    <w:rPr>
      <w:i/>
      <w:iCs/>
    </w:rPr>
  </w:style>
  <w:style w:type="character" w:customStyle="1" w:styleId="Zag11">
    <w:name w:val="Zag_11"/>
    <w:rsid w:val="00FC2707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FC2707"/>
    <w:pPr>
      <w:widowControl/>
      <w:numPr>
        <w:numId w:val="1"/>
      </w:numPr>
      <w:autoSpaceDE/>
      <w:autoSpaceDN/>
      <w:adjustRightInd/>
      <w:spacing w:line="360" w:lineRule="auto"/>
      <w:contextualSpacing/>
      <w:jc w:val="both"/>
      <w:outlineLvl w:val="1"/>
    </w:pPr>
    <w:rPr>
      <w:rFonts w:eastAsia="Times New Roman"/>
      <w:sz w:val="28"/>
      <w:szCs w:val="24"/>
    </w:rPr>
  </w:style>
  <w:style w:type="paragraph" w:customStyle="1" w:styleId="Zag3">
    <w:name w:val="Zag_3"/>
    <w:basedOn w:val="a"/>
    <w:uiPriority w:val="99"/>
    <w:rsid w:val="00FC2707"/>
    <w:pPr>
      <w:spacing w:after="68" w:line="282" w:lineRule="exact"/>
      <w:jc w:val="center"/>
    </w:pPr>
    <w:rPr>
      <w:rFonts w:eastAsia="Times New Roman"/>
      <w:i/>
      <w:iCs/>
      <w:color w:val="000000"/>
      <w:sz w:val="24"/>
      <w:szCs w:val="24"/>
      <w:lang w:val="en-US"/>
    </w:rPr>
  </w:style>
  <w:style w:type="paragraph" w:styleId="afc">
    <w:name w:val="Balloon Text"/>
    <w:basedOn w:val="a"/>
    <w:link w:val="afd"/>
    <w:uiPriority w:val="99"/>
    <w:semiHidden/>
    <w:unhideWhenUsed/>
    <w:rsid w:val="00A80C2E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A80C2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fe">
    <w:name w:val="Знак"/>
    <w:basedOn w:val="a"/>
    <w:rsid w:val="00676B7A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32">
    <w:name w:val="Body Text 3"/>
    <w:basedOn w:val="a"/>
    <w:link w:val="33"/>
    <w:rsid w:val="00676B7A"/>
    <w:pPr>
      <w:spacing w:after="120"/>
    </w:pPr>
    <w:rPr>
      <w:rFonts w:ascii="Arial" w:eastAsia="Calibri" w:hAnsi="Arial" w:cs="Arial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676B7A"/>
    <w:rPr>
      <w:rFonts w:ascii="Arial" w:eastAsia="Calibri" w:hAnsi="Arial" w:cs="Arial"/>
      <w:sz w:val="16"/>
      <w:szCs w:val="16"/>
      <w:lang w:eastAsia="ru-RU"/>
    </w:rPr>
  </w:style>
  <w:style w:type="paragraph" w:styleId="22">
    <w:name w:val="Body Text Indent 2"/>
    <w:basedOn w:val="a"/>
    <w:link w:val="23"/>
    <w:rsid w:val="00676B7A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676B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basedOn w:val="a0"/>
    <w:qFormat/>
    <w:rsid w:val="00676B7A"/>
    <w:rPr>
      <w:i/>
      <w:iCs/>
    </w:rPr>
  </w:style>
  <w:style w:type="character" w:customStyle="1" w:styleId="WW8Num2z0">
    <w:name w:val="WW8Num2z0"/>
    <w:rsid w:val="00FA49B4"/>
    <w:rPr>
      <w:rFonts w:ascii="Symbol" w:eastAsia="Times New Roman" w:hAnsi="Symbol" w:cs="Times New Roman"/>
    </w:rPr>
  </w:style>
  <w:style w:type="character" w:customStyle="1" w:styleId="WW8Num6z0">
    <w:name w:val="WW8Num6z0"/>
    <w:rsid w:val="00FA49B4"/>
    <w:rPr>
      <w:rFonts w:ascii="Symbol" w:hAnsi="Symbol"/>
    </w:rPr>
  </w:style>
  <w:style w:type="character" w:customStyle="1" w:styleId="WW8Num7z0">
    <w:name w:val="WW8Num7z0"/>
    <w:rsid w:val="00FA49B4"/>
    <w:rPr>
      <w:rFonts w:ascii="Symbol" w:hAnsi="Symbol"/>
    </w:rPr>
  </w:style>
  <w:style w:type="character" w:customStyle="1" w:styleId="WW8Num8z0">
    <w:name w:val="WW8Num8z0"/>
    <w:rsid w:val="00FA49B4"/>
    <w:rPr>
      <w:rFonts w:ascii="Symbol" w:hAnsi="Symbol"/>
    </w:rPr>
  </w:style>
  <w:style w:type="character" w:customStyle="1" w:styleId="WW8Num10z0">
    <w:name w:val="WW8Num10z0"/>
    <w:rsid w:val="00FA49B4"/>
    <w:rPr>
      <w:rFonts w:ascii="Symbol" w:hAnsi="Symbol"/>
    </w:rPr>
  </w:style>
  <w:style w:type="character" w:customStyle="1" w:styleId="WW8Num13z0">
    <w:name w:val="WW8Num13z0"/>
    <w:rsid w:val="00FA49B4"/>
    <w:rPr>
      <w:rFonts w:ascii="Symbol" w:hAnsi="Symbol"/>
    </w:rPr>
  </w:style>
  <w:style w:type="character" w:customStyle="1" w:styleId="WW8Num17z0">
    <w:name w:val="WW8Num17z0"/>
    <w:rsid w:val="00FA49B4"/>
    <w:rPr>
      <w:rFonts w:ascii="Symbol" w:hAnsi="Symbol"/>
    </w:rPr>
  </w:style>
  <w:style w:type="character" w:customStyle="1" w:styleId="Absatz-Standardschriftart">
    <w:name w:val="Absatz-Standardschriftart"/>
    <w:rsid w:val="00FA49B4"/>
  </w:style>
  <w:style w:type="character" w:customStyle="1" w:styleId="WW8Num1z0">
    <w:name w:val="WW8Num1z0"/>
    <w:rsid w:val="00FA49B4"/>
    <w:rPr>
      <w:rFonts w:ascii="Symbol" w:hAnsi="Symbol"/>
    </w:rPr>
  </w:style>
  <w:style w:type="character" w:customStyle="1" w:styleId="WW8Num6z1">
    <w:name w:val="WW8Num6z1"/>
    <w:rsid w:val="00FA49B4"/>
    <w:rPr>
      <w:rFonts w:ascii="Courier New" w:hAnsi="Courier New" w:cs="Courier New"/>
    </w:rPr>
  </w:style>
  <w:style w:type="character" w:customStyle="1" w:styleId="WW8Num6z2">
    <w:name w:val="WW8Num6z2"/>
    <w:rsid w:val="00FA49B4"/>
    <w:rPr>
      <w:rFonts w:ascii="Wingdings" w:hAnsi="Wingdings"/>
    </w:rPr>
  </w:style>
  <w:style w:type="character" w:customStyle="1" w:styleId="WW8Num11z0">
    <w:name w:val="WW8Num11z0"/>
    <w:rsid w:val="00FA49B4"/>
    <w:rPr>
      <w:rFonts w:ascii="Symbol" w:eastAsia="Times New Roman" w:hAnsi="Symbol" w:cs="Times New Roman"/>
    </w:rPr>
  </w:style>
  <w:style w:type="character" w:customStyle="1" w:styleId="WW8Num12z0">
    <w:name w:val="WW8Num12z0"/>
    <w:rsid w:val="00FA49B4"/>
    <w:rPr>
      <w:rFonts w:ascii="Symbol" w:hAnsi="Symbol"/>
    </w:rPr>
  </w:style>
  <w:style w:type="character" w:customStyle="1" w:styleId="WW8Num12z1">
    <w:name w:val="WW8Num12z1"/>
    <w:rsid w:val="00FA49B4"/>
    <w:rPr>
      <w:rFonts w:ascii="Courier New" w:hAnsi="Courier New" w:cs="Courier New"/>
    </w:rPr>
  </w:style>
  <w:style w:type="character" w:customStyle="1" w:styleId="WW8Num12z2">
    <w:name w:val="WW8Num12z2"/>
    <w:rsid w:val="00FA49B4"/>
    <w:rPr>
      <w:rFonts w:ascii="Wingdings" w:hAnsi="Wingdings"/>
    </w:rPr>
  </w:style>
  <w:style w:type="character" w:customStyle="1" w:styleId="WW8Num13z1">
    <w:name w:val="WW8Num13z1"/>
    <w:rsid w:val="00FA49B4"/>
    <w:rPr>
      <w:rFonts w:ascii="Courier New" w:hAnsi="Courier New" w:cs="Courier New"/>
    </w:rPr>
  </w:style>
  <w:style w:type="character" w:customStyle="1" w:styleId="WW8Num13z2">
    <w:name w:val="WW8Num13z2"/>
    <w:rsid w:val="00FA49B4"/>
    <w:rPr>
      <w:rFonts w:ascii="Wingdings" w:hAnsi="Wingdings"/>
    </w:rPr>
  </w:style>
  <w:style w:type="character" w:customStyle="1" w:styleId="WW8Num15z0">
    <w:name w:val="WW8Num15z0"/>
    <w:rsid w:val="00FA49B4"/>
    <w:rPr>
      <w:rFonts w:ascii="Symbol" w:hAnsi="Symbol"/>
    </w:rPr>
  </w:style>
  <w:style w:type="character" w:customStyle="1" w:styleId="WW8Num15z1">
    <w:name w:val="WW8Num15z1"/>
    <w:rsid w:val="00FA49B4"/>
    <w:rPr>
      <w:rFonts w:ascii="Courier New" w:hAnsi="Courier New" w:cs="Courier New"/>
    </w:rPr>
  </w:style>
  <w:style w:type="character" w:customStyle="1" w:styleId="WW8Num15z2">
    <w:name w:val="WW8Num15z2"/>
    <w:rsid w:val="00FA49B4"/>
    <w:rPr>
      <w:rFonts w:ascii="Wingdings" w:hAnsi="Wingdings"/>
    </w:rPr>
  </w:style>
  <w:style w:type="character" w:customStyle="1" w:styleId="WW8Num17z1">
    <w:name w:val="WW8Num17z1"/>
    <w:rsid w:val="00FA49B4"/>
    <w:rPr>
      <w:rFonts w:ascii="Courier New" w:hAnsi="Courier New" w:cs="Courier New"/>
    </w:rPr>
  </w:style>
  <w:style w:type="character" w:customStyle="1" w:styleId="WW8Num17z2">
    <w:name w:val="WW8Num17z2"/>
    <w:rsid w:val="00FA49B4"/>
    <w:rPr>
      <w:rFonts w:ascii="Wingdings" w:hAnsi="Wingdings"/>
    </w:rPr>
  </w:style>
  <w:style w:type="character" w:customStyle="1" w:styleId="WW8Num21z0">
    <w:name w:val="WW8Num21z0"/>
    <w:rsid w:val="00FA49B4"/>
    <w:rPr>
      <w:rFonts w:ascii="Symbol" w:hAnsi="Symbol"/>
    </w:rPr>
  </w:style>
  <w:style w:type="character" w:customStyle="1" w:styleId="WW8Num21z1">
    <w:name w:val="WW8Num21z1"/>
    <w:rsid w:val="00FA49B4"/>
    <w:rPr>
      <w:rFonts w:ascii="Courier New" w:hAnsi="Courier New" w:cs="Courier New"/>
    </w:rPr>
  </w:style>
  <w:style w:type="character" w:customStyle="1" w:styleId="WW8Num21z2">
    <w:name w:val="WW8Num21z2"/>
    <w:rsid w:val="00FA49B4"/>
    <w:rPr>
      <w:rFonts w:ascii="Wingdings" w:hAnsi="Wingdings"/>
    </w:rPr>
  </w:style>
  <w:style w:type="character" w:customStyle="1" w:styleId="WW8Num22z0">
    <w:name w:val="WW8Num22z0"/>
    <w:rsid w:val="00FA49B4"/>
    <w:rPr>
      <w:rFonts w:ascii="Symbol" w:hAnsi="Symbol"/>
    </w:rPr>
  </w:style>
  <w:style w:type="character" w:customStyle="1" w:styleId="WW8Num22z1">
    <w:name w:val="WW8Num22z1"/>
    <w:rsid w:val="00FA49B4"/>
    <w:rPr>
      <w:rFonts w:ascii="Courier New" w:hAnsi="Courier New" w:cs="Courier New"/>
    </w:rPr>
  </w:style>
  <w:style w:type="character" w:customStyle="1" w:styleId="WW8Num22z2">
    <w:name w:val="WW8Num22z2"/>
    <w:rsid w:val="00FA49B4"/>
    <w:rPr>
      <w:rFonts w:ascii="Wingdings" w:hAnsi="Wingdings"/>
    </w:rPr>
  </w:style>
  <w:style w:type="character" w:customStyle="1" w:styleId="WW8Num23z0">
    <w:name w:val="WW8Num23z0"/>
    <w:rsid w:val="00FA49B4"/>
    <w:rPr>
      <w:rFonts w:ascii="Symbol" w:hAnsi="Symbol"/>
    </w:rPr>
  </w:style>
  <w:style w:type="character" w:customStyle="1" w:styleId="WW8Num23z1">
    <w:name w:val="WW8Num23z1"/>
    <w:rsid w:val="00FA49B4"/>
    <w:rPr>
      <w:rFonts w:ascii="Courier New" w:hAnsi="Courier New" w:cs="Courier New"/>
    </w:rPr>
  </w:style>
  <w:style w:type="character" w:customStyle="1" w:styleId="WW8Num23z2">
    <w:name w:val="WW8Num23z2"/>
    <w:rsid w:val="00FA49B4"/>
    <w:rPr>
      <w:rFonts w:ascii="Wingdings" w:hAnsi="Wingdings"/>
    </w:rPr>
  </w:style>
  <w:style w:type="character" w:customStyle="1" w:styleId="WW8Num27z0">
    <w:name w:val="WW8Num27z0"/>
    <w:rsid w:val="00FA49B4"/>
    <w:rPr>
      <w:rFonts w:ascii="Symbol" w:hAnsi="Symbol"/>
    </w:rPr>
  </w:style>
  <w:style w:type="character" w:customStyle="1" w:styleId="WW8Num28z0">
    <w:name w:val="WW8Num28z0"/>
    <w:rsid w:val="00FA49B4"/>
    <w:rPr>
      <w:rFonts w:ascii="Symbol" w:eastAsia="Times New Roman" w:hAnsi="Symbol" w:cs="Times New Roman"/>
    </w:rPr>
  </w:style>
  <w:style w:type="character" w:customStyle="1" w:styleId="12">
    <w:name w:val="Основной шрифт абзаца1"/>
    <w:rsid w:val="00FA49B4"/>
  </w:style>
  <w:style w:type="paragraph" w:customStyle="1" w:styleId="13">
    <w:name w:val="Заголовок1"/>
    <w:basedOn w:val="a"/>
    <w:next w:val="a4"/>
    <w:rsid w:val="00FA49B4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0">
    <w:name w:val="List"/>
    <w:basedOn w:val="a4"/>
    <w:rsid w:val="00FA49B4"/>
    <w:pPr>
      <w:widowControl/>
      <w:suppressAutoHyphens/>
      <w:autoSpaceDE/>
      <w:autoSpaceDN/>
      <w:adjustRightInd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4">
    <w:name w:val="Название1"/>
    <w:basedOn w:val="a"/>
    <w:rsid w:val="00FA49B4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eastAsia="Times New Roman" w:hAnsi="Arial" w:cs="Tahoma"/>
      <w:i/>
      <w:iCs/>
      <w:szCs w:val="24"/>
      <w:lang w:eastAsia="ar-SA"/>
    </w:rPr>
  </w:style>
  <w:style w:type="paragraph" w:customStyle="1" w:styleId="15">
    <w:name w:val="Указатель1"/>
    <w:basedOn w:val="a"/>
    <w:rsid w:val="00FA49B4"/>
    <w:pPr>
      <w:widowControl/>
      <w:suppressLineNumbers/>
      <w:suppressAutoHyphens/>
      <w:autoSpaceDE/>
      <w:autoSpaceDN/>
      <w:adjustRightInd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f1">
    <w:name w:val="Содержимое таблицы"/>
    <w:basedOn w:val="a"/>
    <w:rsid w:val="00FA49B4"/>
    <w:pPr>
      <w:widowControl/>
      <w:suppressLineNumbers/>
      <w:suppressAutoHyphens/>
      <w:autoSpaceDE/>
      <w:autoSpaceDN/>
      <w:adjustRightInd/>
    </w:pPr>
    <w:rPr>
      <w:rFonts w:eastAsia="Times New Roman" w:cs="Calibri"/>
      <w:sz w:val="24"/>
      <w:szCs w:val="24"/>
      <w:lang w:eastAsia="ar-SA"/>
    </w:rPr>
  </w:style>
  <w:style w:type="paragraph" w:customStyle="1" w:styleId="aff2">
    <w:name w:val="Заголовок таблицы"/>
    <w:basedOn w:val="aff1"/>
    <w:rsid w:val="00FA49B4"/>
    <w:pPr>
      <w:jc w:val="center"/>
    </w:pPr>
    <w:rPr>
      <w:b/>
      <w:bCs/>
    </w:rPr>
  </w:style>
  <w:style w:type="character" w:styleId="aff3">
    <w:name w:val="line number"/>
    <w:basedOn w:val="a0"/>
    <w:uiPriority w:val="99"/>
    <w:semiHidden/>
    <w:unhideWhenUsed/>
    <w:rsid w:val="009332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FDEE3-89FF-4592-BB31-21F7A75F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18111</Words>
  <Characters>103237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33</cp:revision>
  <cp:lastPrinted>2022-05-19T21:09:00Z</cp:lastPrinted>
  <dcterms:created xsi:type="dcterms:W3CDTF">2017-10-15T20:12:00Z</dcterms:created>
  <dcterms:modified xsi:type="dcterms:W3CDTF">2023-09-17T20:34:00Z</dcterms:modified>
</cp:coreProperties>
</file>