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CC" w:rsidRPr="00396ABE" w:rsidRDefault="00396ABE" w:rsidP="00EB7D99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                        </w:t>
      </w:r>
      <w:r w:rsidR="00EB7D9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383020" cy="8503920"/>
            <wp:effectExtent l="19050" t="0" r="0" b="0"/>
            <wp:docPr id="1" name="Рисунок 0" descr="алгеб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ебра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3020" cy="850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1CC" w:rsidRDefault="000551CC" w:rsidP="00102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027DFD" w:rsidRPr="00332B81" w:rsidRDefault="00396ABE" w:rsidP="00396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                                                </w:t>
      </w:r>
    </w:p>
    <w:p w:rsidR="00F57B15" w:rsidRDefault="00027DFD" w:rsidP="00102F0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sz w:val="24"/>
          <w:szCs w:val="24"/>
        </w:rPr>
        <w:lastRenderedPageBreak/>
        <w:t>Рабочая  программа  учебного курса  по алгебре  для 7</w:t>
      </w:r>
      <w:r w:rsidR="00FB45B5">
        <w:rPr>
          <w:rFonts w:ascii="Times New Roman" w:hAnsi="Times New Roman" w:cs="Times New Roman"/>
          <w:sz w:val="24"/>
          <w:szCs w:val="24"/>
        </w:rPr>
        <w:t>-9</w:t>
      </w:r>
      <w:r w:rsidRPr="00B23538">
        <w:rPr>
          <w:rFonts w:ascii="Times New Roman" w:hAnsi="Times New Roman" w:cs="Times New Roman"/>
          <w:sz w:val="24"/>
          <w:szCs w:val="24"/>
        </w:rPr>
        <w:t xml:space="preserve"> класса  разработана  на основе федерального компонента государственного образовательного стандарта основного общего образования по математике: «Обязательного минимума содержания основного  общего  образования по  математике» и авторской программы по алгебре Ю. Н. Макарычева входящей в сборник  рабочих  программ «Программы общеобразовательных учреждений: </w:t>
      </w:r>
      <w:r w:rsidR="007C7D12">
        <w:rPr>
          <w:rFonts w:ascii="Times New Roman" w:hAnsi="Times New Roman" w:cs="Times New Roman"/>
          <w:sz w:val="24"/>
          <w:szCs w:val="24"/>
        </w:rPr>
        <w:t>«Алгебра, 7 класс</w:t>
      </w:r>
      <w:r w:rsidRPr="00B23538">
        <w:rPr>
          <w:rFonts w:ascii="Times New Roman" w:hAnsi="Times New Roman" w:cs="Times New Roman"/>
          <w:sz w:val="24"/>
          <w:szCs w:val="24"/>
        </w:rPr>
        <w:t>»</w:t>
      </w:r>
      <w:r w:rsidR="007C7D12">
        <w:rPr>
          <w:rFonts w:ascii="Times New Roman" w:hAnsi="Times New Roman" w:cs="Times New Roman"/>
          <w:sz w:val="24"/>
          <w:szCs w:val="24"/>
        </w:rPr>
        <w:t xml:space="preserve">  и  «Алгебра  8  класс»</w:t>
      </w:r>
      <w:r w:rsidRPr="00B23538">
        <w:rPr>
          <w:rFonts w:ascii="Times New Roman" w:hAnsi="Times New Roman" w:cs="Times New Roman"/>
          <w:sz w:val="24"/>
          <w:szCs w:val="24"/>
        </w:rPr>
        <w:t>,</w:t>
      </w:r>
      <w:r w:rsidR="00FB45B5">
        <w:rPr>
          <w:rFonts w:ascii="Times New Roman" w:hAnsi="Times New Roman" w:cs="Times New Roman"/>
          <w:sz w:val="24"/>
          <w:szCs w:val="24"/>
        </w:rPr>
        <w:t>«Алгебра  9  класс»,</w:t>
      </w:r>
      <w:r w:rsidRPr="00B23538">
        <w:rPr>
          <w:rFonts w:ascii="Times New Roman" w:hAnsi="Times New Roman" w:cs="Times New Roman"/>
          <w:sz w:val="24"/>
          <w:szCs w:val="24"/>
        </w:rPr>
        <w:t xml:space="preserve"> составитель: Т.А. Бурмистрова «Программы общеобразовательных учреждений: Алгебра , 7</w:t>
      </w:r>
      <w:r w:rsidR="007C7D12">
        <w:rPr>
          <w:rFonts w:ascii="Times New Roman" w:hAnsi="Times New Roman" w:cs="Times New Roman"/>
          <w:sz w:val="24"/>
          <w:szCs w:val="24"/>
        </w:rPr>
        <w:t>-8</w:t>
      </w:r>
      <w:r w:rsidRPr="00B23538">
        <w:rPr>
          <w:rFonts w:ascii="Times New Roman" w:hAnsi="Times New Roman" w:cs="Times New Roman"/>
          <w:sz w:val="24"/>
          <w:szCs w:val="24"/>
        </w:rPr>
        <w:t xml:space="preserve"> класса».- М. Просвещение, 201</w:t>
      </w:r>
      <w:r w:rsidR="00B748D4" w:rsidRPr="00B23538">
        <w:rPr>
          <w:rFonts w:ascii="Times New Roman" w:hAnsi="Times New Roman" w:cs="Times New Roman"/>
          <w:sz w:val="24"/>
          <w:szCs w:val="24"/>
        </w:rPr>
        <w:t>3</w:t>
      </w:r>
      <w:r w:rsidRPr="00B235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DFD" w:rsidRPr="00B23538" w:rsidRDefault="00027DFD" w:rsidP="001C72FD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sz w:val="24"/>
          <w:szCs w:val="24"/>
        </w:rPr>
        <w:t>Планирование ориентировано на учебник «Алгебра 7</w:t>
      </w:r>
      <w:r w:rsidR="007C7D12">
        <w:rPr>
          <w:rFonts w:ascii="Times New Roman" w:hAnsi="Times New Roman" w:cs="Times New Roman"/>
          <w:sz w:val="24"/>
          <w:szCs w:val="24"/>
        </w:rPr>
        <w:t>-8</w:t>
      </w:r>
      <w:r w:rsidRPr="00B23538">
        <w:rPr>
          <w:rFonts w:ascii="Times New Roman" w:hAnsi="Times New Roman" w:cs="Times New Roman"/>
          <w:sz w:val="24"/>
          <w:szCs w:val="24"/>
        </w:rPr>
        <w:t xml:space="preserve"> класс» под редакцией С.А. </w:t>
      </w:r>
      <w:proofErr w:type="spellStart"/>
      <w:r w:rsidRPr="00B23538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, авторы: Ю.Н.Макарычев, Н.Г. </w:t>
      </w:r>
      <w:proofErr w:type="spellStart"/>
      <w:r w:rsidRPr="00B23538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B23538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>, С.Б.Суворова, Издат</w:t>
      </w:r>
      <w:r w:rsidR="00FB45B5">
        <w:rPr>
          <w:rFonts w:ascii="Times New Roman" w:hAnsi="Times New Roman" w:cs="Times New Roman"/>
          <w:sz w:val="24"/>
          <w:szCs w:val="24"/>
        </w:rPr>
        <w:t>ельство: М., «Просвещение», 20</w:t>
      </w:r>
      <w:r w:rsidR="00BC1ED3">
        <w:rPr>
          <w:rFonts w:ascii="Times New Roman" w:hAnsi="Times New Roman" w:cs="Times New Roman"/>
          <w:sz w:val="24"/>
          <w:szCs w:val="24"/>
        </w:rPr>
        <w:t>21</w:t>
      </w:r>
      <w:r w:rsidRPr="00B2353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E6A8B" w:rsidRPr="00B23538" w:rsidRDefault="00EE6A8B" w:rsidP="00BC1ED3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F548B" w:rsidRDefault="00627CFE" w:rsidP="00C47344">
      <w:pPr>
        <w:pStyle w:val="dash0410005f0431005f0437005f0430005f0446005f0020005f0441005f043f005f0438005f0441005f043a005f0430"/>
        <w:tabs>
          <w:tab w:val="left" w:pos="851"/>
        </w:tabs>
        <w:ind w:left="0" w:firstLine="426"/>
      </w:pPr>
      <w:r w:rsidRPr="00B23538">
        <w:t xml:space="preserve">Согласно Федеральному базисному учебному плану для образовательных учреждений Российской Федерации на изучение </w:t>
      </w:r>
      <w:r w:rsidR="00DF548B">
        <w:t>алгебры в 7</w:t>
      </w:r>
      <w:r w:rsidR="00FB45B5">
        <w:t>-9</w:t>
      </w:r>
      <w:r w:rsidR="00DF548B">
        <w:t xml:space="preserve"> классе отводится 102 часа из расчёта 3</w:t>
      </w:r>
      <w:r w:rsidR="007C7D12">
        <w:t xml:space="preserve"> ч</w:t>
      </w:r>
      <w:r w:rsidR="00FB45B5">
        <w:t xml:space="preserve">аса в неделю. </w:t>
      </w:r>
      <w:r w:rsidR="00DF548B">
        <w:t>В уче</w:t>
      </w:r>
      <w:r w:rsidR="00F57B15">
        <w:t>бном плане основной школы алгебра</w:t>
      </w:r>
      <w:r w:rsidR="00DF548B">
        <w:t xml:space="preserve"> представлена как непрерывный   курс в </w:t>
      </w:r>
      <w:r w:rsidR="00DF548B">
        <w:rPr>
          <w:lang w:val="en-US"/>
        </w:rPr>
        <w:t>VII</w:t>
      </w:r>
      <w:r w:rsidR="00DF548B">
        <w:t>–</w:t>
      </w:r>
      <w:r w:rsidR="00DF548B">
        <w:rPr>
          <w:lang w:val="en-US"/>
        </w:rPr>
        <w:t>IX</w:t>
      </w:r>
      <w:r w:rsidR="00DF548B">
        <w:t xml:space="preserve"> классах (3 года по три часа в неделю).</w:t>
      </w:r>
      <w:r w:rsidR="00F57B15">
        <w:t xml:space="preserve"> Срок  реализации  программы</w:t>
      </w:r>
      <w:r w:rsidR="00E13B03">
        <w:t xml:space="preserve"> -202</w:t>
      </w:r>
      <w:r w:rsidR="00E90C0E">
        <w:t>3</w:t>
      </w:r>
      <w:r w:rsidR="00E13B03">
        <w:t>-202</w:t>
      </w:r>
      <w:r w:rsidR="00E90C0E">
        <w:t>4</w:t>
      </w:r>
      <w:r w:rsidR="00BC1ED3">
        <w:t xml:space="preserve"> </w:t>
      </w:r>
      <w:r w:rsidR="00C47344">
        <w:t>учебный год.</w:t>
      </w:r>
    </w:p>
    <w:p w:rsidR="00BC1ED3" w:rsidRPr="00BC1ED3" w:rsidRDefault="00BC1ED3" w:rsidP="00C47344">
      <w:pPr>
        <w:pStyle w:val="dash0410005f0431005f0437005f0430005f0446005f0020005f0441005f043f005f0438005f0441005f043a005f0430"/>
        <w:tabs>
          <w:tab w:val="left" w:pos="851"/>
        </w:tabs>
        <w:ind w:left="0" w:firstLine="426"/>
        <w:rPr>
          <w:sz w:val="28"/>
          <w:szCs w:val="28"/>
        </w:rPr>
      </w:pPr>
    </w:p>
    <w:p w:rsidR="00C47344" w:rsidRPr="00BC1ED3" w:rsidRDefault="00C47344" w:rsidP="00BC1ED3">
      <w:pPr>
        <w:pStyle w:val="a5"/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BC1ED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Личностные, метапредметные и предметные результаты освоения </w:t>
      </w:r>
      <w:r w:rsidR="00BC1ED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       </w:t>
      </w:r>
      <w:r w:rsidRPr="00BC1ED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содержания курса</w:t>
      </w:r>
    </w:p>
    <w:p w:rsidR="00C47344" w:rsidRPr="00C47344" w:rsidRDefault="00C47344" w:rsidP="00C47344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hanging="142"/>
        <w:jc w:val="both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Программа обеспечивает достижение следующих результа</w:t>
      </w:r>
      <w:r w:rsidRPr="00C47344">
        <w:rPr>
          <w:rStyle w:val="a4"/>
          <w:rFonts w:ascii="Times New Roman" w:hAnsi="Times New Roman" w:cs="Times New Roman"/>
          <w:i w:val="0"/>
        </w:rPr>
        <w:softHyphen/>
        <w:t>тов освоения образовательной программы основного общего образования:</w:t>
      </w:r>
    </w:p>
    <w:p w:rsidR="00C47344" w:rsidRPr="00C47344" w:rsidRDefault="00C47344" w:rsidP="00C47344">
      <w:pPr>
        <w:pStyle w:val="a5"/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/>
          <w:i w:val="0"/>
        </w:rPr>
      </w:pPr>
      <w:r w:rsidRPr="00C47344">
        <w:rPr>
          <w:rStyle w:val="a4"/>
          <w:rFonts w:ascii="Times New Roman" w:hAnsi="Times New Roman" w:cs="Times New Roman"/>
          <w:b/>
          <w:i w:val="0"/>
        </w:rPr>
        <w:t>личностные: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формирование ответственного отношения к учению,  го</w:t>
      </w:r>
      <w:r w:rsidRPr="00C47344">
        <w:rPr>
          <w:rStyle w:val="a4"/>
          <w:rFonts w:ascii="Times New Roman" w:hAnsi="Times New Roman" w:cs="Times New Roman"/>
          <w:i w:val="0"/>
        </w:rPr>
        <w:softHyphen/>
        <w:t xml:space="preserve">товности и </w:t>
      </w:r>
      <w:proofErr w:type="gramStart"/>
      <w:r w:rsidRPr="00C47344">
        <w:rPr>
          <w:rStyle w:val="a4"/>
          <w:rFonts w:ascii="Times New Roman" w:hAnsi="Times New Roman" w:cs="Times New Roman"/>
          <w:i w:val="0"/>
        </w:rPr>
        <w:t>способности</w:t>
      </w:r>
      <w:proofErr w:type="gramEnd"/>
      <w:r w:rsidRPr="00C47344">
        <w:rPr>
          <w:rStyle w:val="a4"/>
          <w:rFonts w:ascii="Times New Roman" w:hAnsi="Times New Roman" w:cs="Times New Roman"/>
          <w:i w:val="0"/>
        </w:rPr>
        <w:t xml:space="preserve"> обучающихся к саморазвитию и самообразованию на основе мотивации к обучению и по</w:t>
      </w:r>
      <w:r w:rsidRPr="00C47344">
        <w:rPr>
          <w:rStyle w:val="a4"/>
          <w:rFonts w:ascii="Times New Roman" w:hAnsi="Times New Roman" w:cs="Times New Roman"/>
          <w:i w:val="0"/>
        </w:rPr>
        <w:softHyphen/>
        <w:t xml:space="preserve"> знанию, выбору дальнейшего образования на базе ориен</w:t>
      </w:r>
      <w:r w:rsidRPr="00C47344">
        <w:rPr>
          <w:rStyle w:val="a4"/>
          <w:rFonts w:ascii="Times New Roman" w:hAnsi="Times New Roman" w:cs="Times New Roman"/>
          <w:i w:val="0"/>
        </w:rPr>
        <w:softHyphen/>
        <w:t>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формирование  целостного мировоззрения,  соответствующего современному уровню развития науки и общественной практики;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формирование коммуникативной компетентности в общении и сотрудничестве со сверстниками, старшими и млад</w:t>
      </w:r>
      <w:r w:rsidRPr="00C47344">
        <w:rPr>
          <w:rStyle w:val="a4"/>
          <w:rFonts w:ascii="Times New Roman" w:hAnsi="Times New Roman" w:cs="Times New Roman"/>
          <w:i w:val="0"/>
        </w:rPr>
        <w:softHyphen/>
        <w:t>шими в образовательной, общественно полезной, учебно-исследовательской,   творческой   и  других  видах  деятель</w:t>
      </w:r>
      <w:r w:rsidRPr="00C47344">
        <w:rPr>
          <w:rStyle w:val="a4"/>
          <w:rFonts w:ascii="Times New Roman" w:hAnsi="Times New Roman" w:cs="Times New Roman"/>
          <w:i w:val="0"/>
        </w:rPr>
        <w:softHyphen/>
        <w:t>ности;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умение ясно, точно, грамотно излагать свои мысли в уст</w:t>
      </w:r>
      <w:r w:rsidRPr="00C47344">
        <w:rPr>
          <w:rStyle w:val="a4"/>
          <w:rFonts w:ascii="Times New Roman" w:hAnsi="Times New Roman" w:cs="Times New Roman"/>
          <w:i w:val="0"/>
        </w:rPr>
        <w:softHyphen/>
        <w:t>ной и письменной речи, понимать смысл поставленной задачи, выстраивать аргументацию, приводить примеры и контрпримеры;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критичность  мышления,  умение  распознавать логически некорректные высказывания, отличать гипотезу от факта;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креативность мышления, инициатива, находчивость, актив</w:t>
      </w:r>
      <w:r w:rsidRPr="00C47344">
        <w:rPr>
          <w:rStyle w:val="a4"/>
          <w:rFonts w:ascii="Times New Roman" w:hAnsi="Times New Roman" w:cs="Times New Roman"/>
          <w:i w:val="0"/>
        </w:rPr>
        <w:softHyphen/>
        <w:t>ность при решении геометрических задач;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умение контролировать процесс и результат учебной мате</w:t>
      </w:r>
      <w:r w:rsidRPr="00C47344">
        <w:rPr>
          <w:rStyle w:val="a4"/>
          <w:rFonts w:ascii="Times New Roman" w:hAnsi="Times New Roman" w:cs="Times New Roman"/>
          <w:i w:val="0"/>
        </w:rPr>
        <w:softHyphen/>
        <w:t>матической деятельности;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способность к эмоциональному восприятию математических объектов, задач, решений, рассуждений;</w:t>
      </w:r>
    </w:p>
    <w:p w:rsidR="00C47344" w:rsidRPr="00C47344" w:rsidRDefault="00C47344" w:rsidP="00C47344">
      <w:pPr>
        <w:pStyle w:val="a5"/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/>
          <w:i w:val="0"/>
        </w:rPr>
      </w:pPr>
      <w:r w:rsidRPr="00C47344">
        <w:rPr>
          <w:rStyle w:val="a4"/>
          <w:rFonts w:ascii="Times New Roman" w:hAnsi="Times New Roman" w:cs="Times New Roman"/>
          <w:b/>
          <w:i w:val="0"/>
        </w:rPr>
        <w:t>метапредметные:</w:t>
      </w:r>
    </w:p>
    <w:p w:rsidR="00C47344" w:rsidRPr="00C47344" w:rsidRDefault="00C47344" w:rsidP="00C47344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hanging="142"/>
        <w:jc w:val="both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умение самостоятельно планировать альтернативные пу</w:t>
      </w:r>
      <w:r w:rsidRPr="00C47344">
        <w:rPr>
          <w:rStyle w:val="a4"/>
          <w:rFonts w:ascii="Times New Roman" w:hAnsi="Times New Roman" w:cs="Times New Roman"/>
          <w:i w:val="0"/>
        </w:rPr>
        <w:softHyphen/>
        <w:t>ти достижения целей, осознанно выбирать наиболее эф</w:t>
      </w:r>
      <w:r w:rsidRPr="00C47344">
        <w:rPr>
          <w:rStyle w:val="a4"/>
          <w:rFonts w:ascii="Times New Roman" w:hAnsi="Times New Roman" w:cs="Times New Roman"/>
          <w:i w:val="0"/>
        </w:rPr>
        <w:softHyphen/>
        <w:t>фективные способы решения учебных и познавательных задач;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умение адекватно оценивать правильность или ошибоч</w:t>
      </w:r>
      <w:r w:rsidRPr="00C47344">
        <w:rPr>
          <w:rStyle w:val="a4"/>
          <w:rFonts w:ascii="Times New Roman" w:hAnsi="Times New Roman" w:cs="Times New Roman"/>
          <w:i w:val="0"/>
        </w:rPr>
        <w:softHyphen/>
        <w:t>ность выполнения учебной задачи, её объективную трудность и собственные возможности её решения;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умение устанавливать причинно-следственные связи, строить логическое рассуждение, умозаключение (индуктивное,</w:t>
      </w:r>
      <w:r w:rsidRPr="00C47344">
        <w:rPr>
          <w:rStyle w:val="a4"/>
          <w:rFonts w:ascii="Times New Roman" w:hAnsi="Times New Roman" w:cs="Times New Roman"/>
          <w:i w:val="0"/>
        </w:rPr>
        <w:br/>
        <w:t>дедуктивное и по аналогии) и выводы;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умение создавать, применять и преобразовывать знаково-символические средства,  модели  и  схемы для решения учебных и познавательных задач;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lastRenderedPageBreak/>
        <w:t>умение  организовывать учебное  сотрудничество  и  совместную деятельность с учителем и сверстниками: опре</w:t>
      </w:r>
      <w:r w:rsidRPr="00C47344">
        <w:rPr>
          <w:rStyle w:val="a4"/>
          <w:rFonts w:ascii="Times New Roman" w:hAnsi="Times New Roman" w:cs="Times New Roman"/>
          <w:i w:val="0"/>
        </w:rPr>
        <w:softHyphen/>
        <w:t>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 формулировать,  аргументировать  и  отстаивать своё</w:t>
      </w:r>
      <w:r w:rsidRPr="00C47344">
        <w:rPr>
          <w:rStyle w:val="a4"/>
          <w:rFonts w:ascii="Times New Roman" w:hAnsi="Times New Roman" w:cs="Times New Roman"/>
          <w:i w:val="0"/>
        </w:rPr>
        <w:br/>
        <w:t>мнение;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 xml:space="preserve">формирование и развитие учебной и </w:t>
      </w:r>
      <w:proofErr w:type="spellStart"/>
      <w:r w:rsidRPr="00C47344">
        <w:rPr>
          <w:rStyle w:val="a4"/>
          <w:rFonts w:ascii="Times New Roman" w:hAnsi="Times New Roman" w:cs="Times New Roman"/>
          <w:i w:val="0"/>
        </w:rPr>
        <w:t>общепользовательской</w:t>
      </w:r>
      <w:proofErr w:type="spellEnd"/>
      <w:r w:rsidRPr="00C47344">
        <w:rPr>
          <w:rStyle w:val="a4"/>
          <w:rFonts w:ascii="Times New Roman" w:hAnsi="Times New Roman" w:cs="Times New Roman"/>
          <w:i w:val="0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первоначальные представления об идеях и о методах ма</w:t>
      </w:r>
      <w:r w:rsidRPr="00C47344">
        <w:rPr>
          <w:rStyle w:val="a4"/>
          <w:rFonts w:ascii="Times New Roman" w:hAnsi="Times New Roman" w:cs="Times New Roman"/>
          <w:i w:val="0"/>
        </w:rPr>
        <w:softHyphen/>
        <w:t xml:space="preserve">тематики как об универсальном языке науки и техники, о средстве моделирования явлений и процессов; 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умение находить в различных источниках информацию, необходимую   для   решения   математических   проблем, и представлять её в понятной форме; принимать решение</w:t>
      </w:r>
      <w:r w:rsidRPr="00C47344">
        <w:rPr>
          <w:rStyle w:val="a4"/>
          <w:rFonts w:ascii="Times New Roman" w:hAnsi="Times New Roman" w:cs="Times New Roman"/>
          <w:i w:val="0"/>
        </w:rPr>
        <w:br/>
        <w:t>в условиях неполной и избыточной, точной и вероятностной информации;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умение выдвигать гипотезы при решении учебных задач и понимать необходимость их проверки;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умение применять индуктивные и дедуктивные способы рассуждений, видеть различные стратегии решения задач; понимание   сущности   алгоритмических   предписаний   и умение действовать в соответствии с предложенным алгоритмом;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умение самостоятельно ставить цели, выбирать и создавать  алгоритмы  для   решения  учебных   математических проблем;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умение  планировать  и   осуществлять  деятельность,   на</w:t>
      </w:r>
      <w:r w:rsidRPr="00C47344">
        <w:rPr>
          <w:rStyle w:val="a4"/>
          <w:rFonts w:ascii="Times New Roman" w:hAnsi="Times New Roman" w:cs="Times New Roman"/>
          <w:i w:val="0"/>
        </w:rPr>
        <w:softHyphen/>
        <w:t>правленную   на   решение   задач   исследовательского  характера;</w:t>
      </w:r>
    </w:p>
    <w:p w:rsidR="00C47344" w:rsidRPr="00C47344" w:rsidRDefault="00C47344" w:rsidP="00C47344">
      <w:pPr>
        <w:pStyle w:val="a5"/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/>
          <w:i w:val="0"/>
        </w:rPr>
      </w:pPr>
      <w:r w:rsidRPr="00C47344">
        <w:rPr>
          <w:rStyle w:val="a4"/>
          <w:rFonts w:ascii="Times New Roman" w:hAnsi="Times New Roman" w:cs="Times New Roman"/>
          <w:b/>
          <w:i w:val="0"/>
        </w:rPr>
        <w:t>предметные: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овладение базовым понятийным аппаратом по основным разделам содержания; представление об основных изучае</w:t>
      </w:r>
      <w:r w:rsidRPr="00C47344">
        <w:rPr>
          <w:rStyle w:val="a4"/>
          <w:rFonts w:ascii="Times New Roman" w:hAnsi="Times New Roman" w:cs="Times New Roman"/>
          <w:i w:val="0"/>
        </w:rPr>
        <w:softHyphen/>
        <w:t>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умение работать с геометрическим текстом  (анализировать, извлекать необходимую информацию), точно и гра</w:t>
      </w:r>
      <w:r w:rsidRPr="00C47344">
        <w:rPr>
          <w:rStyle w:val="a4"/>
          <w:rFonts w:ascii="Times New Roman" w:hAnsi="Times New Roman" w:cs="Times New Roman"/>
          <w:i w:val="0"/>
        </w:rPr>
        <w:softHyphen/>
        <w:t>мотно выражать свои мысли в устной и письменной речи</w:t>
      </w:r>
      <w:r w:rsidRPr="00C47344">
        <w:rPr>
          <w:rStyle w:val="a4"/>
          <w:rFonts w:ascii="Times New Roman" w:hAnsi="Times New Roman" w:cs="Times New Roman"/>
          <w:i w:val="0"/>
        </w:rPr>
        <w:br/>
        <w:t>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</w:t>
      </w:r>
      <w:r w:rsidRPr="00C47344">
        <w:rPr>
          <w:rStyle w:val="a4"/>
          <w:rFonts w:ascii="Times New Roman" w:hAnsi="Times New Roman" w:cs="Times New Roman"/>
          <w:i w:val="0"/>
        </w:rPr>
        <w:br/>
        <w:t>математических утверждений;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овладение навыками устных, письменных, инструментальных вычислений;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</w:t>
      </w:r>
      <w:r w:rsidRPr="00C47344">
        <w:rPr>
          <w:rStyle w:val="a4"/>
          <w:rFonts w:ascii="Times New Roman" w:hAnsi="Times New Roman" w:cs="Times New Roman"/>
          <w:i w:val="0"/>
        </w:rPr>
        <w:br/>
        <w:t>умений, приобретение навыков геометрических построений;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</w:t>
      </w:r>
      <w:r w:rsidRPr="00C47344">
        <w:rPr>
          <w:rStyle w:val="a4"/>
          <w:rFonts w:ascii="Times New Roman" w:hAnsi="Times New Roman" w:cs="Times New Roman"/>
          <w:i w:val="0"/>
        </w:rPr>
        <w:softHyphen/>
        <w:t>ские знания о них для решения геометрических и практических задач;</w:t>
      </w:r>
    </w:p>
    <w:p w:rsidR="00C47344" w:rsidRPr="00C47344" w:rsidRDefault="00C47344" w:rsidP="00C47344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умение измерять длины отрезков, величины углов, использовать формулы для нахождения периметров,  площадей и объёмов геометрических фигур;</w:t>
      </w:r>
    </w:p>
    <w:p w:rsidR="00BC1ED3" w:rsidRDefault="00C47344" w:rsidP="005B57AC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hanging="142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BC1ED3" w:rsidRDefault="00BC1ED3" w:rsidP="00BC1ED3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i w:val="0"/>
        </w:rPr>
      </w:pPr>
    </w:p>
    <w:p w:rsidR="00BC1ED3" w:rsidRDefault="00BC1ED3" w:rsidP="00BC1ED3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i w:val="0"/>
        </w:rPr>
      </w:pPr>
    </w:p>
    <w:p w:rsidR="00BC1ED3" w:rsidRDefault="00BC1ED3" w:rsidP="00BC1ED3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i w:val="0"/>
        </w:rPr>
      </w:pPr>
    </w:p>
    <w:p w:rsidR="00BC1ED3" w:rsidRDefault="00BC1ED3" w:rsidP="00BC1ED3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i w:val="0"/>
        </w:rPr>
      </w:pPr>
    </w:p>
    <w:p w:rsidR="00BC1ED3" w:rsidRDefault="00BC1ED3" w:rsidP="00BC1E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BC1ED3" w:rsidRDefault="00BC1ED3" w:rsidP="00BC1E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BC1ED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курса алгебры 7-9</w:t>
      </w:r>
    </w:p>
    <w:p w:rsidR="00BC1ED3" w:rsidRPr="00BC1ED3" w:rsidRDefault="00BC1ED3" w:rsidP="00BC1E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Содержание 7 класса (102 ч, 3 ч в неделю)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lastRenderedPageBreak/>
        <w:t>1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Выражения, тождества, уравнения (22ч.)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 Числовые выражения с переменными. Простейшие преобразо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вания выражений. Уравнение, корень уравнения. Линейное урав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нение с одной переменной. Решение текстовых задач методом со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ставления уравнений. Статистические характеристики.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Основная цель — систематизировать и обобщить сведе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ния о преобразованиях алгебраических выражений и решении уравнений с одной переменной.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2. Функции (11 ч)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 Функция, область определения функции. Вычисление значе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ний функции по формуле. График функции. Прямая пропорцио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нальность и ее график. Линейная функция и ее график. Основная цель — ознакомить учащихся с важнейшими функциональными понятиями и с графиками прямой пропорцио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нальности и линейной функции общего вида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3.Степень с натуральным показателем (11 ч.)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 Степень с натуральным показателем и ее свойства. Одночлен. Функции. Основная цель — выработать умение выполнять действия над степенями с натуральными показателями.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4. Многочлены (17 ч.)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Многочлен. Сложение, вычитание и умножение многочленов. Разложение многочленов на множители. Основная цель — выработать умение выполнять сложе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ние, вычитание, умножение многочленов и разложение много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членов на множители.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5.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Формулы сокращенного умножения (19ч.)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Формулы 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(а </w:t>
      </w: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± 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b)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vertAlign w:val="superscript"/>
        </w:rPr>
        <w:t>2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 = а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vertAlign w:val="superscript"/>
        </w:rPr>
        <w:t>2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 ± 2ab </w:t>
      </w: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+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b</w:t>
      </w: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vertAlign w:val="superscript"/>
        </w:rPr>
        <w:t>2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, (а ± b)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vertAlign w:val="superscript"/>
        </w:rPr>
        <w:t>3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 </w:t>
      </w: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= 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а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vertAlign w:val="superscript"/>
        </w:rPr>
        <w:t>3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 ± За b + 3ab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vertAlign w:val="superscript"/>
        </w:rPr>
        <w:t>2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 ± b</w:t>
      </w:r>
      <w:r w:rsidRPr="00BC1E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</w:rPr>
        <w:t>3</w:t>
      </w: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,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(a ± </w:t>
      </w:r>
      <w:proofErr w:type="spellStart"/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b</w:t>
      </w:r>
      <w:proofErr w:type="spellEnd"/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) (а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vertAlign w:val="superscript"/>
        </w:rPr>
        <w:t>2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 + </w:t>
      </w:r>
      <w:proofErr w:type="spellStart"/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ab</w:t>
      </w:r>
      <w:proofErr w:type="spellEnd"/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 + b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vertAlign w:val="superscript"/>
        </w:rPr>
        <w:t>2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) = а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vertAlign w:val="superscript"/>
        </w:rPr>
        <w:t>3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 ± b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vertAlign w:val="superscript"/>
        </w:rPr>
        <w:t>3</w:t>
      </w:r>
      <w:r w:rsidRPr="00BC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 Применение формул сокращенного умножения в преобразованиях выражений.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Основная цель — выработать умение применять формулы «сокращенного умножения» в преобразованиях целых выражений в многочлены и в разложении многочленов на множители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6. Системы линейных уравнений (16ч.)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Система уравнений. Решение системы двух линейных урав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нений с двумя переменными и его геометрическая интерпрета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ция. Решение текстовых задач методом составления систем.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Основная цель — ознакомить учащихся со способом решения систем линейных уравнений с двумя переменными, выра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ботать умение решать системы уравнений и применять их при ре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шении текстовых задач с помощью уравнений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Повторение </w:t>
      </w:r>
      <w:proofErr w:type="gramStart"/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( </w:t>
      </w:r>
      <w:proofErr w:type="gramEnd"/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6 ч.)</w:t>
      </w:r>
    </w:p>
    <w:p w:rsidR="00BC1ED3" w:rsidRPr="00BC1ED3" w:rsidRDefault="00BC1ED3" w:rsidP="00BC1E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Содержание 8 класса (102 ч, 3 ч в неделю)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1.Рациональные дроби (23ч) 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Рациональная дробь. Основное свойство дроби, сокращение дробей. Тождественные преобразования рациональных выражений. Функции </w:t>
      </w:r>
      <w:r w:rsidRPr="00BC1ED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у = </w:t>
      </w:r>
      <w:r w:rsidRPr="00BC1ED3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220980" cy="3810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 и ее график.</w:t>
      </w: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Основная цель — выработать умение выполнять тождественные преобразования рациональных выражений.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2.Квадратные корни (19ч)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 </w:t>
      </w:r>
      <w:r w:rsidRPr="00BC1ED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у =√х, 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ее свойства и график. Основная цель — систематизировать сведения о рациональных числах и дать представление об иррациональных числах расширив тем самым понятие о числе; выработать умение выполнять преобразования выражений, содержащих квадратные корни.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3.Квадратные уравнения (21ч) 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Квадратное уравнение. Формула корней квадратного уравне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нии. Решение рациональных уравнений. Решение задач, приво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дящих к квадратным уравнениям и простейшим рациональным уравнениям. Основная цель — выработать умения решать квадратные уравнения и простейшие рациональные уравнения и применять их к решению задач.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4.Неравенства (20ч)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Числовые неравенства и их свойства. </w:t>
      </w:r>
      <w:proofErr w:type="spellStart"/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Почленное</w:t>
      </w:r>
      <w:proofErr w:type="spellEnd"/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 xml:space="preserve">темы. Основная цель — 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ознакомить учащихся с применение неравенств для оценки значений выражений, выработать умение решать линейные неравенства с одной переменной и их системы.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5.Степень с целым показателем. Элементы статистики (11ч)</w:t>
      </w: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/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Степень с целым показателем и ее свойства. Стандартный вид числа. Начальные сведения об организации статистических исследований. Основная цель —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статистических.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6.Повторение (8 ч)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C1ED3" w:rsidRPr="00BC1ED3" w:rsidRDefault="00BC1ED3" w:rsidP="00BC1E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Содержание 9 класса (102 ч, 3 ч в неделю)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1. Свойства функций. Квадратичная функция (22ч)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Функция. Свойства функций. Квадратный трехчлен. Разложение квадратного трехчлена на множители. Функция </w:t>
      </w:r>
      <w:r w:rsidRPr="00BC1ED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у 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= </w:t>
      </w:r>
      <w:r w:rsidRPr="00BC1ED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ах</w:t>
      </w:r>
      <w:r w:rsidRPr="00BC1ED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</w:rPr>
        <w:t>2</w:t>
      </w:r>
      <w:r w:rsidRPr="00BC1ED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 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+ </w:t>
      </w:r>
      <w:proofErr w:type="spellStart"/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 w:rsidRPr="00BC1ED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х</w:t>
      </w:r>
      <w:proofErr w:type="spellEnd"/>
      <w:r w:rsidRPr="00BC1ED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 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+ с, ее свойства и график. Степенная функция.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Основная цель — расширить сведения о свойствах функций, ознакомить учащихся со свойствами и графиком квадратичной функции.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2. Уравнения и неравенства с одной переменной (14ч)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:rsidR="00BC1ED3" w:rsidRPr="00BC1ED3" w:rsidRDefault="00BC1ED3" w:rsidP="00BC1E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Основная цель — 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ах</w:t>
      </w:r>
      <w:r w:rsidRPr="00BC1ED3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2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+ </w:t>
      </w:r>
      <w:proofErr w:type="spellStart"/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 w:rsidRPr="00BC1ED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х</w:t>
      </w:r>
      <w:proofErr w:type="spellEnd"/>
      <w:r w:rsidRPr="00BC1ED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 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+ </w:t>
      </w:r>
      <w:r w:rsidRPr="00BC1ED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с 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0 или </w:t>
      </w:r>
      <w:r w:rsidRPr="00BC1ED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ах</w:t>
      </w:r>
      <w:r w:rsidRPr="00BC1ED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</w:rPr>
        <w:t>2</w:t>
      </w:r>
      <w:r w:rsidRPr="00BC1ED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 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+ </w:t>
      </w:r>
      <w:proofErr w:type="spellStart"/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 w:rsidRPr="00BC1ED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х</w:t>
      </w:r>
      <w:proofErr w:type="spellEnd"/>
      <w:r w:rsidRPr="00BC1ED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 </w:t>
      </w:r>
      <w:r w:rsidRPr="00BC1ED3">
        <w:rPr>
          <w:rFonts w:ascii="Times New Roman" w:eastAsia="Times New Roman" w:hAnsi="Times New Roman" w:cs="Times New Roman"/>
          <w:color w:val="000000"/>
          <w:sz w:val="21"/>
          <w:szCs w:val="21"/>
        </w:rPr>
        <w:t>+ </w:t>
      </w:r>
      <w:r w:rsidRPr="00BC1ED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с 0, где а0.</w:t>
      </w:r>
    </w:p>
    <w:p w:rsidR="00BC1ED3" w:rsidRPr="00BC1ED3" w:rsidRDefault="00BC1ED3" w:rsidP="00BC1ED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i/>
          <w:iCs/>
          <w:color w:val="000000"/>
          <w:sz w:val="21"/>
          <w:szCs w:val="21"/>
        </w:rPr>
      </w:pPr>
      <w:r w:rsidRPr="00BC1ED3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</w:rPr>
        <w:t>3. Уравнения и неравенства с двумя переменными (17ч)</w:t>
      </w:r>
    </w:p>
    <w:p w:rsidR="00BC1ED3" w:rsidRPr="00BC1ED3" w:rsidRDefault="00BC1ED3" w:rsidP="00BC1ED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i/>
          <w:iCs/>
          <w:color w:val="000000"/>
          <w:sz w:val="21"/>
          <w:szCs w:val="21"/>
        </w:rPr>
      </w:pPr>
      <w:r w:rsidRPr="00BC1ED3">
        <w:rPr>
          <w:rFonts w:ascii="PT Sans" w:eastAsia="Times New Roman" w:hAnsi="PT Sans" w:cs="Times New Roman"/>
          <w:i/>
          <w:iCs/>
          <w:color w:val="000000"/>
          <w:sz w:val="21"/>
          <w:szCs w:val="21"/>
        </w:rPr>
        <w:t>Системы уравнений второй степени. Решение задач с помощью систем уравнений п-й степени. Неравенства с двумя переменными и их системы. Основная цель — выработать умение решать простейшие системы, содержащие уравнение второй степени с двумя перемен</w:t>
      </w:r>
      <w:r w:rsidRPr="00BC1ED3">
        <w:rPr>
          <w:rFonts w:ascii="PT Sans" w:eastAsia="Times New Roman" w:hAnsi="PT Sans" w:cs="Times New Roman"/>
          <w:i/>
          <w:iCs/>
          <w:color w:val="000000"/>
          <w:sz w:val="21"/>
          <w:szCs w:val="21"/>
        </w:rPr>
        <w:softHyphen/>
        <w:t>ами, и текстовые задачи с помощью составления таких систем.</w:t>
      </w:r>
    </w:p>
    <w:p w:rsidR="00BC1ED3" w:rsidRPr="00BC1ED3" w:rsidRDefault="00BC1ED3" w:rsidP="00BC1ED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i/>
          <w:iCs/>
          <w:color w:val="000000"/>
          <w:sz w:val="21"/>
          <w:szCs w:val="21"/>
        </w:rPr>
      </w:pPr>
      <w:r w:rsidRPr="00BC1ED3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</w:rPr>
        <w:t>4.Прогрессии (15ч)</w:t>
      </w:r>
    </w:p>
    <w:p w:rsidR="00BC1ED3" w:rsidRPr="00BC1ED3" w:rsidRDefault="00BC1ED3" w:rsidP="00BC1ED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i/>
          <w:iCs/>
          <w:color w:val="000000"/>
          <w:sz w:val="21"/>
          <w:szCs w:val="21"/>
        </w:rPr>
      </w:pPr>
      <w:r w:rsidRPr="00BC1ED3">
        <w:rPr>
          <w:rFonts w:ascii="PT Sans" w:eastAsia="Times New Roman" w:hAnsi="PT Sans" w:cs="Times New Roman"/>
          <w:i/>
          <w:iCs/>
          <w:color w:val="000000"/>
          <w:sz w:val="21"/>
          <w:szCs w:val="21"/>
        </w:rPr>
        <w:t>Арифметическая и геометрическая прогрессии. Формулы п-го члена и суммы первых п членов прогрессии. Бесконечно убывающая геометрическая прогрессия. Основная цель — дать понятия об арифметической и геометрической прогрессиях как числовых последовательностях особого вида.</w:t>
      </w:r>
    </w:p>
    <w:p w:rsidR="00BC1ED3" w:rsidRPr="00BC1ED3" w:rsidRDefault="00BC1ED3" w:rsidP="00BC1ED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i/>
          <w:iCs/>
          <w:color w:val="000000"/>
          <w:sz w:val="21"/>
          <w:szCs w:val="21"/>
        </w:rPr>
      </w:pPr>
      <w:r w:rsidRPr="00BC1ED3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</w:rPr>
        <w:t>5.Элементы комбинаторики и теории вероятностей (13 ч)</w:t>
      </w:r>
      <w:r w:rsidRPr="00BC1ED3">
        <w:rPr>
          <w:rFonts w:ascii="PT Sans" w:eastAsia="Times New Roman" w:hAnsi="PT Sans" w:cs="Times New Roman"/>
          <w:i/>
          <w:iCs/>
          <w:color w:val="000000"/>
          <w:sz w:val="21"/>
          <w:szCs w:val="21"/>
        </w:rPr>
        <w:br/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BC1ED3" w:rsidRPr="00BC1ED3" w:rsidRDefault="00BC1ED3" w:rsidP="00BC1ED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i/>
          <w:iCs/>
          <w:color w:val="000000"/>
          <w:sz w:val="21"/>
          <w:szCs w:val="21"/>
        </w:rPr>
      </w:pPr>
      <w:r w:rsidRPr="00BC1ED3">
        <w:rPr>
          <w:rFonts w:ascii="PT Sans" w:eastAsia="Times New Roman" w:hAnsi="PT Sans" w:cs="Times New Roman"/>
          <w:i/>
          <w:iCs/>
          <w:color w:val="000000"/>
          <w:sz w:val="21"/>
          <w:szCs w:val="21"/>
        </w:rPr>
        <w:t>Основная цель — 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BC1ED3" w:rsidRDefault="00BC1ED3" w:rsidP="00BC1ED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</w:rPr>
      </w:pPr>
      <w:r w:rsidRPr="00BC1ED3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</w:rPr>
        <w:t>6.Повторение (21 ч)</w:t>
      </w:r>
    </w:p>
    <w:p w:rsidR="00A4061C" w:rsidRDefault="00A4061C" w:rsidP="00BC1ED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</w:rPr>
      </w:pPr>
    </w:p>
    <w:p w:rsidR="00A4061C" w:rsidRDefault="00A4061C" w:rsidP="00BC1ED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</w:rPr>
      </w:pPr>
    </w:p>
    <w:p w:rsidR="00A4061C" w:rsidRPr="00BC1ED3" w:rsidRDefault="00A4061C" w:rsidP="00BC1ED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i/>
          <w:iCs/>
          <w:color w:val="000000"/>
          <w:sz w:val="21"/>
          <w:szCs w:val="21"/>
        </w:rPr>
      </w:pPr>
    </w:p>
    <w:p w:rsidR="00BC1ED3" w:rsidRDefault="00BC1ED3" w:rsidP="00BC1ED3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i w:val="0"/>
        </w:rPr>
      </w:pPr>
    </w:p>
    <w:p w:rsidR="00C47344" w:rsidRPr="005B57AC" w:rsidRDefault="00C47344" w:rsidP="00BC1ED3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i w:val="0"/>
        </w:rPr>
      </w:pPr>
      <w:r w:rsidRPr="00C47344">
        <w:rPr>
          <w:rStyle w:val="a4"/>
          <w:rFonts w:ascii="Times New Roman" w:hAnsi="Times New Roman" w:cs="Times New Roman"/>
          <w:i w:val="0"/>
        </w:rPr>
        <w:br/>
      </w:r>
    </w:p>
    <w:p w:rsidR="00780795" w:rsidRPr="00780795" w:rsidRDefault="005E34B3" w:rsidP="00780795">
      <w:pPr>
        <w:widowControl w:val="0"/>
        <w:shd w:val="clear" w:color="auto" w:fill="FFFFFF"/>
        <w:tabs>
          <w:tab w:val="left" w:pos="470"/>
        </w:tabs>
        <w:autoSpaceDE w:val="0"/>
        <w:spacing w:line="322" w:lineRule="exact"/>
        <w:ind w:left="1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план  (7 класс): </w:t>
      </w:r>
    </w:p>
    <w:tbl>
      <w:tblPr>
        <w:tblpPr w:leftFromText="180" w:rightFromText="180" w:vertAnchor="text" w:horzAnchor="margin" w:tblpXSpec="center" w:tblpY="344"/>
        <w:tblW w:w="9889" w:type="dxa"/>
        <w:tblLayout w:type="fixed"/>
        <w:tblLook w:val="0000"/>
      </w:tblPr>
      <w:tblGrid>
        <w:gridCol w:w="675"/>
        <w:gridCol w:w="1536"/>
        <w:gridCol w:w="874"/>
        <w:gridCol w:w="1134"/>
        <w:gridCol w:w="5670"/>
      </w:tblGrid>
      <w:tr w:rsidR="008853EF" w:rsidRPr="00780795" w:rsidTr="005B57AC">
        <w:trPr>
          <w:trHeight w:val="6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8027C1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8027C1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Тема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Кол-</w:t>
            </w: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Контроль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EF" w:rsidRPr="0048359C" w:rsidRDefault="008853EF" w:rsidP="000B1B34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Основные  виды  учебной  деятельности</w:t>
            </w:r>
          </w:p>
          <w:p w:rsidR="008853EF" w:rsidRPr="0048359C" w:rsidRDefault="008853EF" w:rsidP="000B1B34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 уровне учебных дей</w:t>
            </w:r>
            <w:r w:rsidRPr="00483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ствий)</w:t>
            </w:r>
          </w:p>
        </w:tc>
      </w:tr>
      <w:tr w:rsidR="008853EF" w:rsidRPr="00780795" w:rsidTr="005B57AC">
        <w:trPr>
          <w:trHeight w:val="17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z w:val="24"/>
                <w:szCs w:val="24"/>
              </w:rPr>
              <w:t>Выражения, тождества, уравнения.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2(в/</w:t>
            </w:r>
            <w:proofErr w:type="spellStart"/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в+т</w:t>
            </w:r>
            <w:proofErr w:type="spellEnd"/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EF" w:rsidRPr="00C47344" w:rsidRDefault="008853EF" w:rsidP="00483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зна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ково-символиче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дейст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вия: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применять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для обозначе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чисел, для записи общих ут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верждений;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лять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буквенные выра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по условиям, заданным словесно, рисун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ком или чертежом;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преоб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разовывать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алгебраи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ские суммы и произведения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(вы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полнять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подоб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слагае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мых, раскрытие ско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бок, упрощение произведе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ний)</w:t>
            </w:r>
            <w:proofErr w:type="gram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ычислять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числовое значение буквенного выраже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ния;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дить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допустимых значе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перемен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 выраже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</w:tr>
      <w:tr w:rsidR="008853EF" w:rsidRPr="00780795" w:rsidTr="005B57AC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EF" w:rsidRPr="00C47344" w:rsidRDefault="008853EF" w:rsidP="00183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Вычислять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функций, заданных фор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мулами (при необ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ходимости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калькулятор);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ставлять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таб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лицы значе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ний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proofErr w:type="gram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троить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точкам графики функций.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Описы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 на основе ее графиче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ского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</w:t>
            </w:r>
            <w:proofErr w:type="gram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оделировать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реальные зависи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мости форму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лами и графи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ками.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Читать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реаль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зависимостей</w:t>
            </w:r>
            <w:proofErr w:type="gram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спользовать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ную символику для запи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 раз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нообразных фактов, связан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с рассматриваемы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функ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циями, обогащая опыт выполне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знаково-символиче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ских действий.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ить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конструкции с использо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ванием функциональ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ной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ноло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гии</w:t>
            </w:r>
            <w:proofErr w:type="gram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спользовать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программы для по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строения гра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фиков функций, для исследо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положе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на координат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плоскости графиков функ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ций в за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висимо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сти от значений коэффициентов, входящих в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мулу.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изучаемых функций.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зывать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схемати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 положение на ко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ординатной плоскости графи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 изучаемых функций в зави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симости от значений коэффи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ентов, входящих в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мулы</w:t>
            </w:r>
            <w:proofErr w:type="gram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троить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графики изучаемых функций;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описы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вать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ихсвойства</w:t>
            </w:r>
            <w:proofErr w:type="spellEnd"/>
          </w:p>
        </w:tc>
      </w:tr>
      <w:tr w:rsidR="008853EF" w:rsidRPr="00780795" w:rsidTr="005B57AC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2(</w:t>
            </w:r>
            <w:proofErr w:type="spellStart"/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</w:t>
            </w:r>
            <w:proofErr w:type="spellEnd"/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/</w:t>
            </w:r>
            <w:proofErr w:type="spellStart"/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г+т</w:t>
            </w:r>
            <w:proofErr w:type="spellEnd"/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.)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3EF" w:rsidRPr="00C47344" w:rsidRDefault="008853EF" w:rsidP="001832AD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Формулировать, записывать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в символиче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фор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 и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новывать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пени с натуральным по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казате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лем;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ме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нять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для преобразо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 выраже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ний и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вычислений.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 с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членами.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Выводить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сокращен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умноже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менять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их в преобразованиях выраже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ний и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вычислениях.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членов на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мно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жители.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трех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член,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выяс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нять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разложения на множи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тели,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представлять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ный трехчлен в виде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линейных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множителей.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формы самоконтроля при вы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преобразований</w:t>
            </w:r>
          </w:p>
        </w:tc>
      </w:tr>
      <w:tr w:rsidR="008853EF" w:rsidRPr="00780795" w:rsidTr="005B57AC">
        <w:trPr>
          <w:trHeight w:val="4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3EF" w:rsidRPr="00C47344" w:rsidRDefault="008853EF" w:rsidP="00183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EF" w:rsidRPr="00780795" w:rsidTr="005B57A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z w:val="24"/>
                <w:szCs w:val="24"/>
              </w:rPr>
              <w:t>Формулы сокращённого умножения.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EF" w:rsidRPr="00C47344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8853EF" w:rsidRPr="00780795" w:rsidTr="005B57AC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6C69E8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EF" w:rsidRPr="00C47344" w:rsidRDefault="008853EF" w:rsidP="00183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Определять,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ли пара чисел реше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нием дан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уравне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с двумя перемен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ными;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приводить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меры ре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шения уравне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ний с двумя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менными.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алгебраической моделью кото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рых яв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ляется урав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нение с двумя перемен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ными;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находить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решения пу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тем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перебора.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двух уравне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с двумя пере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менны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ми, ука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занные в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содержании.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алгеб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раическим способом: пере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ходить от словесной форму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лировки условия задачи к алгебраической мо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дели путем составления системы уравне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ний;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решать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составленную сис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тему уравне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ний; ин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терпретиро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уравнений с двумя перемен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ными.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Конструи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ровать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эквивалент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речевые вы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сказывания с использованием алгебраиче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ского и геометрического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язы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</w:t>
            </w:r>
            <w:proofErr w:type="gram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ешать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исследовать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 системы уравне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на ос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нове функционально-графиче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представле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уравнений</w:t>
            </w:r>
          </w:p>
        </w:tc>
      </w:tr>
      <w:tr w:rsidR="008853EF" w:rsidRPr="00780795" w:rsidTr="005B57AC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z w:val="24"/>
                <w:szCs w:val="24"/>
              </w:rPr>
              <w:t>Обобщающее итоговое повторение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EF" w:rsidRPr="0048359C" w:rsidRDefault="008853EF" w:rsidP="0048359C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1(ит.)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EF" w:rsidRPr="00C47344" w:rsidRDefault="008853EF" w:rsidP="00183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Находить, анализировать, со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поставлять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характе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стики объектов окру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щего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proofErr w:type="gram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спользовать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чисел в стандартном виде для выраже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размеров объектов, длитель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процессов в окру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жающем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мире.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формы записи  значе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ний; делать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с реаль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 дан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прикидку и оценку результатов вычислений</w:t>
            </w:r>
          </w:p>
        </w:tc>
      </w:tr>
    </w:tbl>
    <w:p w:rsidR="00BC1ED3" w:rsidRDefault="00BC1ED3" w:rsidP="00C47344">
      <w:pPr>
        <w:widowControl w:val="0"/>
        <w:shd w:val="clear" w:color="auto" w:fill="FFFFFF"/>
        <w:tabs>
          <w:tab w:val="left" w:pos="470"/>
        </w:tabs>
        <w:autoSpaceDE w:val="0"/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ED3" w:rsidRDefault="00BC1ED3" w:rsidP="00C47344">
      <w:pPr>
        <w:widowControl w:val="0"/>
        <w:shd w:val="clear" w:color="auto" w:fill="FFFFFF"/>
        <w:tabs>
          <w:tab w:val="left" w:pos="470"/>
        </w:tabs>
        <w:autoSpaceDE w:val="0"/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ED3" w:rsidRDefault="00BC1ED3" w:rsidP="00C47344">
      <w:pPr>
        <w:widowControl w:val="0"/>
        <w:shd w:val="clear" w:color="auto" w:fill="FFFFFF"/>
        <w:tabs>
          <w:tab w:val="left" w:pos="470"/>
        </w:tabs>
        <w:autoSpaceDE w:val="0"/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1C" w:rsidRDefault="00A4061C" w:rsidP="00C47344">
      <w:pPr>
        <w:widowControl w:val="0"/>
        <w:shd w:val="clear" w:color="auto" w:fill="FFFFFF"/>
        <w:tabs>
          <w:tab w:val="left" w:pos="470"/>
        </w:tabs>
        <w:autoSpaceDE w:val="0"/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1C" w:rsidRDefault="00A4061C" w:rsidP="00C47344">
      <w:pPr>
        <w:widowControl w:val="0"/>
        <w:shd w:val="clear" w:color="auto" w:fill="FFFFFF"/>
        <w:tabs>
          <w:tab w:val="left" w:pos="470"/>
        </w:tabs>
        <w:autoSpaceDE w:val="0"/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1C" w:rsidRDefault="00A4061C" w:rsidP="00C47344">
      <w:pPr>
        <w:widowControl w:val="0"/>
        <w:shd w:val="clear" w:color="auto" w:fill="FFFFFF"/>
        <w:tabs>
          <w:tab w:val="left" w:pos="470"/>
        </w:tabs>
        <w:autoSpaceDE w:val="0"/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1C" w:rsidRDefault="00A4061C" w:rsidP="00C47344">
      <w:pPr>
        <w:widowControl w:val="0"/>
        <w:shd w:val="clear" w:color="auto" w:fill="FFFFFF"/>
        <w:tabs>
          <w:tab w:val="left" w:pos="470"/>
        </w:tabs>
        <w:autoSpaceDE w:val="0"/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1C" w:rsidRDefault="00A4061C" w:rsidP="00C47344">
      <w:pPr>
        <w:widowControl w:val="0"/>
        <w:shd w:val="clear" w:color="auto" w:fill="FFFFFF"/>
        <w:tabs>
          <w:tab w:val="left" w:pos="470"/>
        </w:tabs>
        <w:autoSpaceDE w:val="0"/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ABE" w:rsidRDefault="00396ABE" w:rsidP="00C47344">
      <w:pPr>
        <w:widowControl w:val="0"/>
        <w:shd w:val="clear" w:color="auto" w:fill="FFFFFF"/>
        <w:tabs>
          <w:tab w:val="left" w:pos="470"/>
        </w:tabs>
        <w:autoSpaceDE w:val="0"/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997" w:rsidRPr="005E34B3" w:rsidRDefault="005E34B3" w:rsidP="00C47344">
      <w:pPr>
        <w:widowControl w:val="0"/>
        <w:shd w:val="clear" w:color="auto" w:fill="FFFFFF"/>
        <w:tabs>
          <w:tab w:val="left" w:pos="470"/>
        </w:tabs>
        <w:autoSpaceDE w:val="0"/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  (</w:t>
      </w:r>
      <w:r w:rsidR="00624D2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класс):</w:t>
      </w:r>
    </w:p>
    <w:tbl>
      <w:tblPr>
        <w:tblpPr w:leftFromText="180" w:rightFromText="180" w:vertAnchor="text" w:horzAnchor="margin" w:tblpXSpec="center" w:tblpY="344"/>
        <w:tblW w:w="10314" w:type="dxa"/>
        <w:tblLayout w:type="fixed"/>
        <w:tblLook w:val="0000"/>
      </w:tblPr>
      <w:tblGrid>
        <w:gridCol w:w="675"/>
        <w:gridCol w:w="1536"/>
        <w:gridCol w:w="874"/>
        <w:gridCol w:w="1134"/>
        <w:gridCol w:w="6095"/>
      </w:tblGrid>
      <w:tr w:rsidR="005E34B3" w:rsidRPr="0048359C" w:rsidTr="00C47344">
        <w:trPr>
          <w:trHeight w:val="6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B3" w:rsidRPr="0048359C" w:rsidRDefault="005E34B3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B3" w:rsidRPr="0048359C" w:rsidRDefault="005E34B3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Тема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B3" w:rsidRPr="0048359C" w:rsidRDefault="005E34B3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Кол-</w:t>
            </w: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B3" w:rsidRPr="0048359C" w:rsidRDefault="005E34B3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Контроль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B3" w:rsidRPr="0048359C" w:rsidRDefault="005E34B3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Основные  виды  учебной  деятельности</w:t>
            </w:r>
          </w:p>
          <w:p w:rsidR="005E34B3" w:rsidRPr="0048359C" w:rsidRDefault="005E34B3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 уровне учебных дей</w:t>
            </w:r>
            <w:r w:rsidRPr="00483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ствий)</w:t>
            </w:r>
          </w:p>
        </w:tc>
      </w:tr>
      <w:tr w:rsidR="005E34B3" w:rsidRPr="0048359C" w:rsidTr="00C47344">
        <w:trPr>
          <w:trHeight w:val="17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B3" w:rsidRPr="0048359C" w:rsidRDefault="005E34B3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B3" w:rsidRPr="0048359C" w:rsidRDefault="005E34B3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1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I. Рациональные дроби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B3" w:rsidRPr="0048359C" w:rsidRDefault="00346128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B3" w:rsidRPr="0048359C" w:rsidRDefault="00346128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3</w:t>
            </w:r>
            <w:r w:rsidR="005E34B3"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(в/в+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</w:t>
            </w:r>
            <w:r w:rsidR="005E34B3"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т.)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B3" w:rsidRPr="005E34B3" w:rsidRDefault="005E34B3" w:rsidP="00E85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зна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ково-символиче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дейст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вия: 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применять 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для обозначе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чисел, для записи общих ут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верждений; 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лять 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буквенные выра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по условиям, заданным словесно, рисун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 или чертежом;  формулировать основное свойство рациональной дроби и применять его для преобразования дробей. Выполнять сложение, вычитание, умножение и деление дробей, а также возведение дроби в степень. Выполнять различные преобразования рациональных выражений, доказывать тождества. Знать свойства функции</w:t>
            </w:r>
            <w:proofErr w:type="gramStart"/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уметь строить ее график. Использовать компьютер для исследования положения графика в координатной плоскости в зависимости от k.</w:t>
            </w:r>
          </w:p>
        </w:tc>
      </w:tr>
      <w:tr w:rsidR="005E34B3" w:rsidRPr="001832AD" w:rsidTr="00C47344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B3" w:rsidRPr="0048359C" w:rsidRDefault="005E34B3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B3" w:rsidRPr="0048359C" w:rsidRDefault="005E34B3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1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II. Квадратные корни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B3" w:rsidRPr="0048359C" w:rsidRDefault="00346128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B3" w:rsidRPr="0048359C" w:rsidRDefault="00346128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B3" w:rsidRPr="005E34B3" w:rsidRDefault="005E34B3" w:rsidP="00E85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рациональных и иррациональных чисел. Находить значения арифметических квадратных корней, используя при необходимости калькулятор. Доказывать теоремы о корне из произведения и дроби, тождество</w:t>
            </w:r>
            <w:proofErr w:type="gramStart"/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их в преобразованиях выражений. Освобождаться от иррациональности в знаменателях дробей вида</w:t>
            </w:r>
            <w:proofErr w:type="gramStart"/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Выносить множитель за знак корня и вносить множитель под знак корня. Использовать квадратные корни для выражения переменных из геометрических и физических формул. Строить график функции  и иллюстрировать на графике ее свойства.  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ную символику для запи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 раз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нообразных фактов, связан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с рассматриваемы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функ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циями, обогащая опыт выполне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знаково-символиче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ских действий. 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ить 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конструкции с использо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ванием функциональ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терми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ноло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гии. 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программы для по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строения гра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фиков функций, для исследо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положе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на координат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плоскости графиков функ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ций в за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висимо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от значений коэффициентов, входящих в фор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мулу. 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Распознавать 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изучаемых функций. 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зывать 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схемати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 положение на ко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ординатной плоскости графи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 изучаемых функций в зави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симости от значений коэффи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ентов, входящих в фор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мулы. 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Строить 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графики изучаемых функций; 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описы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вать 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их свойства</w:t>
            </w:r>
          </w:p>
        </w:tc>
      </w:tr>
      <w:tr w:rsidR="005E34B3" w:rsidRPr="0048359C" w:rsidTr="00C47344">
        <w:trPr>
          <w:trHeight w:val="18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</w:tcPr>
          <w:p w:rsidR="005E34B3" w:rsidRPr="0048359C" w:rsidRDefault="005E34B3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</w:tcPr>
          <w:p w:rsidR="005E34B3" w:rsidRPr="0048359C" w:rsidRDefault="005E34B3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1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III. Квадратные уравнения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</w:tcPr>
          <w:p w:rsidR="005E34B3" w:rsidRPr="0048359C" w:rsidRDefault="005E34B3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</w:t>
            </w:r>
            <w:r w:rsidR="0034612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4B3" w:rsidRPr="0048359C" w:rsidRDefault="005E34B3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2(</w:t>
            </w:r>
            <w:proofErr w:type="spellStart"/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</w:t>
            </w:r>
            <w:proofErr w:type="spellEnd"/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/</w:t>
            </w:r>
            <w:proofErr w:type="spellStart"/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г+т</w:t>
            </w:r>
            <w:proofErr w:type="spellEnd"/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4B3" w:rsidRPr="0048359C" w:rsidRDefault="005E34B3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9A3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квадратные уравнения. Находить подбором корни квадратного уравнения, используя теорему Виета. Исследовать квадратные уравнения по дискриминанту и коэффициентам. Решать дробные рациональные уравнения, сводя решение таких уравнений к решению </w:t>
            </w:r>
            <w:r w:rsidRPr="009A35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линейных и квадратных уравнений с последующим исключением посторонних корней. Решать текстовые задачи, используя квадратные и дробные уравнения.</w:t>
            </w:r>
          </w:p>
        </w:tc>
      </w:tr>
      <w:tr w:rsidR="005E34B3" w:rsidRPr="001832AD" w:rsidTr="00C47344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B3" w:rsidRPr="0048359C" w:rsidRDefault="005E34B3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B3" w:rsidRPr="0048359C" w:rsidRDefault="005E34B3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1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IV. Неравенства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B3" w:rsidRPr="0048359C" w:rsidRDefault="00346128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B3" w:rsidRPr="0048359C" w:rsidRDefault="005E34B3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B3" w:rsidRPr="005E34B3" w:rsidRDefault="005E34B3" w:rsidP="005E3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и доказывать свойства числовых неравенств. Использовать аппарат неравенств для оценки погрешности и точности приближения. Находить пересечение и объединение множеств, в частности числовых промежутков. 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Решать 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алгебраической моделью кото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рых яв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ляется урав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нение с двумя перемен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ными; 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находить 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решения пу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тем </w:t>
            </w:r>
            <w:proofErr w:type="spellStart"/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перебора</w:t>
            </w:r>
            <w:proofErr w:type="gramStart"/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ешать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двух уравне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с двумя пере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менны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ми, ука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занные в </w:t>
            </w:r>
            <w:proofErr w:type="spellStart"/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содержании.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</w:t>
            </w:r>
            <w:proofErr w:type="spellEnd"/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алгеб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раическим способом: пере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ходить от словесной форму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лировки условия задачи к алгебраической мо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дели путем составления системы уравне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ний; 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решать 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составленную сис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тему уравне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ний; ин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терпретиро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вать результат. 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Конструи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ровать 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эквивалент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речевые вы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сказывания с использованием алгебраиче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ского и геометрического </w:t>
            </w:r>
            <w:proofErr w:type="spellStart"/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язы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</w:t>
            </w:r>
            <w:proofErr w:type="gramStart"/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ешать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исследовать</w:t>
            </w:r>
            <w:proofErr w:type="spellEnd"/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 системы уравне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на ос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нове функционально-графиче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представле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уравнений</w:t>
            </w:r>
          </w:p>
        </w:tc>
      </w:tr>
      <w:tr w:rsidR="005E34B3" w:rsidRPr="001832AD" w:rsidTr="00C47344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B3" w:rsidRPr="0048359C" w:rsidRDefault="005E34B3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B3" w:rsidRPr="0048359C" w:rsidRDefault="005E34B3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1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V. Степень с целым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A3517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9A3517"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лементы</w:t>
            </w:r>
            <w:proofErr w:type="spellEnd"/>
            <w:r w:rsidRPr="009A3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статистики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B3" w:rsidRPr="0048359C" w:rsidRDefault="00346128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10 (5+5)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B3" w:rsidRPr="0048359C" w:rsidRDefault="00346128" w:rsidP="00E858BA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1(ит.)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B3" w:rsidRPr="005E34B3" w:rsidRDefault="005E34B3" w:rsidP="00E85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Находить, анализировать, со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поставлять 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характе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стики объектов окру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щего </w:t>
            </w:r>
            <w:proofErr w:type="spellStart"/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proofErr w:type="gramStart"/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спользовать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proofErr w:type="spellEnd"/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в стандартном виде для выраже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размеров объектов, длитель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процессов в окру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жающем </w:t>
            </w:r>
            <w:proofErr w:type="spellStart"/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мире.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proofErr w:type="spellEnd"/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записи  значе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ний; делать </w:t>
            </w:r>
            <w:proofErr w:type="spellStart"/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выводы.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реаль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 дан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ными.</w:t>
            </w:r>
            <w:r w:rsidRPr="005E3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5E34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прикидку и оценку результатов вычислений. Приводить примеры репрезентативной и нерепрезентативной выборки. Извлекать информацию из таблиц частот и организовывать информацию в виде таблиц частот, строить интервальный ряд. Использовать наглядное представление статистической информации в виде столбчатых и круговых диаграмм, полигонов и гистограмм</w:t>
            </w:r>
          </w:p>
        </w:tc>
      </w:tr>
      <w:tr w:rsidR="00346128" w:rsidRPr="001832AD" w:rsidTr="00C47344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128" w:rsidRPr="0048359C" w:rsidRDefault="00346128" w:rsidP="00346128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128" w:rsidRPr="0048359C" w:rsidRDefault="00346128" w:rsidP="00346128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z w:val="24"/>
                <w:szCs w:val="24"/>
              </w:rPr>
              <w:t>Обобщающее итоговое повторение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128" w:rsidRPr="0048359C" w:rsidRDefault="0021410E" w:rsidP="00346128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8" w:rsidRPr="0048359C" w:rsidRDefault="00346128" w:rsidP="00346128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8" w:rsidRPr="001832AD" w:rsidRDefault="00346128" w:rsidP="00346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Находить, анализировать, со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поставлять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характе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стики объектов окру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щего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proofErr w:type="gram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спользовать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чисел в стандартном виде для выраже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размеров объектов, длитель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процессов в окру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жающем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мире.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формы записи  значе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ний; делать </w:t>
            </w:r>
            <w:proofErr w:type="spellStart"/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выводы.</w:t>
            </w:r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</w:t>
            </w:r>
            <w:proofErr w:type="spellEnd"/>
            <w:r w:rsidRPr="00C47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с реаль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 дан</w:t>
            </w:r>
            <w:r w:rsidRPr="00C473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ными.</w:t>
            </w:r>
          </w:p>
        </w:tc>
      </w:tr>
    </w:tbl>
    <w:p w:rsidR="00A4061C" w:rsidRDefault="00A4061C" w:rsidP="00FB45B5">
      <w:pPr>
        <w:widowControl w:val="0"/>
        <w:shd w:val="clear" w:color="auto" w:fill="FFFFFF"/>
        <w:tabs>
          <w:tab w:val="left" w:pos="470"/>
        </w:tabs>
        <w:autoSpaceDE w:val="0"/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5B5" w:rsidRPr="005E34B3" w:rsidRDefault="00FB45B5" w:rsidP="00FB45B5">
      <w:pPr>
        <w:widowControl w:val="0"/>
        <w:shd w:val="clear" w:color="auto" w:fill="FFFFFF"/>
        <w:tabs>
          <w:tab w:val="left" w:pos="470"/>
        </w:tabs>
        <w:autoSpaceDE w:val="0"/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  (9 класс):</w:t>
      </w:r>
    </w:p>
    <w:tbl>
      <w:tblPr>
        <w:tblW w:w="9901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9"/>
        <w:gridCol w:w="1843"/>
        <w:gridCol w:w="830"/>
        <w:gridCol w:w="1154"/>
        <w:gridCol w:w="5245"/>
      </w:tblGrid>
      <w:tr w:rsidR="00ED0B6B" w:rsidRPr="00FB45B5" w:rsidTr="00ED0B6B">
        <w:trPr>
          <w:trHeight w:val="1017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0B6B" w:rsidRPr="0048359C" w:rsidRDefault="00ED0B6B" w:rsidP="00ED0B6B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0B6B" w:rsidRPr="0048359C" w:rsidRDefault="00ED0B6B" w:rsidP="00ED0B6B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Тема</w:t>
            </w:r>
          </w:p>
        </w:tc>
        <w:tc>
          <w:tcPr>
            <w:tcW w:w="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0B6B" w:rsidRPr="0048359C" w:rsidRDefault="00ED0B6B" w:rsidP="00ED0B6B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Кол-</w:t>
            </w: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во часов</w:t>
            </w:r>
          </w:p>
        </w:tc>
        <w:tc>
          <w:tcPr>
            <w:tcW w:w="11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48359C" w:rsidRDefault="00ED0B6B" w:rsidP="00ED0B6B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Контроль</w:t>
            </w:r>
          </w:p>
        </w:tc>
        <w:tc>
          <w:tcPr>
            <w:tcW w:w="5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0B6B" w:rsidRPr="0048359C" w:rsidRDefault="00ED0B6B" w:rsidP="00ED0B6B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Основные  виды  учебной  деятельности</w:t>
            </w:r>
          </w:p>
          <w:p w:rsidR="00ED0B6B" w:rsidRPr="0048359C" w:rsidRDefault="00ED0B6B" w:rsidP="00ED0B6B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3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 уровне учебных дей</w:t>
            </w:r>
            <w:r w:rsidRPr="00483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ствий)</w:t>
            </w:r>
          </w:p>
        </w:tc>
      </w:tr>
      <w:tr w:rsidR="00ED0B6B" w:rsidRPr="00FB45B5" w:rsidTr="00ED0B6B">
        <w:trPr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ED0B6B" w:rsidRDefault="00ED0B6B" w:rsidP="00ED0B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ED0B6B" w:rsidRDefault="00ED0B6B" w:rsidP="00ED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</w:t>
            </w:r>
          </w:p>
          <w:p w:rsidR="00ED0B6B" w:rsidRPr="00FB45B5" w:rsidRDefault="00ED0B6B" w:rsidP="00ED0B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FB45B5" w:rsidRDefault="000038A1" w:rsidP="00ED0B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FB45B5" w:rsidRDefault="000038A1" w:rsidP="00ED0B6B">
            <w:pPr>
              <w:spacing w:before="100" w:beforeAutospacing="1" w:after="119" w:line="240" w:lineRule="auto"/>
              <w:ind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ED0B6B" w:rsidRDefault="00ED0B6B" w:rsidP="00ED0B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 Показывать схематически положение на координатной плоскости графиков функций . Строить график функции , уметь указывать координаты вершины параболы, ее ось симметрии, направление ветвей </w:t>
            </w:r>
            <w:proofErr w:type="spellStart"/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параболы</w:t>
            </w:r>
            <w:proofErr w:type="gramStart"/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зображать</w:t>
            </w:r>
            <w:proofErr w:type="spellEnd"/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схематически график функции с четным и нечетным </w:t>
            </w: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Понимать смысл записей вида и т.д., где а – некоторое число. Иметь представление о нахождении корней </w:t>
            </w: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>-ой степени с помощью калькулятора</w:t>
            </w:r>
          </w:p>
        </w:tc>
      </w:tr>
      <w:tr w:rsidR="00ED0B6B" w:rsidRPr="00FB45B5" w:rsidTr="00ED0B6B">
        <w:trPr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ED0B6B" w:rsidRDefault="00ED0B6B" w:rsidP="00ED0B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ED0B6B" w:rsidRDefault="00ED0B6B" w:rsidP="00ED0B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и неравенства с одной переменной</w:t>
            </w:r>
          </w:p>
          <w:p w:rsidR="00ED0B6B" w:rsidRPr="00ED0B6B" w:rsidRDefault="00ED0B6B" w:rsidP="00ED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FB45B5" w:rsidRDefault="000038A1" w:rsidP="00ED0B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FB45B5" w:rsidRDefault="000038A1" w:rsidP="00ED0B6B">
            <w:pPr>
              <w:spacing w:before="100" w:beforeAutospacing="1" w:after="119" w:line="240" w:lineRule="auto"/>
              <w:ind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ED0B6B" w:rsidRDefault="00ED0B6B" w:rsidP="00ED0B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уравнения третьей и четвертой степени с помощью разложения на множители и введения вспомогательных переменных, в частности решать биквадратные уравнения. Решать дробные рациональные уравнения, сводя их к целым уравнениям с последующей проверкой </w:t>
            </w:r>
            <w:proofErr w:type="spellStart"/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корней</w:t>
            </w:r>
            <w:proofErr w:type="gramStart"/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>ешать</w:t>
            </w:r>
            <w:proofErr w:type="spellEnd"/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неравенства второй степени, используя графические представления. Использовать метод интервалов при решении рациональных неравенств.</w:t>
            </w:r>
          </w:p>
        </w:tc>
      </w:tr>
      <w:tr w:rsidR="00ED0B6B" w:rsidRPr="00FB45B5" w:rsidTr="00ED0B6B">
        <w:trPr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ED0B6B" w:rsidRDefault="00ED0B6B" w:rsidP="00ED0B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ED0B6B" w:rsidRDefault="00ED0B6B" w:rsidP="00ED0B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  <w:p w:rsidR="00ED0B6B" w:rsidRPr="00ED0B6B" w:rsidRDefault="00ED0B6B" w:rsidP="00ED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FB45B5" w:rsidRDefault="000038A1" w:rsidP="00ED0B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FB45B5" w:rsidRDefault="000038A1" w:rsidP="00ED0B6B">
            <w:pPr>
              <w:spacing w:before="100" w:beforeAutospacing="1" w:after="119" w:line="240" w:lineRule="auto"/>
              <w:ind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ED0B6B" w:rsidRDefault="00ED0B6B" w:rsidP="00ED0B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 Решать способом подстановки системы двух уравнений с двумя переменными, в которых одно уравнение первой степени, а другое – второй степени. Решать текстовые задачи, используя в качестве алгебраической модели систему уравнений с двумя переменными; решать составленную систему, интерпретировать результат.</w:t>
            </w:r>
          </w:p>
        </w:tc>
      </w:tr>
      <w:tr w:rsidR="00ED0B6B" w:rsidRPr="00FB45B5" w:rsidTr="00ED0B6B">
        <w:trPr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ED0B6B" w:rsidRDefault="00ED0B6B" w:rsidP="00ED0B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ED0B6B" w:rsidRDefault="00ED0B6B" w:rsidP="00ED0B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  <w:p w:rsidR="00ED0B6B" w:rsidRPr="00ED0B6B" w:rsidRDefault="00ED0B6B" w:rsidP="00ED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FB45B5" w:rsidRDefault="000038A1" w:rsidP="00ED0B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FB45B5" w:rsidRDefault="000038A1" w:rsidP="00ED0B6B">
            <w:pPr>
              <w:spacing w:before="100" w:beforeAutospacing="1" w:after="119" w:line="240" w:lineRule="auto"/>
              <w:ind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ED0B6B" w:rsidRDefault="00ED0B6B" w:rsidP="00ED0B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индексное обозначение для членов последовательностей. Приводить примеры задания последовательностей формулой </w:t>
            </w: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-го члена и рекуррентной формулой. Выводить формулы </w:t>
            </w: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-го члена арифметической </w:t>
            </w: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прогрессии и геометрической прогрессии, суммы первых </w:t>
            </w: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членов арифметической и геометрической прогрессий, решать задачи с использованием этих формул. Доказывать характеристическое свойство арифметической и геометрической прогрессий. Решать задачи на сложные проценты, используя при необходимости калькулятор</w:t>
            </w:r>
          </w:p>
        </w:tc>
      </w:tr>
      <w:tr w:rsidR="00ED0B6B" w:rsidRPr="00FB45B5" w:rsidTr="00ED0B6B">
        <w:trPr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ED0B6B" w:rsidRDefault="00ED0B6B" w:rsidP="00ED0B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ED0B6B" w:rsidRDefault="00ED0B6B" w:rsidP="00ED0B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комбинаторики и теории вероятностей</w:t>
            </w:r>
          </w:p>
          <w:p w:rsidR="00ED0B6B" w:rsidRPr="00ED0B6B" w:rsidRDefault="00ED0B6B" w:rsidP="00ED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FB45B5" w:rsidRDefault="000038A1" w:rsidP="00ED0B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FB45B5" w:rsidRDefault="000038A1" w:rsidP="00ED0B6B">
            <w:pPr>
              <w:spacing w:before="100" w:beforeAutospacing="1" w:after="119" w:line="240" w:lineRule="auto"/>
              <w:ind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ED0B6B" w:rsidRDefault="00ED0B6B" w:rsidP="00ED0B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перебор всех возможных вариантов для пересчета объектов и комбинаций. Применять правило комбинаторного умножения. Распознавать задачи на вычисление числа перестановок, размещений, сочетаний и применять соответствующие формулы. 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 </w:t>
            </w:r>
          </w:p>
        </w:tc>
      </w:tr>
      <w:tr w:rsidR="00ED0B6B" w:rsidRPr="00FB45B5" w:rsidTr="00ED0B6B">
        <w:trPr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ED0B6B" w:rsidRDefault="00ED0B6B" w:rsidP="00ED0B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ED0B6B" w:rsidRDefault="00ED0B6B" w:rsidP="00ED0B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  <w:p w:rsidR="00ED0B6B" w:rsidRPr="00ED0B6B" w:rsidRDefault="00ED0B6B" w:rsidP="00ED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FB45B5" w:rsidRDefault="000038A1" w:rsidP="00ED0B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FB45B5" w:rsidRDefault="00ED0B6B" w:rsidP="00ED0B6B">
            <w:pPr>
              <w:spacing w:before="100" w:beforeAutospacing="1" w:after="119" w:line="240" w:lineRule="auto"/>
              <w:ind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0B6B" w:rsidRPr="00ED0B6B" w:rsidRDefault="000038A1" w:rsidP="00ED0B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6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 Решать способом подстановки системы двух уравнений с двумя переменными, в которых одно уравнение первой степени, а другое – второй степени. Решать текстовые задачи, используя в качестве алгебраической модели систему уравнений с двумя переменными; решать составленную систему, интерпретировать результат.</w:t>
            </w:r>
          </w:p>
        </w:tc>
      </w:tr>
    </w:tbl>
    <w:p w:rsidR="000D1E17" w:rsidRPr="00ED0B6B" w:rsidRDefault="000D1E17" w:rsidP="001C72FD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C7D12" w:rsidRPr="007C7D12" w:rsidRDefault="00C47344" w:rsidP="00C47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97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7C7D12" w:rsidRPr="007C7D12">
        <w:rPr>
          <w:rFonts w:ascii="Times New Roman" w:eastAsia="Times New Roman" w:hAnsi="Times New Roman" w:cs="Times New Roman"/>
          <w:b/>
          <w:sz w:val="24"/>
          <w:szCs w:val="24"/>
        </w:rPr>
        <w:t>ЛАНИРУЕМЫЕ РЕЗУЛЬТ</w:t>
      </w:r>
      <w:r w:rsidR="00FB45B5">
        <w:rPr>
          <w:rFonts w:ascii="Times New Roman" w:eastAsia="Times New Roman" w:hAnsi="Times New Roman" w:cs="Times New Roman"/>
          <w:b/>
          <w:sz w:val="24"/>
          <w:szCs w:val="24"/>
        </w:rPr>
        <w:t>АТЫ ИЗУЧЕНИЯ КУРСА АЛГЕБРЫ В 7-9</w:t>
      </w:r>
      <w:r w:rsidR="007C7D12" w:rsidRPr="007C7D1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КЛАССАХ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b/>
          <w:sz w:val="24"/>
          <w:szCs w:val="24"/>
        </w:rPr>
        <w:t>РАЦИОНАЛЬНЫЕ ЧИСЛА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7C7D12" w:rsidRPr="007C7D12" w:rsidRDefault="007C7D12" w:rsidP="00346128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понимать особенности десятичной системы счисления;</w:t>
      </w:r>
    </w:p>
    <w:p w:rsidR="007C7D12" w:rsidRPr="007C7D12" w:rsidRDefault="007C7D12" w:rsidP="00346128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владеть понятиями, связанными с делимостью натуральных чисел;</w:t>
      </w:r>
    </w:p>
    <w:p w:rsidR="007C7D12" w:rsidRPr="007C7D12" w:rsidRDefault="007C7D12" w:rsidP="00346128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выражать числа в эквивалентных формах, выбирая наиболее подходящую в зависимости от конкретной ситуации;</w:t>
      </w:r>
    </w:p>
    <w:p w:rsidR="007C7D12" w:rsidRPr="007C7D12" w:rsidRDefault="007C7D12" w:rsidP="00346128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сравнивать и упорядочивать рациональные числа;</w:t>
      </w:r>
    </w:p>
    <w:p w:rsidR="007C7D12" w:rsidRPr="007C7D12" w:rsidRDefault="007C7D12" w:rsidP="00346128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выполнять вычисления с рациональными числами, сочетая устные и письменные приемы вычислений, применять калькулятор;</w:t>
      </w:r>
    </w:p>
    <w:p w:rsidR="007C7D12" w:rsidRPr="007C7D12" w:rsidRDefault="007C7D12" w:rsidP="00346128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 получит возможность:</w:t>
      </w:r>
    </w:p>
    <w:p w:rsidR="007C7D12" w:rsidRPr="007C7D12" w:rsidRDefault="007C7D12" w:rsidP="00346128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7C7D12" w:rsidRPr="007C7D12" w:rsidRDefault="007C7D12" w:rsidP="00346128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7C7D12" w:rsidRPr="007C7D12" w:rsidRDefault="007C7D12" w:rsidP="00346128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b/>
          <w:sz w:val="24"/>
          <w:szCs w:val="24"/>
        </w:rPr>
        <w:t>ДЕЙСТВИТЕЛЬНЫЕ ЧИСЛА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7C7D12" w:rsidRPr="007C7D12" w:rsidRDefault="007C7D12" w:rsidP="00346128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чисел;</w:t>
      </w:r>
    </w:p>
    <w:p w:rsidR="007C7D12" w:rsidRPr="007C7D12" w:rsidRDefault="007C7D12" w:rsidP="00346128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владеть понятием квадратного корня, применять его в вычислениях.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7C7D12" w:rsidRPr="007C7D12" w:rsidRDefault="007C7D12" w:rsidP="00346128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7C7D12" w:rsidRPr="007C7D12" w:rsidRDefault="007C7D12" w:rsidP="00346128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развить и углубить знание о десятичной записи действительных чисел (периодические и непериодические дроби).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b/>
          <w:sz w:val="24"/>
          <w:szCs w:val="24"/>
        </w:rPr>
        <w:t>ИЗМЕРЕНИЯ, ПРИБЛИЖЕНИЯ, ОЦЕНКИ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7C7D12" w:rsidRPr="007C7D12" w:rsidRDefault="007C7D12" w:rsidP="00346128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использовать в ходе решения задач элементарные представления, связанные с приближенными значениями величин.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7C7D12" w:rsidRPr="007C7D12" w:rsidRDefault="007C7D12" w:rsidP="00346128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7C7D12" w:rsidRPr="007C7D12" w:rsidRDefault="007C7D12" w:rsidP="00346128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понять, то погрешность результата вычислений должна быть соизмерима с погрешностью исходных данных.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b/>
          <w:sz w:val="24"/>
          <w:szCs w:val="24"/>
        </w:rPr>
        <w:t>АЛГЕБРАИЧЕСКИЕ ВЫРАЖЕНИЯ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7C7D12" w:rsidRPr="007C7D12" w:rsidRDefault="007C7D12" w:rsidP="00346128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владеть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7C7D12" w:rsidRPr="007C7D12" w:rsidRDefault="007C7D12" w:rsidP="00346128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выполнять преобразования выражений, содержащих степени с целыми показателями и квадратные корни;</w:t>
      </w:r>
    </w:p>
    <w:p w:rsidR="007C7D12" w:rsidRPr="007C7D12" w:rsidRDefault="007C7D12" w:rsidP="00346128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7C7D12" w:rsidRPr="007C7D12" w:rsidRDefault="007C7D12" w:rsidP="00346128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выполнять разложение многочленов на множители.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7C7D12" w:rsidRPr="007C7D12" w:rsidRDefault="007C7D12" w:rsidP="00346128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научиться выполнять многошаговые преобразования рациональных выражений, применяя широкий набор способов и приемов;</w:t>
      </w:r>
    </w:p>
    <w:p w:rsidR="007C7D12" w:rsidRPr="007C7D12" w:rsidRDefault="007C7D12" w:rsidP="00346128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применять тождественные преобразования для решения задач из различных разделов курса.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b/>
          <w:sz w:val="24"/>
          <w:szCs w:val="24"/>
        </w:rPr>
        <w:t>УРАВНЕНИЯ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7C7D12" w:rsidRPr="007C7D12" w:rsidRDefault="007C7D12" w:rsidP="00346128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7C7D12" w:rsidRPr="007C7D12" w:rsidRDefault="007C7D12" w:rsidP="00346128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7C7D12" w:rsidRPr="007C7D12" w:rsidRDefault="007C7D12" w:rsidP="00346128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применять графические представления для исследования и решения систем уравнений с двумя переменными.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7C7D12" w:rsidRPr="007C7D12" w:rsidRDefault="007C7D12" w:rsidP="00346128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овладеть специальными приемами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7C7D12" w:rsidRPr="007C7D12" w:rsidRDefault="007C7D12" w:rsidP="00346128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b/>
          <w:sz w:val="24"/>
          <w:szCs w:val="24"/>
        </w:rPr>
        <w:t>НЕРАВЕНСТВА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 научится:</w:t>
      </w:r>
    </w:p>
    <w:p w:rsidR="007C7D12" w:rsidRPr="007C7D12" w:rsidRDefault="007C7D12" w:rsidP="00346128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7C7D12" w:rsidRPr="007C7D12" w:rsidRDefault="007C7D12" w:rsidP="00346128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7C7D12" w:rsidRPr="007C7D12" w:rsidRDefault="007C7D12" w:rsidP="00346128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применять аппарат неравенств при решении задач из различных разделов курса.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7C7D12" w:rsidRPr="007C7D12" w:rsidRDefault="007C7D12" w:rsidP="00346128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разнообразным приемам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7C7D12" w:rsidRPr="007C7D12" w:rsidRDefault="007C7D12" w:rsidP="00346128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b/>
          <w:sz w:val="24"/>
          <w:szCs w:val="24"/>
        </w:rPr>
        <w:t>ОСНОВНЫЕ ПОНЯТИЯ. ЧИСЛОВЫЕ ФУНКЦИИ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7C7D12" w:rsidRPr="007C7D12" w:rsidRDefault="007C7D12" w:rsidP="00346128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функциональные понятия и язык (термины, символические обозначения);</w:t>
      </w:r>
    </w:p>
    <w:p w:rsidR="007C7D12" w:rsidRPr="007C7D12" w:rsidRDefault="007C7D12" w:rsidP="00346128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7C7D12" w:rsidRPr="007C7D12" w:rsidRDefault="007C7D12" w:rsidP="00346128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понимать функцию как важнейшую модель для описания процессов и явлений окружающего мира, применять функцию как язык для описания и исследования зависимостей между физическими величинами.</w:t>
      </w:r>
    </w:p>
    <w:p w:rsidR="007C7D12" w:rsidRPr="007C7D12" w:rsidRDefault="007C7D12" w:rsidP="007C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7C7D12" w:rsidRPr="007C7D12" w:rsidRDefault="007C7D12" w:rsidP="00346128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графики;</w:t>
      </w:r>
    </w:p>
    <w:p w:rsidR="007C7D12" w:rsidRDefault="007C7D12" w:rsidP="00346128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C7D12">
        <w:rPr>
          <w:rFonts w:ascii="Times New Roman" w:eastAsia="Times New Roman" w:hAnsi="Times New Roman" w:cs="Times New Roman"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2C00A6" w:rsidRPr="00DB3124" w:rsidRDefault="002C00A6" w:rsidP="00DB3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124">
        <w:rPr>
          <w:rFonts w:ascii="Times New Roman" w:eastAsia="Times New Roman" w:hAnsi="Times New Roman" w:cs="Times New Roman"/>
          <w:b/>
          <w:sz w:val="24"/>
          <w:szCs w:val="24"/>
        </w:rPr>
        <w:t>ЧИСЛОВЫЕ ПОСЛЕДОВАТЕЛЬНОСТИ</w:t>
      </w:r>
    </w:p>
    <w:p w:rsidR="002C00A6" w:rsidRPr="00DB3124" w:rsidRDefault="002C00A6" w:rsidP="00DB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124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2C00A6" w:rsidRPr="00DB3124" w:rsidRDefault="002C00A6" w:rsidP="00DB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124">
        <w:rPr>
          <w:rFonts w:ascii="Times New Roman" w:eastAsia="Times New Roman" w:hAnsi="Times New Roman" w:cs="Times New Roman"/>
          <w:sz w:val="24"/>
          <w:szCs w:val="24"/>
        </w:rPr>
        <w:t>1) понимать и использовать язык последовательностей (термины, символические обозначения);</w:t>
      </w:r>
    </w:p>
    <w:p w:rsidR="002C00A6" w:rsidRPr="00DB3124" w:rsidRDefault="002C00A6" w:rsidP="00DB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124">
        <w:rPr>
          <w:rFonts w:ascii="Times New Roman" w:eastAsia="Times New Roman" w:hAnsi="Times New Roman" w:cs="Times New Roman"/>
          <w:sz w:val="24"/>
          <w:szCs w:val="24"/>
        </w:rPr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 w:rsidR="002C00A6" w:rsidRPr="00DB3124" w:rsidRDefault="002C00A6" w:rsidP="00DB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124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2C00A6" w:rsidRPr="00DB3124" w:rsidRDefault="002C00A6" w:rsidP="00DB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124">
        <w:rPr>
          <w:rFonts w:ascii="Times New Roman" w:eastAsia="Times New Roman" w:hAnsi="Times New Roman" w:cs="Times New Roman"/>
          <w:iCs/>
          <w:sz w:val="24"/>
          <w:szCs w:val="24"/>
        </w:rPr>
        <w:t xml:space="preserve">3) решать комбинированные задачи с применением формул n-го члена и суммы первых </w:t>
      </w:r>
      <w:proofErr w:type="spellStart"/>
      <w:r w:rsidRPr="00DB3124">
        <w:rPr>
          <w:rFonts w:ascii="Times New Roman" w:eastAsia="Times New Roman" w:hAnsi="Times New Roman" w:cs="Times New Roman"/>
          <w:iCs/>
          <w:sz w:val="24"/>
          <w:szCs w:val="24"/>
        </w:rPr>
        <w:t>nчленов</w:t>
      </w:r>
      <w:proofErr w:type="spellEnd"/>
      <w:r w:rsidRPr="00DB3124">
        <w:rPr>
          <w:rFonts w:ascii="Times New Roman" w:eastAsia="Times New Roman" w:hAnsi="Times New Roman" w:cs="Times New Roman"/>
          <w:iCs/>
          <w:sz w:val="24"/>
          <w:szCs w:val="24"/>
        </w:rPr>
        <w:t xml:space="preserve"> арифметической и геометрической прогрессий, применять при этом аппарат уравнений и неравенств;</w:t>
      </w:r>
    </w:p>
    <w:p w:rsidR="002C00A6" w:rsidRPr="00DB3124" w:rsidRDefault="002C00A6" w:rsidP="00DB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124">
        <w:rPr>
          <w:rFonts w:ascii="Times New Roman" w:eastAsia="Times New Roman" w:hAnsi="Times New Roman" w:cs="Times New Roman"/>
          <w:iCs/>
          <w:sz w:val="24"/>
          <w:szCs w:val="24"/>
        </w:rPr>
        <w:t>4)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– с экспоненциальным ростом.</w:t>
      </w:r>
    </w:p>
    <w:p w:rsidR="002C00A6" w:rsidRPr="00DB3124" w:rsidRDefault="002C00A6" w:rsidP="00DB3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124">
        <w:rPr>
          <w:rFonts w:ascii="Times New Roman" w:eastAsia="Times New Roman" w:hAnsi="Times New Roman" w:cs="Times New Roman"/>
          <w:b/>
          <w:sz w:val="24"/>
          <w:szCs w:val="24"/>
        </w:rPr>
        <w:t>ОПИСАТЕЛЬНАЯ СТАТИСТИКА</w:t>
      </w:r>
    </w:p>
    <w:p w:rsidR="002C00A6" w:rsidRPr="00DB3124" w:rsidRDefault="002C00A6" w:rsidP="00DB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124">
        <w:rPr>
          <w:rFonts w:ascii="Times New Roman" w:eastAsia="Times New Roman" w:hAnsi="Times New Roman" w:cs="Times New Roman"/>
          <w:sz w:val="24"/>
          <w:szCs w:val="24"/>
        </w:rPr>
        <w:t>Выпускник научится использовать простейшие способы</w:t>
      </w:r>
      <w:r w:rsidRPr="00DB31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</w:t>
      </w:r>
      <w:r w:rsidRPr="00DB3124">
        <w:rPr>
          <w:rFonts w:ascii="Times New Roman" w:eastAsia="Times New Roman" w:hAnsi="Times New Roman" w:cs="Times New Roman"/>
          <w:sz w:val="24"/>
          <w:szCs w:val="24"/>
        </w:rPr>
        <w:t>редставления и анализа статистических данных.</w:t>
      </w:r>
    </w:p>
    <w:p w:rsidR="002C00A6" w:rsidRPr="00DB3124" w:rsidRDefault="002C00A6" w:rsidP="00DB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124">
        <w:rPr>
          <w:rFonts w:ascii="Times New Roman" w:eastAsia="Times New Roman" w:hAnsi="Times New Roman" w:cs="Times New Roman"/>
          <w:iCs/>
          <w:sz w:val="24"/>
          <w:szCs w:val="24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идее таблицы, диаграммы.</w:t>
      </w:r>
    </w:p>
    <w:p w:rsidR="002C00A6" w:rsidRPr="00DB3124" w:rsidRDefault="002C00A6" w:rsidP="00DB3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124">
        <w:rPr>
          <w:rFonts w:ascii="Times New Roman" w:eastAsia="Times New Roman" w:hAnsi="Times New Roman" w:cs="Times New Roman"/>
          <w:b/>
          <w:sz w:val="24"/>
          <w:szCs w:val="24"/>
        </w:rPr>
        <w:t>СЛУЧАЙНЫЕ СОБЫТИЯ И ВЕРОЯТНОСТЬ</w:t>
      </w:r>
    </w:p>
    <w:p w:rsidR="002C00A6" w:rsidRPr="00DB3124" w:rsidRDefault="002C00A6" w:rsidP="00DB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124">
        <w:rPr>
          <w:rFonts w:ascii="Times New Roman" w:eastAsia="Times New Roman" w:hAnsi="Times New Roman" w:cs="Times New Roman"/>
          <w:sz w:val="24"/>
          <w:szCs w:val="24"/>
        </w:rPr>
        <w:t>Выпускник научится находить относительную частоту и вероятность случайного события.</w:t>
      </w:r>
    </w:p>
    <w:p w:rsidR="002C00A6" w:rsidRPr="00DB3124" w:rsidRDefault="002C00A6" w:rsidP="00DB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124">
        <w:rPr>
          <w:rFonts w:ascii="Times New Roman" w:eastAsia="Times New Roman" w:hAnsi="Times New Roman" w:cs="Times New Roman"/>
          <w:iCs/>
          <w:sz w:val="24"/>
          <w:szCs w:val="24"/>
        </w:rPr>
        <w:t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2C00A6" w:rsidRPr="00DB3124" w:rsidRDefault="002C00A6" w:rsidP="00DB3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124">
        <w:rPr>
          <w:rFonts w:ascii="Times New Roman" w:eastAsia="Times New Roman" w:hAnsi="Times New Roman" w:cs="Times New Roman"/>
          <w:b/>
          <w:sz w:val="24"/>
          <w:szCs w:val="24"/>
        </w:rPr>
        <w:t>КОМБИНАТОРИКА</w:t>
      </w:r>
    </w:p>
    <w:p w:rsidR="002C00A6" w:rsidRPr="00DB3124" w:rsidRDefault="002C00A6" w:rsidP="00DB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124">
        <w:rPr>
          <w:rFonts w:ascii="Times New Roman" w:eastAsia="Times New Roman" w:hAnsi="Times New Roman" w:cs="Times New Roman"/>
          <w:sz w:val="24"/>
          <w:szCs w:val="24"/>
        </w:rPr>
        <w:t>Выпускник научится решать комбинаторные задачи на нахождение числа объектов или комбинаций.</w:t>
      </w:r>
    </w:p>
    <w:p w:rsidR="002C00A6" w:rsidRPr="00DB3124" w:rsidRDefault="002C00A6" w:rsidP="00DB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12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Выпускник получит возможность научиться некоторым специальным приемам решения комбинаторных задач.</w:t>
      </w:r>
    </w:p>
    <w:p w:rsidR="009345D0" w:rsidRDefault="009345D0" w:rsidP="005B57AC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41" w:rsidRDefault="00207841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41" w:rsidRDefault="00207841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2D" w:rsidRDefault="00EE362D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0A6" w:rsidRDefault="002C00A6" w:rsidP="002C0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E90C0E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тематический план  для 9  класса</w:t>
      </w:r>
    </w:p>
    <w:tbl>
      <w:tblPr>
        <w:tblW w:w="99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4681"/>
        <w:gridCol w:w="2124"/>
        <w:gridCol w:w="1987"/>
      </w:tblGrid>
      <w:tr w:rsidR="007B3F6C" w:rsidRPr="002F1DE3" w:rsidTr="00EE362D">
        <w:trPr>
          <w:cantSplit/>
          <w:trHeight w:val="570"/>
        </w:trPr>
        <w:tc>
          <w:tcPr>
            <w:tcW w:w="1133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Номер урока</w:t>
            </w: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разделов, тем</w:t>
            </w:r>
          </w:p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="00917630">
              <w:rPr>
                <w:rFonts w:ascii="Times New Roman" w:hAnsi="Times New Roman" w:cs="Times New Roman"/>
                <w:sz w:val="20"/>
                <w:szCs w:val="20"/>
              </w:rPr>
              <w:t>план.</w:t>
            </w:r>
          </w:p>
        </w:tc>
        <w:tc>
          <w:tcPr>
            <w:tcW w:w="1987" w:type="dxa"/>
          </w:tcPr>
          <w:p w:rsidR="007B3F6C" w:rsidRPr="00046F6C" w:rsidRDefault="00917630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факт.</w:t>
            </w:r>
          </w:p>
        </w:tc>
      </w:tr>
      <w:tr w:rsidR="00437B28" w:rsidRPr="002F1DE3" w:rsidTr="00EE362D">
        <w:trPr>
          <w:cantSplit/>
          <w:trHeight w:val="405"/>
        </w:trPr>
        <w:tc>
          <w:tcPr>
            <w:tcW w:w="9924" w:type="dxa"/>
            <w:gridSpan w:val="4"/>
          </w:tcPr>
          <w:p w:rsidR="00437B28" w:rsidRPr="0021410E" w:rsidRDefault="00437B28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1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Глава </w:t>
            </w:r>
            <w:r w:rsidRPr="002141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2141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Квадратичная функция. 23 часа</w:t>
            </w:r>
          </w:p>
        </w:tc>
      </w:tr>
      <w:tr w:rsidR="00437B28" w:rsidRPr="002F1DE3" w:rsidTr="00EE362D">
        <w:trPr>
          <w:cantSplit/>
          <w:trHeight w:val="410"/>
        </w:trPr>
        <w:tc>
          <w:tcPr>
            <w:tcW w:w="1133" w:type="dxa"/>
          </w:tcPr>
          <w:p w:rsidR="00437B28" w:rsidRPr="00963916" w:rsidRDefault="00437B28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1" w:type="dxa"/>
          </w:tcPr>
          <w:p w:rsidR="00437B28" w:rsidRPr="00437B28" w:rsidRDefault="00437B28" w:rsidP="00EE36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по теме «Неравенства. Системы неравенств»</w:t>
            </w:r>
          </w:p>
        </w:tc>
        <w:tc>
          <w:tcPr>
            <w:tcW w:w="2123" w:type="dxa"/>
          </w:tcPr>
          <w:p w:rsidR="00437B28" w:rsidRPr="0021410E" w:rsidRDefault="00437B28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:rsidR="00437B28" w:rsidRPr="0021410E" w:rsidRDefault="00437B28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7B28" w:rsidRPr="002F1DE3" w:rsidTr="00EE362D">
        <w:trPr>
          <w:cantSplit/>
          <w:trHeight w:val="492"/>
        </w:trPr>
        <w:tc>
          <w:tcPr>
            <w:tcW w:w="1133" w:type="dxa"/>
          </w:tcPr>
          <w:p w:rsidR="00437B28" w:rsidRPr="00963916" w:rsidRDefault="00437B28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1" w:type="dxa"/>
          </w:tcPr>
          <w:p w:rsidR="00437B28" w:rsidRPr="00963916" w:rsidRDefault="00963916" w:rsidP="00EE36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по теме «Функция»</w:t>
            </w:r>
          </w:p>
        </w:tc>
        <w:tc>
          <w:tcPr>
            <w:tcW w:w="2123" w:type="dxa"/>
          </w:tcPr>
          <w:p w:rsidR="00437B28" w:rsidRPr="0021410E" w:rsidRDefault="00437B28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:rsidR="00437B28" w:rsidRPr="0021410E" w:rsidRDefault="00437B28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7B28" w:rsidRPr="002F1DE3" w:rsidTr="00EE362D">
        <w:trPr>
          <w:cantSplit/>
          <w:trHeight w:val="516"/>
        </w:trPr>
        <w:tc>
          <w:tcPr>
            <w:tcW w:w="1133" w:type="dxa"/>
          </w:tcPr>
          <w:p w:rsidR="00437B28" w:rsidRPr="00963916" w:rsidRDefault="00437B28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1" w:type="dxa"/>
          </w:tcPr>
          <w:p w:rsidR="00437B28" w:rsidRPr="00963916" w:rsidRDefault="00963916" w:rsidP="00EE36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по теме «Решение задач»</w:t>
            </w:r>
          </w:p>
        </w:tc>
        <w:tc>
          <w:tcPr>
            <w:tcW w:w="2123" w:type="dxa"/>
          </w:tcPr>
          <w:p w:rsidR="00437B28" w:rsidRPr="0021410E" w:rsidRDefault="00437B28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:rsidR="00437B28" w:rsidRPr="0021410E" w:rsidRDefault="00437B28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7B28" w:rsidRPr="002F1DE3" w:rsidTr="00EE362D">
        <w:trPr>
          <w:cantSplit/>
          <w:trHeight w:val="456"/>
        </w:trPr>
        <w:tc>
          <w:tcPr>
            <w:tcW w:w="1133" w:type="dxa"/>
          </w:tcPr>
          <w:p w:rsidR="00437B28" w:rsidRPr="00963916" w:rsidRDefault="00437B28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1" w:type="dxa"/>
          </w:tcPr>
          <w:p w:rsidR="00437B28" w:rsidRPr="00963916" w:rsidRDefault="00963916" w:rsidP="00EE36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по теме «Решение задач»</w:t>
            </w:r>
          </w:p>
        </w:tc>
        <w:tc>
          <w:tcPr>
            <w:tcW w:w="2123" w:type="dxa"/>
          </w:tcPr>
          <w:p w:rsidR="00437B28" w:rsidRPr="0021410E" w:rsidRDefault="00437B28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:rsidR="00437B28" w:rsidRPr="0021410E" w:rsidRDefault="00437B28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7B28" w:rsidRPr="002F1DE3" w:rsidTr="00EE362D">
        <w:trPr>
          <w:cantSplit/>
          <w:trHeight w:val="480"/>
        </w:trPr>
        <w:tc>
          <w:tcPr>
            <w:tcW w:w="1133" w:type="dxa"/>
          </w:tcPr>
          <w:p w:rsidR="00437B28" w:rsidRPr="00963916" w:rsidRDefault="00437B28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1" w:type="dxa"/>
          </w:tcPr>
          <w:p w:rsidR="00437B28" w:rsidRPr="00963916" w:rsidRDefault="00963916" w:rsidP="00EE36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по теме «Решение уравнений</w:t>
            </w:r>
          </w:p>
        </w:tc>
        <w:tc>
          <w:tcPr>
            <w:tcW w:w="2123" w:type="dxa"/>
          </w:tcPr>
          <w:p w:rsidR="00437B28" w:rsidRPr="0021410E" w:rsidRDefault="00437B28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:rsidR="00437B28" w:rsidRPr="0021410E" w:rsidRDefault="00437B28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7B28" w:rsidRPr="002F1DE3" w:rsidTr="00EE362D">
        <w:trPr>
          <w:cantSplit/>
          <w:trHeight w:val="372"/>
        </w:trPr>
        <w:tc>
          <w:tcPr>
            <w:tcW w:w="1133" w:type="dxa"/>
          </w:tcPr>
          <w:p w:rsidR="00437B28" w:rsidRPr="00963916" w:rsidRDefault="00437B28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1" w:type="dxa"/>
          </w:tcPr>
          <w:p w:rsidR="00437B28" w:rsidRPr="0021410E" w:rsidRDefault="00963916" w:rsidP="00EE36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2123" w:type="dxa"/>
          </w:tcPr>
          <w:p w:rsidR="00437B28" w:rsidRPr="0021410E" w:rsidRDefault="00437B28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:rsidR="00437B28" w:rsidRPr="0021410E" w:rsidRDefault="00437B28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>Функция. Область  определения и область  значения  функции.</w:t>
            </w:r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>Область определения</w:t>
            </w:r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>Область значений функции.</w:t>
            </w:r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>Применение свойств функции</w:t>
            </w:r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ind w:left="-301" w:firstLine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>Применение темы Квадратный трехчлен.</w:t>
            </w:r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>Теорема о разложении на множители квадратного трехчлена</w:t>
            </w:r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455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461533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533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ind w:left="-99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>Функция у = ах</w:t>
            </w:r>
            <w:proofErr w:type="gramStart"/>
            <w:r w:rsidRPr="00CE56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E564A">
              <w:rPr>
                <w:rFonts w:ascii="Times New Roman" w:hAnsi="Times New Roman" w:cs="Times New Roman"/>
                <w:sz w:val="24"/>
                <w:szCs w:val="24"/>
              </w:rPr>
              <w:t xml:space="preserve"> , ее график  и свойства</w:t>
            </w:r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ind w:left="-99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>Построение графика у = ах</w:t>
            </w:r>
            <w:r w:rsidRPr="00CE56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>Графики функций</w:t>
            </w:r>
          </w:p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>у = ах</w:t>
            </w:r>
            <w:r w:rsidRPr="00CE56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 xml:space="preserve">  + </w:t>
            </w:r>
            <w:proofErr w:type="gramStart"/>
            <w:r w:rsidRPr="00CE564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свойства графика у = </w:t>
            </w:r>
            <w:proofErr w:type="gramStart"/>
            <w:r w:rsidRPr="00CE564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E564A">
              <w:rPr>
                <w:rFonts w:ascii="Times New Roman" w:hAnsi="Times New Roman" w:cs="Times New Roman"/>
                <w:sz w:val="24"/>
                <w:szCs w:val="24"/>
              </w:rPr>
              <w:t xml:space="preserve">х - </w:t>
            </w:r>
            <w:r w:rsidRPr="00CE564A">
              <w:rPr>
                <w:rFonts w:ascii="Times New Roman" w:hAnsi="Times New Roman" w:cs="Times New Roman"/>
                <w:i/>
                <w:sz w:val="24"/>
                <w:szCs w:val="24"/>
              </w:rPr>
              <w:t>т)</w:t>
            </w:r>
            <w:r w:rsidRPr="00CE56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теме: График квадратичной функции</w:t>
            </w:r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функция. Функция     у = </w:t>
            </w:r>
            <w:proofErr w:type="spellStart"/>
            <w:r w:rsidRPr="00CE56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E564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</w:t>
            </w:r>
            <w:proofErr w:type="spellEnd"/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у = </w:t>
            </w:r>
            <w:proofErr w:type="spellStart"/>
            <w:r w:rsidRPr="00CE56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E564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</w:t>
            </w:r>
            <w:proofErr w:type="spellEnd"/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CE564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 xml:space="preserve"> – й степени. Определение арифметического корня</w:t>
            </w:r>
          </w:p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 xml:space="preserve"> – й степени.</w:t>
            </w:r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арифметического корень  </w:t>
            </w:r>
            <w:proofErr w:type="gramStart"/>
            <w:r w:rsidRPr="00CE564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CE564A">
              <w:rPr>
                <w:rFonts w:ascii="Times New Roman" w:hAnsi="Times New Roman" w:cs="Times New Roman"/>
                <w:sz w:val="24"/>
                <w:szCs w:val="24"/>
              </w:rPr>
              <w:t xml:space="preserve"> – й степени.</w:t>
            </w:r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4A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работе.</w:t>
            </w:r>
          </w:p>
          <w:p w:rsidR="007B3F6C" w:rsidRPr="00CE564A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AC72A0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Квадратичная функция</w:t>
            </w:r>
          </w:p>
        </w:tc>
        <w:tc>
          <w:tcPr>
            <w:tcW w:w="2123" w:type="dxa"/>
          </w:tcPr>
          <w:p w:rsidR="007B3F6C" w:rsidRPr="00CE564A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9924" w:type="dxa"/>
            <w:gridSpan w:val="4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9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9639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9639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Pr="00963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Уравнения и неравенства с одной переменной 15 часов.</w:t>
            </w: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Целое уравнение и его корни.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229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Степень уравнения.</w:t>
            </w:r>
          </w:p>
        </w:tc>
        <w:tc>
          <w:tcPr>
            <w:tcW w:w="2123" w:type="dxa"/>
          </w:tcPr>
          <w:p w:rsidR="007B3F6C" w:rsidRPr="007B3F6C" w:rsidRDefault="007B3F6C" w:rsidP="00EE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27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Биквадратное уравнение и его решение.</w:t>
            </w:r>
          </w:p>
        </w:tc>
        <w:tc>
          <w:tcPr>
            <w:tcW w:w="2123" w:type="dxa"/>
          </w:tcPr>
          <w:p w:rsidR="007B3F6C" w:rsidRPr="007B3F6C" w:rsidRDefault="007B3F6C" w:rsidP="00EE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172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Нахождение корней уравнения.</w:t>
            </w:r>
          </w:p>
        </w:tc>
        <w:tc>
          <w:tcPr>
            <w:tcW w:w="2123" w:type="dxa"/>
          </w:tcPr>
          <w:p w:rsidR="007B3F6C" w:rsidRPr="007B3F6C" w:rsidRDefault="007B3F6C" w:rsidP="00EE362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Дробные  рациональные уравнения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Решение дробных рациональных уравнений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Решение задач и уравнений.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7B58C7" w:rsidRDefault="00AC72A0" w:rsidP="00EE36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Решение задач и уравнений.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Определение неравенств второй степени с одной переменной.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Решение неравенств второй степени с одной переменной.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Решение неравенств методом интервалов.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Нахождение области определения функции.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упражнений по теме: </w:t>
            </w:r>
            <w:r w:rsidRPr="00046F6C">
              <w:rPr>
                <w:rFonts w:ascii="Times New Roman" w:hAnsi="Times New Roman" w:cs="Times New Roman"/>
                <w:bCs/>
                <w:sz w:val="20"/>
                <w:szCs w:val="20"/>
              </w:rPr>
              <w:t>Уравнения и неравенства с одной переменной.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AC72A0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2A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 по теме Уравнение и неравенства с одной переменной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9924" w:type="dxa"/>
            <w:gridSpan w:val="4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9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9639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963916">
              <w:rPr>
                <w:rFonts w:ascii="Times New Roman" w:hAnsi="Times New Roman" w:cs="Times New Roman"/>
                <w:b/>
                <w:sz w:val="20"/>
                <w:szCs w:val="20"/>
              </w:rPr>
              <w:t>. Уравнения и неравенства с двумя переменными 18 часов.</w:t>
            </w: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Уравнение с двумя переменными и его график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График уравнения с двумя переменными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Графический способ решения систем уравнений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Решения систем уравнений графически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Решение систем уравнений второй степени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Способ подстановки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Способ сложения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461533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533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 второй степени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движение.</w:t>
            </w:r>
          </w:p>
        </w:tc>
        <w:tc>
          <w:tcPr>
            <w:tcW w:w="2123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Применение задач в химии физике и геометрии.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Решение неравенства с двумя переменными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Системы неравен</w:t>
            </w:r>
            <w:proofErr w:type="gramStart"/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ств  с дв</w:t>
            </w:r>
            <w:proofErr w:type="gramEnd"/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умя переменными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Решение неравенств в координатной плоскости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 xml:space="preserve">Решение целых уравнений и систем уравнений с двумя переменными 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AC72A0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2A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 Уравнения и неравенства с двумя переменными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  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9924" w:type="dxa"/>
            <w:gridSpan w:val="4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9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9639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963916">
              <w:rPr>
                <w:rFonts w:ascii="Times New Roman" w:hAnsi="Times New Roman" w:cs="Times New Roman"/>
                <w:b/>
                <w:sz w:val="20"/>
                <w:szCs w:val="20"/>
              </w:rPr>
              <w:t>. Арифметическая и геометрическая прогрессии 15 часов.</w:t>
            </w:r>
          </w:p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Последовательности</w:t>
            </w:r>
          </w:p>
        </w:tc>
        <w:tc>
          <w:tcPr>
            <w:tcW w:w="2123" w:type="dxa"/>
            <w:tcBorders>
              <w:top w:val="nil"/>
            </w:tcBorders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Определение арифметической прогрессии.</w:t>
            </w:r>
          </w:p>
        </w:tc>
        <w:tc>
          <w:tcPr>
            <w:tcW w:w="2123" w:type="dxa"/>
            <w:tcBorders>
              <w:top w:val="nil"/>
            </w:tcBorders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 xml:space="preserve">Формула </w:t>
            </w:r>
            <w:r w:rsidRPr="00046F6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 xml:space="preserve"> - го члена арифметической прогрессии.</w:t>
            </w:r>
          </w:p>
        </w:tc>
        <w:tc>
          <w:tcPr>
            <w:tcW w:w="2123" w:type="dxa"/>
            <w:tcBorders>
              <w:top w:val="nil"/>
            </w:tcBorders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теме Формула </w:t>
            </w:r>
            <w:r w:rsidRPr="00046F6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 xml:space="preserve"> - го члена арифметической прогрессии.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 xml:space="preserve">Формула суммы первых </w:t>
            </w:r>
            <w:proofErr w:type="spellStart"/>
            <w:r w:rsidRPr="00046F6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членов</w:t>
            </w:r>
            <w:proofErr w:type="spellEnd"/>
            <w:r w:rsidRPr="00046F6C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арифметической прогрессии.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упражнений по теме: Формула суммы первых </w:t>
            </w:r>
            <w:proofErr w:type="spellStart"/>
            <w:r w:rsidRPr="00046F6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членов</w:t>
            </w:r>
            <w:proofErr w:type="spellEnd"/>
            <w:r w:rsidRPr="00046F6C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арифметической прогрессии.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AC72A0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 задач</w:t>
            </w:r>
            <w:r w:rsidR="007B3F6C" w:rsidRPr="00046F6C">
              <w:rPr>
                <w:rFonts w:ascii="Times New Roman" w:hAnsi="Times New Roman" w:cs="Times New Roman"/>
                <w:sz w:val="20"/>
                <w:szCs w:val="20"/>
              </w:rPr>
              <w:t xml:space="preserve"> по теме Арифметическая прогрессия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AC72A0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 w:rsidR="007B3F6C" w:rsidRPr="00046F6C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теме: «Арифметическая прогрессия»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Определение геометрической прогрессии.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 xml:space="preserve">Формула </w:t>
            </w:r>
            <w:r w:rsidRPr="00046F6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 xml:space="preserve"> – го члена геометрической прогрессии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 xml:space="preserve">Формула суммы первых </w:t>
            </w:r>
            <w:proofErr w:type="spellStart"/>
            <w:r w:rsidRPr="00046F6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членов</w:t>
            </w:r>
            <w:proofErr w:type="spellEnd"/>
            <w:r w:rsidRPr="00046F6C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геометрической прогрессии.</w:t>
            </w:r>
          </w:p>
        </w:tc>
        <w:tc>
          <w:tcPr>
            <w:tcW w:w="2123" w:type="dxa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«Геометрическая прогрессии»</w:t>
            </w:r>
          </w:p>
        </w:tc>
        <w:tc>
          <w:tcPr>
            <w:tcW w:w="2123" w:type="dxa"/>
            <w:vAlign w:val="center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Практическое применение геометрической прогрессии в химии и биологии</w:t>
            </w:r>
          </w:p>
        </w:tc>
        <w:tc>
          <w:tcPr>
            <w:tcW w:w="2123" w:type="dxa"/>
            <w:vAlign w:val="center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71459A" w:rsidRDefault="007B3F6C" w:rsidP="00EE3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59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 по теме  Геометрическая  прогрессия</w:t>
            </w:r>
          </w:p>
        </w:tc>
        <w:tc>
          <w:tcPr>
            <w:tcW w:w="2123" w:type="dxa"/>
            <w:vAlign w:val="center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 по теме Геометрическая  прогрессия</w:t>
            </w:r>
          </w:p>
        </w:tc>
        <w:tc>
          <w:tcPr>
            <w:tcW w:w="2123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240"/>
        </w:trPr>
        <w:tc>
          <w:tcPr>
            <w:tcW w:w="9924" w:type="dxa"/>
            <w:gridSpan w:val="4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91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>Повторение  18  часов</w:t>
            </w:r>
          </w:p>
        </w:tc>
      </w:tr>
      <w:tr w:rsidR="007B3F6C" w:rsidRPr="002F1DE3" w:rsidTr="00EE362D">
        <w:trPr>
          <w:cantSplit/>
          <w:trHeight w:val="322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Вычисления. Целые числа и дроби</w:t>
            </w:r>
          </w:p>
        </w:tc>
        <w:tc>
          <w:tcPr>
            <w:tcW w:w="2123" w:type="dxa"/>
            <w:vAlign w:val="center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Тождественные преобразования</w:t>
            </w:r>
          </w:p>
        </w:tc>
        <w:tc>
          <w:tcPr>
            <w:tcW w:w="2123" w:type="dxa"/>
            <w:vAlign w:val="center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Упрощение выражений</w:t>
            </w:r>
          </w:p>
        </w:tc>
        <w:tc>
          <w:tcPr>
            <w:tcW w:w="2123" w:type="dxa"/>
            <w:vAlign w:val="center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Решение квадратных уравнений</w:t>
            </w:r>
          </w:p>
        </w:tc>
        <w:tc>
          <w:tcPr>
            <w:tcW w:w="2123" w:type="dxa"/>
            <w:vAlign w:val="center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Решение систем уравнений</w:t>
            </w:r>
          </w:p>
        </w:tc>
        <w:tc>
          <w:tcPr>
            <w:tcW w:w="2123" w:type="dxa"/>
            <w:vAlign w:val="center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2123" w:type="dxa"/>
            <w:vAlign w:val="center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2123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</w:t>
            </w:r>
          </w:p>
        </w:tc>
        <w:tc>
          <w:tcPr>
            <w:tcW w:w="2123" w:type="dxa"/>
            <w:vAlign w:val="center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Функции  Свойства функций</w:t>
            </w:r>
          </w:p>
        </w:tc>
        <w:tc>
          <w:tcPr>
            <w:tcW w:w="2123" w:type="dxa"/>
            <w:vAlign w:val="center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Графики функций</w:t>
            </w:r>
          </w:p>
        </w:tc>
        <w:tc>
          <w:tcPr>
            <w:tcW w:w="2123" w:type="dxa"/>
            <w:vAlign w:val="center"/>
          </w:tcPr>
          <w:p w:rsidR="007B3F6C" w:rsidRPr="00753D0C" w:rsidRDefault="007B3F6C" w:rsidP="00EE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Графики функций  Свойства графиков функций</w:t>
            </w:r>
          </w:p>
        </w:tc>
        <w:tc>
          <w:tcPr>
            <w:tcW w:w="2123" w:type="dxa"/>
            <w:vAlign w:val="center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Решение текстовые задачи.</w:t>
            </w:r>
          </w:p>
        </w:tc>
        <w:tc>
          <w:tcPr>
            <w:tcW w:w="2123" w:type="dxa"/>
            <w:vAlign w:val="center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</w:t>
            </w:r>
          </w:p>
        </w:tc>
        <w:tc>
          <w:tcPr>
            <w:tcW w:w="2123" w:type="dxa"/>
            <w:vAlign w:val="center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 второй степени</w:t>
            </w:r>
          </w:p>
        </w:tc>
        <w:tc>
          <w:tcPr>
            <w:tcW w:w="2123" w:type="dxa"/>
            <w:vAlign w:val="center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F6C" w:rsidRPr="002F1DE3" w:rsidTr="00EE362D">
        <w:trPr>
          <w:cantSplit/>
          <w:trHeight w:val="8"/>
        </w:trPr>
        <w:tc>
          <w:tcPr>
            <w:tcW w:w="1133" w:type="dxa"/>
          </w:tcPr>
          <w:p w:rsidR="007B3F6C" w:rsidRPr="00963916" w:rsidRDefault="007B3F6C" w:rsidP="00EE362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7B3F6C" w:rsidRPr="00046F6C" w:rsidRDefault="007B3F6C" w:rsidP="00EE3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F6C">
              <w:rPr>
                <w:rFonts w:ascii="Times New Roman" w:hAnsi="Times New Roman" w:cs="Times New Roman"/>
                <w:sz w:val="20"/>
                <w:szCs w:val="20"/>
              </w:rPr>
              <w:t xml:space="preserve">Диаграммы и гистограммы </w:t>
            </w:r>
          </w:p>
        </w:tc>
        <w:tc>
          <w:tcPr>
            <w:tcW w:w="2123" w:type="dxa"/>
            <w:vAlign w:val="center"/>
          </w:tcPr>
          <w:p w:rsidR="007B3F6C" w:rsidRPr="00753D0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B3F6C" w:rsidRPr="00046F6C" w:rsidRDefault="007B3F6C" w:rsidP="00EE3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2D" w:rsidTr="00EE362D">
        <w:tblPrEx>
          <w:tblLook w:val="0000"/>
        </w:tblPrEx>
        <w:trPr>
          <w:trHeight w:val="374"/>
        </w:trPr>
        <w:tc>
          <w:tcPr>
            <w:tcW w:w="1133" w:type="dxa"/>
          </w:tcPr>
          <w:p w:rsidR="00EE362D" w:rsidRPr="00EE362D" w:rsidRDefault="00EE362D" w:rsidP="00EE362D">
            <w:pPr>
              <w:tabs>
                <w:tab w:val="left" w:pos="43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E362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681" w:type="dxa"/>
          </w:tcPr>
          <w:p w:rsidR="00EE362D" w:rsidRPr="00EE362D" w:rsidRDefault="00EE362D" w:rsidP="00EE362D">
            <w:pPr>
              <w:tabs>
                <w:tab w:val="left" w:pos="43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362D">
              <w:rPr>
                <w:rFonts w:ascii="Times New Roman" w:hAnsi="Times New Roman" w:cs="Times New Roman"/>
                <w:sz w:val="20"/>
                <w:szCs w:val="20"/>
              </w:rPr>
              <w:t>Решение вариантов ОГЭ</w:t>
            </w:r>
          </w:p>
        </w:tc>
        <w:tc>
          <w:tcPr>
            <w:tcW w:w="2124" w:type="dxa"/>
          </w:tcPr>
          <w:p w:rsidR="00EE362D" w:rsidRDefault="00EE362D" w:rsidP="00EE362D">
            <w:pPr>
              <w:tabs>
                <w:tab w:val="left" w:pos="4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E362D" w:rsidRDefault="00EE362D" w:rsidP="00EE362D">
            <w:pPr>
              <w:tabs>
                <w:tab w:val="left" w:pos="4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2D" w:rsidTr="00EE362D">
        <w:tblPrEx>
          <w:tblLook w:val="0000"/>
        </w:tblPrEx>
        <w:trPr>
          <w:trHeight w:val="288"/>
        </w:trPr>
        <w:tc>
          <w:tcPr>
            <w:tcW w:w="1133" w:type="dxa"/>
          </w:tcPr>
          <w:p w:rsidR="00EE362D" w:rsidRPr="00EE362D" w:rsidRDefault="00EE362D" w:rsidP="00EE362D">
            <w:pPr>
              <w:tabs>
                <w:tab w:val="left" w:pos="43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E362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681" w:type="dxa"/>
          </w:tcPr>
          <w:p w:rsidR="00EE362D" w:rsidRPr="00EE362D" w:rsidRDefault="00EE362D" w:rsidP="00EE362D">
            <w:pPr>
              <w:tabs>
                <w:tab w:val="left" w:pos="43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362D">
              <w:rPr>
                <w:rFonts w:ascii="Times New Roman" w:hAnsi="Times New Roman" w:cs="Times New Roman"/>
                <w:sz w:val="20"/>
                <w:szCs w:val="20"/>
              </w:rPr>
              <w:t>Решение вариантов ОГЭ</w:t>
            </w:r>
          </w:p>
        </w:tc>
        <w:tc>
          <w:tcPr>
            <w:tcW w:w="2124" w:type="dxa"/>
          </w:tcPr>
          <w:p w:rsidR="00EE362D" w:rsidRDefault="00EE362D" w:rsidP="00EE362D">
            <w:pPr>
              <w:tabs>
                <w:tab w:val="left" w:pos="4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E362D" w:rsidRDefault="00EE362D" w:rsidP="00EE362D">
            <w:pPr>
              <w:tabs>
                <w:tab w:val="left" w:pos="4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2D" w:rsidTr="00EE362D">
        <w:tblPrEx>
          <w:tblLook w:val="0000"/>
        </w:tblPrEx>
        <w:trPr>
          <w:trHeight w:val="420"/>
        </w:trPr>
        <w:tc>
          <w:tcPr>
            <w:tcW w:w="1133" w:type="dxa"/>
          </w:tcPr>
          <w:p w:rsidR="00EE362D" w:rsidRPr="00EE362D" w:rsidRDefault="00EE362D" w:rsidP="00EE362D">
            <w:pPr>
              <w:tabs>
                <w:tab w:val="left" w:pos="43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E362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681" w:type="dxa"/>
          </w:tcPr>
          <w:p w:rsidR="00EE362D" w:rsidRPr="00EE362D" w:rsidRDefault="00EE362D" w:rsidP="00EE362D">
            <w:pPr>
              <w:tabs>
                <w:tab w:val="left" w:pos="43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362D">
              <w:rPr>
                <w:rFonts w:ascii="Times New Roman" w:hAnsi="Times New Roman" w:cs="Times New Roman"/>
                <w:sz w:val="20"/>
                <w:szCs w:val="20"/>
              </w:rPr>
              <w:t>Решение вариантов ОГЭ</w:t>
            </w:r>
          </w:p>
        </w:tc>
        <w:tc>
          <w:tcPr>
            <w:tcW w:w="2124" w:type="dxa"/>
          </w:tcPr>
          <w:p w:rsidR="00EE362D" w:rsidRDefault="00EE362D" w:rsidP="00EE362D">
            <w:pPr>
              <w:tabs>
                <w:tab w:val="left" w:pos="4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E362D" w:rsidRDefault="00EE362D" w:rsidP="00EE362D">
            <w:pPr>
              <w:tabs>
                <w:tab w:val="left" w:pos="4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0A6" w:rsidRDefault="002C00A6" w:rsidP="00437B28">
      <w:pPr>
        <w:tabs>
          <w:tab w:val="left" w:pos="4368"/>
        </w:tabs>
        <w:rPr>
          <w:rFonts w:ascii="Times New Roman" w:hAnsi="Times New Roman" w:cs="Times New Roman"/>
          <w:sz w:val="24"/>
          <w:szCs w:val="24"/>
        </w:rPr>
      </w:pPr>
    </w:p>
    <w:p w:rsidR="0048359C" w:rsidRPr="0048359C" w:rsidRDefault="0048359C" w:rsidP="00437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0A3CEC" w:rsidRDefault="000A3CEC" w:rsidP="001C72FD">
      <w:pPr>
        <w:pStyle w:val="af7"/>
        <w:tabs>
          <w:tab w:val="left" w:pos="0"/>
          <w:tab w:val="num" w:pos="567"/>
        </w:tabs>
        <w:spacing w:before="0" w:after="0"/>
        <w:ind w:left="284"/>
        <w:jc w:val="both"/>
        <w:rPr>
          <w:sz w:val="24"/>
          <w:szCs w:val="24"/>
        </w:rPr>
      </w:pPr>
    </w:p>
    <w:sectPr w:rsidR="000A3CEC" w:rsidSect="007B3F6C">
      <w:footerReference w:type="default" r:id="rId10"/>
      <w:footerReference w:type="first" r:id="rId11"/>
      <w:pgSz w:w="11906" w:h="16838" w:code="9"/>
      <w:pgMar w:top="720" w:right="720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1CF" w:rsidRDefault="00FA01CF" w:rsidP="008F28C3">
      <w:pPr>
        <w:spacing w:after="0" w:line="240" w:lineRule="auto"/>
      </w:pPr>
      <w:r>
        <w:separator/>
      </w:r>
    </w:p>
  </w:endnote>
  <w:endnote w:type="continuationSeparator" w:id="0">
    <w:p w:rsidR="00FA01CF" w:rsidRDefault="00FA01CF" w:rsidP="008F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92097"/>
      <w:docPartObj>
        <w:docPartGallery w:val="Page Numbers (Bottom of Page)"/>
        <w:docPartUnique/>
      </w:docPartObj>
    </w:sdtPr>
    <w:sdtContent>
      <w:p w:rsidR="00AE09E6" w:rsidRDefault="009C029D">
        <w:pPr>
          <w:jc w:val="right"/>
        </w:pPr>
        <w:r>
          <w:fldChar w:fldCharType="begin"/>
        </w:r>
        <w:r w:rsidR="00AE09E6">
          <w:instrText xml:space="preserve"> PAGE   \* MERGEFORMAT </w:instrText>
        </w:r>
        <w:r>
          <w:fldChar w:fldCharType="separate"/>
        </w:r>
        <w:r w:rsidR="00EB7D9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E09E6" w:rsidRDefault="00AE09E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E6" w:rsidRDefault="00AE09E6">
    <w:pPr>
      <w:jc w:val="right"/>
    </w:pPr>
  </w:p>
  <w:p w:rsidR="00AE09E6" w:rsidRDefault="00AE09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1CF" w:rsidRDefault="00FA01CF" w:rsidP="008F28C3">
      <w:pPr>
        <w:spacing w:after="0" w:line="240" w:lineRule="auto"/>
      </w:pPr>
      <w:r>
        <w:separator/>
      </w:r>
    </w:p>
  </w:footnote>
  <w:footnote w:type="continuationSeparator" w:id="0">
    <w:p w:rsidR="00FA01CF" w:rsidRDefault="00FA01CF" w:rsidP="008F2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220"/>
        </w:tabs>
        <w:ind w:left="220" w:firstLine="567"/>
      </w:p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C"/>
    <w:multiLevelType w:val="single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D"/>
    <w:multiLevelType w:val="singleLevel"/>
    <w:tmpl w:val="0000000D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E"/>
    <w:multiLevelType w:val="singleLevel"/>
    <w:tmpl w:val="0000000E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0"/>
    <w:multiLevelType w:val="singleLevel"/>
    <w:tmpl w:val="0000001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240"/>
        </w:tabs>
        <w:ind w:left="240" w:firstLine="567"/>
      </w:pPr>
    </w:lvl>
  </w:abstractNum>
  <w:abstractNum w:abstractNumId="16">
    <w:nsid w:val="00000014"/>
    <w:multiLevelType w:val="single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6"/>
    <w:multiLevelType w:val="singleLevel"/>
    <w:tmpl w:val="00000016"/>
    <w:name w:val="WW8Num2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7"/>
    <w:multiLevelType w:val="singleLevel"/>
    <w:tmpl w:val="00000017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9"/>
    <w:multiLevelType w:val="singleLevel"/>
    <w:tmpl w:val="00000019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D"/>
    <w:multiLevelType w:val="single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220"/>
        </w:tabs>
        <w:ind w:left="220" w:firstLine="567"/>
      </w:pPr>
    </w:lvl>
  </w:abstractNum>
  <w:abstractNum w:abstractNumId="22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240"/>
        </w:tabs>
        <w:ind w:left="240" w:firstLine="567"/>
      </w:pPr>
    </w:lvl>
  </w:abstractNum>
  <w:abstractNum w:abstractNumId="23">
    <w:nsid w:val="00000020"/>
    <w:multiLevelType w:val="singleLevel"/>
    <w:tmpl w:val="0000002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220"/>
        </w:tabs>
        <w:ind w:left="220" w:firstLine="567"/>
      </w:pPr>
    </w:lvl>
  </w:abstractNum>
  <w:abstractNum w:abstractNumId="25">
    <w:nsid w:val="00000022"/>
    <w:multiLevelType w:val="singleLevel"/>
    <w:tmpl w:val="00000022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>
    <w:nsid w:val="00000023"/>
    <w:multiLevelType w:val="single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>
    <w:nsid w:val="00AC6B6C"/>
    <w:multiLevelType w:val="multilevel"/>
    <w:tmpl w:val="C68E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48A5ED7"/>
    <w:multiLevelType w:val="hybridMultilevel"/>
    <w:tmpl w:val="749ABB3C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48B0515"/>
    <w:multiLevelType w:val="hybridMultilevel"/>
    <w:tmpl w:val="7220A8CC"/>
    <w:lvl w:ilvl="0" w:tplc="FAF89C60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066634C2"/>
    <w:multiLevelType w:val="hybridMultilevel"/>
    <w:tmpl w:val="8700A598"/>
    <w:lvl w:ilvl="0" w:tplc="896EE1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DDE2FAE"/>
    <w:multiLevelType w:val="multilevel"/>
    <w:tmpl w:val="B1941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F224505"/>
    <w:multiLevelType w:val="hybridMultilevel"/>
    <w:tmpl w:val="1A8AA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0BE0E46"/>
    <w:multiLevelType w:val="hybridMultilevel"/>
    <w:tmpl w:val="6242D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130435DC"/>
    <w:multiLevelType w:val="multilevel"/>
    <w:tmpl w:val="CAB4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3DF1680"/>
    <w:multiLevelType w:val="hybridMultilevel"/>
    <w:tmpl w:val="B0A0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055A40"/>
    <w:multiLevelType w:val="multilevel"/>
    <w:tmpl w:val="3A16B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FF07688"/>
    <w:multiLevelType w:val="hybridMultilevel"/>
    <w:tmpl w:val="3CFE6A1A"/>
    <w:lvl w:ilvl="0" w:tplc="041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38">
    <w:nsid w:val="22B12918"/>
    <w:multiLevelType w:val="singleLevel"/>
    <w:tmpl w:val="57B4EEDC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9">
    <w:nsid w:val="289E7D4A"/>
    <w:multiLevelType w:val="multilevel"/>
    <w:tmpl w:val="C33666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A123D3C"/>
    <w:multiLevelType w:val="hybridMultilevel"/>
    <w:tmpl w:val="BC963C18"/>
    <w:lvl w:ilvl="0" w:tplc="041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41">
    <w:nsid w:val="300D2B7C"/>
    <w:multiLevelType w:val="multilevel"/>
    <w:tmpl w:val="DA569A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75577EE"/>
    <w:multiLevelType w:val="multilevel"/>
    <w:tmpl w:val="58B8D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7B26B1D"/>
    <w:multiLevelType w:val="multilevel"/>
    <w:tmpl w:val="298C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8AE2351"/>
    <w:multiLevelType w:val="hybridMultilevel"/>
    <w:tmpl w:val="3322F4F8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9220853"/>
    <w:multiLevelType w:val="hybridMultilevel"/>
    <w:tmpl w:val="0A42E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3BF03980"/>
    <w:multiLevelType w:val="hybridMultilevel"/>
    <w:tmpl w:val="38B26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C4429FD"/>
    <w:multiLevelType w:val="hybridMultilevel"/>
    <w:tmpl w:val="2CE6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5F4448"/>
    <w:multiLevelType w:val="hybridMultilevel"/>
    <w:tmpl w:val="8FDE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7504B9"/>
    <w:multiLevelType w:val="multilevel"/>
    <w:tmpl w:val="B1A22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3FB4285"/>
    <w:multiLevelType w:val="singleLevel"/>
    <w:tmpl w:val="2DC064C8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1">
    <w:nsid w:val="4C342211"/>
    <w:multiLevelType w:val="multilevel"/>
    <w:tmpl w:val="581C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EC518E5"/>
    <w:multiLevelType w:val="hybridMultilevel"/>
    <w:tmpl w:val="8A2E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2240F9"/>
    <w:multiLevelType w:val="hybridMultilevel"/>
    <w:tmpl w:val="BA04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6EE27D6"/>
    <w:multiLevelType w:val="multilevel"/>
    <w:tmpl w:val="FBC0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78969AF"/>
    <w:multiLevelType w:val="hybridMultilevel"/>
    <w:tmpl w:val="201ADF08"/>
    <w:lvl w:ilvl="0" w:tplc="2AA42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02D5F38"/>
    <w:multiLevelType w:val="hybridMultilevel"/>
    <w:tmpl w:val="56B0F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0654440"/>
    <w:multiLevelType w:val="hybridMultilevel"/>
    <w:tmpl w:val="1DF23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1F58FD"/>
    <w:multiLevelType w:val="multilevel"/>
    <w:tmpl w:val="42729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8137947"/>
    <w:multiLevelType w:val="multilevel"/>
    <w:tmpl w:val="EC6A4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AE817A5"/>
    <w:multiLevelType w:val="hybridMultilevel"/>
    <w:tmpl w:val="488A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F6549C8"/>
    <w:multiLevelType w:val="multilevel"/>
    <w:tmpl w:val="A2762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38758FC"/>
    <w:multiLevelType w:val="singleLevel"/>
    <w:tmpl w:val="E5661112"/>
    <w:lvl w:ilvl="0">
      <w:start w:val="14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4">
    <w:nsid w:val="73C4060D"/>
    <w:multiLevelType w:val="multilevel"/>
    <w:tmpl w:val="A054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5B74516"/>
    <w:multiLevelType w:val="singleLevel"/>
    <w:tmpl w:val="FC0CDFC0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6">
    <w:nsid w:val="765F6811"/>
    <w:multiLevelType w:val="hybridMultilevel"/>
    <w:tmpl w:val="3212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C85272"/>
    <w:multiLevelType w:val="hybridMultilevel"/>
    <w:tmpl w:val="4F8A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1B2E7A"/>
    <w:multiLevelType w:val="hybridMultilevel"/>
    <w:tmpl w:val="7E9A54B2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B163DFA"/>
    <w:multiLevelType w:val="singleLevel"/>
    <w:tmpl w:val="A05EA052"/>
    <w:lvl w:ilvl="0">
      <w:start w:val="10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0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1">
    <w:nsid w:val="7F2F1076"/>
    <w:multiLevelType w:val="multilevel"/>
    <w:tmpl w:val="3F947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7"/>
  </w:num>
  <w:num w:numId="2">
    <w:abstractNumId w:val="44"/>
  </w:num>
  <w:num w:numId="3">
    <w:abstractNumId w:val="68"/>
  </w:num>
  <w:num w:numId="4">
    <w:abstractNumId w:val="28"/>
  </w:num>
  <w:num w:numId="5">
    <w:abstractNumId w:val="57"/>
  </w:num>
  <w:num w:numId="6">
    <w:abstractNumId w:val="61"/>
  </w:num>
  <w:num w:numId="7">
    <w:abstractNumId w:val="48"/>
  </w:num>
  <w:num w:numId="8">
    <w:abstractNumId w:val="47"/>
  </w:num>
  <w:num w:numId="9">
    <w:abstractNumId w:val="32"/>
  </w:num>
  <w:num w:numId="10">
    <w:abstractNumId w:val="70"/>
  </w:num>
  <w:num w:numId="11">
    <w:abstractNumId w:val="40"/>
  </w:num>
  <w:num w:numId="12">
    <w:abstractNumId w:val="37"/>
  </w:num>
  <w:num w:numId="13">
    <w:abstractNumId w:val="56"/>
  </w:num>
  <w:num w:numId="14">
    <w:abstractNumId w:val="59"/>
  </w:num>
  <w:num w:numId="15">
    <w:abstractNumId w:val="39"/>
  </w:num>
  <w:num w:numId="16">
    <w:abstractNumId w:val="34"/>
  </w:num>
  <w:num w:numId="17">
    <w:abstractNumId w:val="36"/>
  </w:num>
  <w:num w:numId="18">
    <w:abstractNumId w:val="71"/>
  </w:num>
  <w:num w:numId="19">
    <w:abstractNumId w:val="42"/>
  </w:num>
  <w:num w:numId="20">
    <w:abstractNumId w:val="54"/>
  </w:num>
  <w:num w:numId="21">
    <w:abstractNumId w:val="41"/>
  </w:num>
  <w:num w:numId="22">
    <w:abstractNumId w:val="64"/>
  </w:num>
  <w:num w:numId="23">
    <w:abstractNumId w:val="31"/>
  </w:num>
  <w:num w:numId="24">
    <w:abstractNumId w:val="43"/>
  </w:num>
  <w:num w:numId="25">
    <w:abstractNumId w:val="49"/>
  </w:num>
  <w:num w:numId="26">
    <w:abstractNumId w:val="62"/>
  </w:num>
  <w:num w:numId="27">
    <w:abstractNumId w:val="58"/>
  </w:num>
  <w:num w:numId="28">
    <w:abstractNumId w:val="33"/>
  </w:num>
  <w:num w:numId="29">
    <w:abstractNumId w:val="30"/>
  </w:num>
  <w:num w:numId="30">
    <w:abstractNumId w:val="53"/>
  </w:num>
  <w:num w:numId="31">
    <w:abstractNumId w:val="29"/>
  </w:num>
  <w:num w:numId="32">
    <w:abstractNumId w:val="50"/>
  </w:num>
  <w:num w:numId="33">
    <w:abstractNumId w:val="65"/>
  </w:num>
  <w:num w:numId="34">
    <w:abstractNumId w:val="69"/>
  </w:num>
  <w:num w:numId="35">
    <w:abstractNumId w:val="63"/>
  </w:num>
  <w:num w:numId="36">
    <w:abstractNumId w:val="38"/>
  </w:num>
  <w:num w:numId="37">
    <w:abstractNumId w:val="46"/>
  </w:num>
  <w:num w:numId="38">
    <w:abstractNumId w:val="55"/>
  </w:num>
  <w:num w:numId="39">
    <w:abstractNumId w:val="27"/>
  </w:num>
  <w:num w:numId="40">
    <w:abstractNumId w:val="60"/>
  </w:num>
  <w:num w:numId="41">
    <w:abstractNumId w:val="45"/>
  </w:num>
  <w:num w:numId="42">
    <w:abstractNumId w:val="51"/>
  </w:num>
  <w:num w:numId="43">
    <w:abstractNumId w:val="66"/>
  </w:num>
  <w:num w:numId="44">
    <w:abstractNumId w:val="35"/>
  </w:num>
  <w:num w:numId="45">
    <w:abstractNumId w:val="5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4A2E"/>
    <w:rsid w:val="000038A1"/>
    <w:rsid w:val="000171CA"/>
    <w:rsid w:val="00027DFD"/>
    <w:rsid w:val="00033912"/>
    <w:rsid w:val="00041FAA"/>
    <w:rsid w:val="0004556F"/>
    <w:rsid w:val="000551CC"/>
    <w:rsid w:val="00076C5E"/>
    <w:rsid w:val="00080201"/>
    <w:rsid w:val="00087A73"/>
    <w:rsid w:val="000A3CEC"/>
    <w:rsid w:val="000B1B34"/>
    <w:rsid w:val="000B39D5"/>
    <w:rsid w:val="000D1E17"/>
    <w:rsid w:val="000F756F"/>
    <w:rsid w:val="000F77F7"/>
    <w:rsid w:val="00100522"/>
    <w:rsid w:val="00102F03"/>
    <w:rsid w:val="00115032"/>
    <w:rsid w:val="00132B31"/>
    <w:rsid w:val="00153767"/>
    <w:rsid w:val="0015695A"/>
    <w:rsid w:val="001832AD"/>
    <w:rsid w:val="001858DA"/>
    <w:rsid w:val="00190A26"/>
    <w:rsid w:val="00194213"/>
    <w:rsid w:val="0019461B"/>
    <w:rsid w:val="001B1A64"/>
    <w:rsid w:val="001B266F"/>
    <w:rsid w:val="001B4F66"/>
    <w:rsid w:val="001C72FD"/>
    <w:rsid w:val="001D35D5"/>
    <w:rsid w:val="001D74F2"/>
    <w:rsid w:val="001D7B24"/>
    <w:rsid w:val="001E0893"/>
    <w:rsid w:val="001F4220"/>
    <w:rsid w:val="001F5327"/>
    <w:rsid w:val="00200C3B"/>
    <w:rsid w:val="00207841"/>
    <w:rsid w:val="0021410E"/>
    <w:rsid w:val="0022112E"/>
    <w:rsid w:val="0025029C"/>
    <w:rsid w:val="002549F3"/>
    <w:rsid w:val="002724EB"/>
    <w:rsid w:val="002730A9"/>
    <w:rsid w:val="00274C97"/>
    <w:rsid w:val="00285092"/>
    <w:rsid w:val="00286610"/>
    <w:rsid w:val="002C00A6"/>
    <w:rsid w:val="002C45BD"/>
    <w:rsid w:val="002C57A6"/>
    <w:rsid w:val="002C5ED9"/>
    <w:rsid w:val="002C7146"/>
    <w:rsid w:val="002C7DC6"/>
    <w:rsid w:val="002E0ED3"/>
    <w:rsid w:val="00310A28"/>
    <w:rsid w:val="003151B4"/>
    <w:rsid w:val="0031603B"/>
    <w:rsid w:val="00323C76"/>
    <w:rsid w:val="00327ABA"/>
    <w:rsid w:val="00330E14"/>
    <w:rsid w:val="00331D47"/>
    <w:rsid w:val="00332B81"/>
    <w:rsid w:val="0033389F"/>
    <w:rsid w:val="00342157"/>
    <w:rsid w:val="00346128"/>
    <w:rsid w:val="003606C8"/>
    <w:rsid w:val="0037233A"/>
    <w:rsid w:val="003802AA"/>
    <w:rsid w:val="00396ABE"/>
    <w:rsid w:val="003B4B91"/>
    <w:rsid w:val="003B4EB3"/>
    <w:rsid w:val="003D20D6"/>
    <w:rsid w:val="003D5788"/>
    <w:rsid w:val="004044A6"/>
    <w:rsid w:val="0040483E"/>
    <w:rsid w:val="00416AE0"/>
    <w:rsid w:val="00422A17"/>
    <w:rsid w:val="00437B28"/>
    <w:rsid w:val="00441DD6"/>
    <w:rsid w:val="00456356"/>
    <w:rsid w:val="00461533"/>
    <w:rsid w:val="00473297"/>
    <w:rsid w:val="004777BC"/>
    <w:rsid w:val="00480E37"/>
    <w:rsid w:val="0048359C"/>
    <w:rsid w:val="00496114"/>
    <w:rsid w:val="004B36CC"/>
    <w:rsid w:val="004B5A74"/>
    <w:rsid w:val="004C239E"/>
    <w:rsid w:val="004D1374"/>
    <w:rsid w:val="004D7E33"/>
    <w:rsid w:val="004F6D86"/>
    <w:rsid w:val="005179AA"/>
    <w:rsid w:val="00525885"/>
    <w:rsid w:val="005375AB"/>
    <w:rsid w:val="00540DAD"/>
    <w:rsid w:val="00545F53"/>
    <w:rsid w:val="00550F53"/>
    <w:rsid w:val="00556EA9"/>
    <w:rsid w:val="0056657C"/>
    <w:rsid w:val="005706D9"/>
    <w:rsid w:val="00576373"/>
    <w:rsid w:val="00583489"/>
    <w:rsid w:val="005B57AC"/>
    <w:rsid w:val="005C1960"/>
    <w:rsid w:val="005E34B3"/>
    <w:rsid w:val="005E5452"/>
    <w:rsid w:val="00613997"/>
    <w:rsid w:val="00624D21"/>
    <w:rsid w:val="00627CFE"/>
    <w:rsid w:val="006475B3"/>
    <w:rsid w:val="00652E52"/>
    <w:rsid w:val="00653026"/>
    <w:rsid w:val="0066148C"/>
    <w:rsid w:val="006978A9"/>
    <w:rsid w:val="006A42B0"/>
    <w:rsid w:val="006B00D2"/>
    <w:rsid w:val="006B11B2"/>
    <w:rsid w:val="006C69E8"/>
    <w:rsid w:val="006D126B"/>
    <w:rsid w:val="006E2B57"/>
    <w:rsid w:val="006F283A"/>
    <w:rsid w:val="006F53FA"/>
    <w:rsid w:val="006F7837"/>
    <w:rsid w:val="007026CB"/>
    <w:rsid w:val="0071459A"/>
    <w:rsid w:val="00723B5C"/>
    <w:rsid w:val="0074795B"/>
    <w:rsid w:val="00753D0C"/>
    <w:rsid w:val="00754A2E"/>
    <w:rsid w:val="007702CB"/>
    <w:rsid w:val="007767FF"/>
    <w:rsid w:val="00776C73"/>
    <w:rsid w:val="00780795"/>
    <w:rsid w:val="007A7D86"/>
    <w:rsid w:val="007B3F6C"/>
    <w:rsid w:val="007B4C99"/>
    <w:rsid w:val="007B54C2"/>
    <w:rsid w:val="007B58C7"/>
    <w:rsid w:val="007C7D12"/>
    <w:rsid w:val="007E2F5B"/>
    <w:rsid w:val="008027C1"/>
    <w:rsid w:val="00806C31"/>
    <w:rsid w:val="008147B3"/>
    <w:rsid w:val="008360FA"/>
    <w:rsid w:val="00843B48"/>
    <w:rsid w:val="00852D94"/>
    <w:rsid w:val="0087263F"/>
    <w:rsid w:val="008853EF"/>
    <w:rsid w:val="00893DB3"/>
    <w:rsid w:val="008A0733"/>
    <w:rsid w:val="008B39AD"/>
    <w:rsid w:val="008B6B42"/>
    <w:rsid w:val="008C3D51"/>
    <w:rsid w:val="008C5251"/>
    <w:rsid w:val="008E40C7"/>
    <w:rsid w:val="008F0380"/>
    <w:rsid w:val="008F28C3"/>
    <w:rsid w:val="00902AA7"/>
    <w:rsid w:val="009128B7"/>
    <w:rsid w:val="00917630"/>
    <w:rsid w:val="00920F33"/>
    <w:rsid w:val="009345D0"/>
    <w:rsid w:val="00934708"/>
    <w:rsid w:val="00944C7F"/>
    <w:rsid w:val="009532A7"/>
    <w:rsid w:val="00961E21"/>
    <w:rsid w:val="00963916"/>
    <w:rsid w:val="0096560F"/>
    <w:rsid w:val="00972EE1"/>
    <w:rsid w:val="009734F6"/>
    <w:rsid w:val="009926BA"/>
    <w:rsid w:val="00995192"/>
    <w:rsid w:val="009C029D"/>
    <w:rsid w:val="009C0A54"/>
    <w:rsid w:val="009C55D7"/>
    <w:rsid w:val="009D344A"/>
    <w:rsid w:val="009F1C98"/>
    <w:rsid w:val="009F3317"/>
    <w:rsid w:val="00A014F1"/>
    <w:rsid w:val="00A05A0B"/>
    <w:rsid w:val="00A16316"/>
    <w:rsid w:val="00A247B0"/>
    <w:rsid w:val="00A4061C"/>
    <w:rsid w:val="00A50420"/>
    <w:rsid w:val="00A54C99"/>
    <w:rsid w:val="00A67D85"/>
    <w:rsid w:val="00A819AC"/>
    <w:rsid w:val="00A81B15"/>
    <w:rsid w:val="00AA1A66"/>
    <w:rsid w:val="00AA7C99"/>
    <w:rsid w:val="00AC005F"/>
    <w:rsid w:val="00AC72A0"/>
    <w:rsid w:val="00AD22EC"/>
    <w:rsid w:val="00AE03C2"/>
    <w:rsid w:val="00AE05E6"/>
    <w:rsid w:val="00AE09E6"/>
    <w:rsid w:val="00AE3756"/>
    <w:rsid w:val="00B06078"/>
    <w:rsid w:val="00B23538"/>
    <w:rsid w:val="00B50D62"/>
    <w:rsid w:val="00B748D4"/>
    <w:rsid w:val="00B77713"/>
    <w:rsid w:val="00B84679"/>
    <w:rsid w:val="00BA078F"/>
    <w:rsid w:val="00BB2DE3"/>
    <w:rsid w:val="00BC1ED3"/>
    <w:rsid w:val="00BE0D83"/>
    <w:rsid w:val="00BE6E8E"/>
    <w:rsid w:val="00C053A5"/>
    <w:rsid w:val="00C054BF"/>
    <w:rsid w:val="00C07A52"/>
    <w:rsid w:val="00C1517A"/>
    <w:rsid w:val="00C25624"/>
    <w:rsid w:val="00C27799"/>
    <w:rsid w:val="00C3790C"/>
    <w:rsid w:val="00C44DE8"/>
    <w:rsid w:val="00C47344"/>
    <w:rsid w:val="00C56A28"/>
    <w:rsid w:val="00C76029"/>
    <w:rsid w:val="00C81AE1"/>
    <w:rsid w:val="00C84294"/>
    <w:rsid w:val="00C975E6"/>
    <w:rsid w:val="00CA6B73"/>
    <w:rsid w:val="00CB7802"/>
    <w:rsid w:val="00CD15D6"/>
    <w:rsid w:val="00CE564A"/>
    <w:rsid w:val="00CF2D4D"/>
    <w:rsid w:val="00D230B9"/>
    <w:rsid w:val="00D23930"/>
    <w:rsid w:val="00D25555"/>
    <w:rsid w:val="00D26956"/>
    <w:rsid w:val="00D2718F"/>
    <w:rsid w:val="00D322FF"/>
    <w:rsid w:val="00D345C7"/>
    <w:rsid w:val="00D56EEA"/>
    <w:rsid w:val="00D66639"/>
    <w:rsid w:val="00D8572D"/>
    <w:rsid w:val="00DB3124"/>
    <w:rsid w:val="00DD02BB"/>
    <w:rsid w:val="00DE6EA5"/>
    <w:rsid w:val="00DF548B"/>
    <w:rsid w:val="00DF5A25"/>
    <w:rsid w:val="00E04956"/>
    <w:rsid w:val="00E11CD5"/>
    <w:rsid w:val="00E13B03"/>
    <w:rsid w:val="00E145E7"/>
    <w:rsid w:val="00E20A34"/>
    <w:rsid w:val="00E24D89"/>
    <w:rsid w:val="00E52259"/>
    <w:rsid w:val="00E53912"/>
    <w:rsid w:val="00E603AC"/>
    <w:rsid w:val="00E858BA"/>
    <w:rsid w:val="00E90C0E"/>
    <w:rsid w:val="00E91E6F"/>
    <w:rsid w:val="00EB2DF4"/>
    <w:rsid w:val="00EB7D99"/>
    <w:rsid w:val="00EC06C3"/>
    <w:rsid w:val="00EC6513"/>
    <w:rsid w:val="00EC7FE1"/>
    <w:rsid w:val="00EC7FE4"/>
    <w:rsid w:val="00ED0B6B"/>
    <w:rsid w:val="00EE1956"/>
    <w:rsid w:val="00EE362D"/>
    <w:rsid w:val="00EE6A8B"/>
    <w:rsid w:val="00F15BB7"/>
    <w:rsid w:val="00F50E2F"/>
    <w:rsid w:val="00F574A0"/>
    <w:rsid w:val="00F57B15"/>
    <w:rsid w:val="00F65CAE"/>
    <w:rsid w:val="00F80B3E"/>
    <w:rsid w:val="00F90126"/>
    <w:rsid w:val="00F903FB"/>
    <w:rsid w:val="00F905E2"/>
    <w:rsid w:val="00F9201E"/>
    <w:rsid w:val="00F944D9"/>
    <w:rsid w:val="00F95B60"/>
    <w:rsid w:val="00F96F08"/>
    <w:rsid w:val="00FA01CF"/>
    <w:rsid w:val="00FA0E34"/>
    <w:rsid w:val="00FA606A"/>
    <w:rsid w:val="00FB45B5"/>
    <w:rsid w:val="00FC4188"/>
    <w:rsid w:val="00FC531F"/>
    <w:rsid w:val="00FE170C"/>
    <w:rsid w:val="00FE4493"/>
    <w:rsid w:val="00FF0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6A"/>
  </w:style>
  <w:style w:type="paragraph" w:styleId="1">
    <w:name w:val="heading 1"/>
    <w:basedOn w:val="a"/>
    <w:next w:val="a"/>
    <w:link w:val="10"/>
    <w:uiPriority w:val="9"/>
    <w:qFormat/>
    <w:rsid w:val="000A3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qFormat/>
    <w:rsid w:val="00852D94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9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754A2E"/>
    <w:rPr>
      <w:i/>
      <w:iCs/>
    </w:rPr>
  </w:style>
  <w:style w:type="paragraph" w:styleId="a5">
    <w:name w:val="List Paragraph"/>
    <w:basedOn w:val="a"/>
    <w:link w:val="a6"/>
    <w:uiPriority w:val="99"/>
    <w:qFormat/>
    <w:rsid w:val="00DE6EA5"/>
    <w:pPr>
      <w:ind w:left="720"/>
      <w:contextualSpacing/>
    </w:pPr>
  </w:style>
  <w:style w:type="paragraph" w:styleId="a7">
    <w:name w:val="No Spacing"/>
    <w:link w:val="a8"/>
    <w:uiPriority w:val="1"/>
    <w:qFormat/>
    <w:rsid w:val="006F7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52D94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unhideWhenUsed/>
    <w:rsid w:val="0085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852D9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8F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28C3"/>
  </w:style>
  <w:style w:type="paragraph" w:styleId="ad">
    <w:name w:val="footer"/>
    <w:basedOn w:val="a"/>
    <w:link w:val="ae"/>
    <w:uiPriority w:val="99"/>
    <w:unhideWhenUsed/>
    <w:rsid w:val="008F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28C3"/>
  </w:style>
  <w:style w:type="character" w:customStyle="1" w:styleId="apple-style-span">
    <w:name w:val="apple-style-span"/>
    <w:basedOn w:val="a0"/>
    <w:rsid w:val="00027DFD"/>
  </w:style>
  <w:style w:type="paragraph" w:customStyle="1" w:styleId="af">
    <w:name w:val="Стиль"/>
    <w:rsid w:val="00027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rsid w:val="001E08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1E0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49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pt">
    <w:name w:val="Основной текст + 9 pt"/>
    <w:basedOn w:val="a0"/>
    <w:uiPriority w:val="99"/>
    <w:rsid w:val="002549F3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2549F3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a8">
    <w:name w:val="Без интервала Знак"/>
    <w:basedOn w:val="a0"/>
    <w:link w:val="a7"/>
    <w:uiPriority w:val="1"/>
    <w:rsid w:val="00EE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nhideWhenUsed/>
    <w:rsid w:val="00F96F08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af3">
    <w:name w:val="Основной текст с отступом Знак"/>
    <w:basedOn w:val="a0"/>
    <w:link w:val="af2"/>
    <w:rsid w:val="00F96F08"/>
    <w:rPr>
      <w:rFonts w:ascii="Times New Roman" w:hAnsi="Times New Roman" w:cs="Times New Roman"/>
    </w:rPr>
  </w:style>
  <w:style w:type="character" w:styleId="af4">
    <w:name w:val="Hyperlink"/>
    <w:basedOn w:val="a0"/>
    <w:rsid w:val="00F96F08"/>
    <w:rPr>
      <w:color w:val="0000FF"/>
      <w:u w:val="single"/>
    </w:rPr>
  </w:style>
  <w:style w:type="paragraph" w:styleId="af5">
    <w:name w:val="Subtitle"/>
    <w:basedOn w:val="a"/>
    <w:next w:val="a"/>
    <w:link w:val="af6"/>
    <w:uiPriority w:val="11"/>
    <w:qFormat/>
    <w:rsid w:val="00F96F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96F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7">
    <w:name w:val="Normal (Web)"/>
    <w:basedOn w:val="a"/>
    <w:uiPriority w:val="99"/>
    <w:rsid w:val="002730A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Plain Text"/>
    <w:basedOn w:val="a"/>
    <w:link w:val="af9"/>
    <w:rsid w:val="002730A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Знак"/>
    <w:basedOn w:val="a0"/>
    <w:link w:val="af8"/>
    <w:rsid w:val="002730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locked/>
    <w:rsid w:val="00627CFE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627CFE"/>
    <w:pPr>
      <w:spacing w:after="0" w:line="0" w:lineRule="atLeast"/>
      <w:ind w:hanging="400"/>
    </w:pPr>
    <w:rPr>
      <w:rFonts w:ascii="Times New Roman" w:eastAsia="Times New Roman" w:hAnsi="Times New Roman"/>
    </w:rPr>
  </w:style>
  <w:style w:type="character" w:customStyle="1" w:styleId="12">
    <w:name w:val="Основной текст (12)_"/>
    <w:basedOn w:val="a0"/>
    <w:link w:val="120"/>
    <w:locked/>
    <w:rsid w:val="00627CFE"/>
    <w:rPr>
      <w:rFonts w:ascii="Times New Roman" w:eastAsia="Times New Roman" w:hAnsi="Times New Roman"/>
    </w:rPr>
  </w:style>
  <w:style w:type="paragraph" w:customStyle="1" w:styleId="120">
    <w:name w:val="Основной текст (12)"/>
    <w:basedOn w:val="a"/>
    <w:link w:val="12"/>
    <w:rsid w:val="00627CFE"/>
    <w:pPr>
      <w:spacing w:before="60" w:after="60" w:line="0" w:lineRule="atLeast"/>
      <w:jc w:val="both"/>
    </w:pPr>
    <w:rPr>
      <w:rFonts w:ascii="Times New Roman" w:eastAsia="Times New Roman" w:hAnsi="Times New Roman"/>
    </w:rPr>
  </w:style>
  <w:style w:type="paragraph" w:styleId="afa">
    <w:name w:val="Intense Quote"/>
    <w:basedOn w:val="a"/>
    <w:next w:val="a"/>
    <w:link w:val="afb"/>
    <w:uiPriority w:val="30"/>
    <w:qFormat/>
    <w:rsid w:val="00613997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 w:themeColor="accent1"/>
      <w:kern w:val="28"/>
      <w:sz w:val="18"/>
      <w:szCs w:val="18"/>
    </w:rPr>
  </w:style>
  <w:style w:type="character" w:customStyle="1" w:styleId="afb">
    <w:name w:val="Выделенная цитата Знак"/>
    <w:basedOn w:val="a0"/>
    <w:link w:val="afa"/>
    <w:uiPriority w:val="30"/>
    <w:rsid w:val="00613997"/>
    <w:rPr>
      <w:rFonts w:ascii="Arial" w:eastAsia="Times New Roman" w:hAnsi="Arial" w:cs="Arial"/>
      <w:b/>
      <w:bCs/>
      <w:i/>
      <w:iCs/>
      <w:color w:val="4F81BD" w:themeColor="accent1"/>
      <w:kern w:val="28"/>
      <w:sz w:val="18"/>
      <w:szCs w:val="18"/>
      <w:lang w:eastAsia="ru-RU"/>
    </w:rPr>
  </w:style>
  <w:style w:type="paragraph" w:customStyle="1" w:styleId="c5">
    <w:name w:val="c5"/>
    <w:basedOn w:val="a"/>
    <w:rsid w:val="0042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okproperty">
    <w:name w:val="book_property"/>
    <w:basedOn w:val="a0"/>
    <w:rsid w:val="00422A17"/>
  </w:style>
  <w:style w:type="character" w:styleId="afc">
    <w:name w:val="Placeholder Text"/>
    <w:basedOn w:val="a0"/>
    <w:uiPriority w:val="99"/>
    <w:semiHidden/>
    <w:rsid w:val="00422A17"/>
    <w:rPr>
      <w:color w:val="808080"/>
    </w:rPr>
  </w:style>
  <w:style w:type="character" w:customStyle="1" w:styleId="afd">
    <w:name w:val="Основной текст + Курсив"/>
    <w:basedOn w:val="a0"/>
    <w:rsid w:val="00934708"/>
    <w:rPr>
      <w:rFonts w:ascii="Arial" w:eastAsia="Arial" w:hAnsi="Arial" w:cs="Arial"/>
      <w:i/>
      <w:iCs/>
      <w:spacing w:val="50"/>
      <w:sz w:val="17"/>
      <w:szCs w:val="17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F548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3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e">
    <w:name w:val="Strong"/>
    <w:basedOn w:val="a0"/>
    <w:uiPriority w:val="22"/>
    <w:qFormat/>
    <w:rsid w:val="0048359C"/>
    <w:rPr>
      <w:b/>
      <w:bCs/>
    </w:rPr>
  </w:style>
  <w:style w:type="character" w:customStyle="1" w:styleId="c0">
    <w:name w:val="c0"/>
    <w:basedOn w:val="a0"/>
    <w:rsid w:val="007C7D12"/>
  </w:style>
  <w:style w:type="paragraph" w:customStyle="1" w:styleId="c25">
    <w:name w:val="c25"/>
    <w:basedOn w:val="a"/>
    <w:rsid w:val="007C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C7D12"/>
  </w:style>
  <w:style w:type="character" w:customStyle="1" w:styleId="c19">
    <w:name w:val="c19"/>
    <w:basedOn w:val="a0"/>
    <w:rsid w:val="007C7D12"/>
  </w:style>
  <w:style w:type="paragraph" w:customStyle="1" w:styleId="c28">
    <w:name w:val="c28"/>
    <w:basedOn w:val="a"/>
    <w:rsid w:val="007C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C47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64EC-F3ED-4A9D-9B05-2FACD861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5296</Words>
  <Characters>30188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2019-09-26T13:26:00Z</cp:lastPrinted>
  <dcterms:created xsi:type="dcterms:W3CDTF">2019-08-29T14:24:00Z</dcterms:created>
  <dcterms:modified xsi:type="dcterms:W3CDTF">2023-09-17T20:31:00Z</dcterms:modified>
</cp:coreProperties>
</file>